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F01" w:rsidRPr="00D650F4" w:rsidRDefault="00DA1F01" w:rsidP="00DA1F01">
      <w:pPr>
        <w:tabs>
          <w:tab w:val="left" w:pos="6495"/>
          <w:tab w:val="left" w:pos="7651"/>
        </w:tabs>
        <w:jc w:val="center"/>
        <w:rPr>
          <w:b/>
          <w:sz w:val="26"/>
          <w:szCs w:val="26"/>
        </w:rPr>
      </w:pPr>
      <w:r w:rsidRPr="00D650F4">
        <w:rPr>
          <w:b/>
          <w:sz w:val="26"/>
          <w:szCs w:val="26"/>
        </w:rPr>
        <w:t>МИНИСТЕРСТВО ОБРАЗОВАНИЯ И НАУКИ СМОЛЕНСКОЙ ОБЛАСТИ</w:t>
      </w:r>
    </w:p>
    <w:p w:rsidR="00DA1F01" w:rsidRDefault="00DA1F01" w:rsidP="00DA1F01">
      <w:pPr>
        <w:tabs>
          <w:tab w:val="left" w:pos="6495"/>
          <w:tab w:val="left" w:pos="7651"/>
        </w:tabs>
        <w:jc w:val="center"/>
        <w:rPr>
          <w:b/>
          <w:sz w:val="28"/>
          <w:szCs w:val="28"/>
        </w:rPr>
      </w:pPr>
    </w:p>
    <w:p w:rsidR="00DA1F01" w:rsidRPr="00BF6EDC" w:rsidRDefault="00DA1F01" w:rsidP="00DA1F01">
      <w:pPr>
        <w:tabs>
          <w:tab w:val="left" w:pos="6495"/>
          <w:tab w:val="left" w:pos="7651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муниципальное бюджетное </w:t>
      </w:r>
      <w:r w:rsidRPr="00BF6EDC">
        <w:rPr>
          <w:b/>
          <w:sz w:val="28"/>
          <w:szCs w:val="28"/>
        </w:rPr>
        <w:t>учреждение</w:t>
      </w:r>
    </w:p>
    <w:p w:rsidR="00DA1F01" w:rsidRPr="00BF6EDC" w:rsidRDefault="00DA1F01" w:rsidP="00DA1F01">
      <w:pPr>
        <w:tabs>
          <w:tab w:val="left" w:pos="6495"/>
        </w:tabs>
        <w:jc w:val="center"/>
        <w:rPr>
          <w:b/>
          <w:sz w:val="28"/>
          <w:szCs w:val="28"/>
        </w:rPr>
      </w:pPr>
      <w:r w:rsidRPr="00BF6EDC">
        <w:rPr>
          <w:b/>
          <w:sz w:val="28"/>
          <w:szCs w:val="28"/>
        </w:rPr>
        <w:t>дополнительного образования</w:t>
      </w:r>
    </w:p>
    <w:p w:rsidR="00DA1F01" w:rsidRPr="00BF6EDC" w:rsidRDefault="00DA1F01" w:rsidP="00DA1F01">
      <w:pPr>
        <w:tabs>
          <w:tab w:val="left" w:pos="649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BF6EDC">
        <w:rPr>
          <w:b/>
          <w:sz w:val="28"/>
          <w:szCs w:val="28"/>
        </w:rPr>
        <w:t xml:space="preserve">Центр </w:t>
      </w:r>
      <w:r>
        <w:rPr>
          <w:b/>
          <w:sz w:val="28"/>
          <w:szCs w:val="28"/>
        </w:rPr>
        <w:t>развития детей и подростков «Витамин</w:t>
      </w:r>
      <w:r w:rsidRPr="00BF6EDC">
        <w:rPr>
          <w:b/>
          <w:sz w:val="28"/>
          <w:szCs w:val="28"/>
        </w:rPr>
        <w:t>»</w:t>
      </w:r>
    </w:p>
    <w:p w:rsidR="00DA1F01" w:rsidRPr="00BF6EDC" w:rsidRDefault="00DA1F01" w:rsidP="00DA1F01">
      <w:pPr>
        <w:jc w:val="center"/>
        <w:rPr>
          <w:b/>
          <w:sz w:val="28"/>
          <w:szCs w:val="28"/>
        </w:rPr>
      </w:pPr>
      <w:r w:rsidRPr="00BF6EDC">
        <w:rPr>
          <w:b/>
          <w:sz w:val="28"/>
          <w:szCs w:val="28"/>
        </w:rPr>
        <w:t>города Вязьмы Смоленской области</w:t>
      </w:r>
    </w:p>
    <w:p w:rsidR="00DA1F01" w:rsidRPr="00BF6EDC" w:rsidRDefault="00DA1F01" w:rsidP="00DA1F01">
      <w:pPr>
        <w:tabs>
          <w:tab w:val="left" w:pos="6240"/>
        </w:tabs>
        <w:jc w:val="right"/>
        <w:rPr>
          <w:sz w:val="28"/>
          <w:szCs w:val="28"/>
        </w:rPr>
      </w:pPr>
    </w:p>
    <w:p w:rsidR="00DA1F01" w:rsidRPr="00BF6EDC" w:rsidRDefault="00DA1F01" w:rsidP="00DA1F01">
      <w:pPr>
        <w:tabs>
          <w:tab w:val="left" w:pos="6240"/>
        </w:tabs>
        <w:jc w:val="right"/>
        <w:rPr>
          <w:sz w:val="28"/>
          <w:szCs w:val="28"/>
        </w:rPr>
      </w:pPr>
    </w:p>
    <w:p w:rsidR="00DA1F01" w:rsidRPr="00BF6EDC" w:rsidRDefault="00DA1F01" w:rsidP="00DA1F01">
      <w:pPr>
        <w:tabs>
          <w:tab w:val="left" w:pos="6240"/>
        </w:tabs>
        <w:jc w:val="right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4359"/>
      </w:tblGrid>
      <w:tr w:rsidR="00DA1F01" w:rsidTr="00C3051B">
        <w:tc>
          <w:tcPr>
            <w:tcW w:w="5211" w:type="dxa"/>
            <w:shd w:val="clear" w:color="auto" w:fill="auto"/>
          </w:tcPr>
          <w:p w:rsidR="00DA1F01" w:rsidRPr="001E4566" w:rsidRDefault="00DA1F01" w:rsidP="00C3051B">
            <w:pPr>
              <w:tabs>
                <w:tab w:val="left" w:pos="6240"/>
              </w:tabs>
              <w:rPr>
                <w:b/>
                <w:caps/>
                <w:sz w:val="28"/>
                <w:szCs w:val="28"/>
              </w:rPr>
            </w:pPr>
            <w:proofErr w:type="gramStart"/>
            <w:r w:rsidRPr="001E4566">
              <w:rPr>
                <w:b/>
                <w:caps/>
                <w:sz w:val="28"/>
                <w:szCs w:val="28"/>
              </w:rPr>
              <w:t>принята</w:t>
            </w:r>
            <w:proofErr w:type="gramEnd"/>
          </w:p>
          <w:p w:rsidR="00DA1F01" w:rsidRDefault="00DA1F01" w:rsidP="00C3051B">
            <w:pPr>
              <w:tabs>
                <w:tab w:val="left" w:pos="5340"/>
              </w:tabs>
              <w:rPr>
                <w:sz w:val="28"/>
                <w:szCs w:val="28"/>
              </w:rPr>
            </w:pPr>
            <w:r w:rsidRPr="001E4566">
              <w:rPr>
                <w:sz w:val="28"/>
                <w:szCs w:val="28"/>
              </w:rPr>
              <w:t xml:space="preserve">на </w:t>
            </w:r>
            <w:r>
              <w:rPr>
                <w:sz w:val="28"/>
                <w:szCs w:val="28"/>
              </w:rPr>
              <w:t>педагогическом совете</w:t>
            </w:r>
          </w:p>
          <w:p w:rsidR="00DA1F01" w:rsidRDefault="00DA1F01" w:rsidP="00C3051B">
            <w:pPr>
              <w:tabs>
                <w:tab w:val="left" w:pos="62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 ДО ЦРДИП «Витамин</w:t>
            </w:r>
            <w:r w:rsidRPr="001E4566">
              <w:rPr>
                <w:sz w:val="28"/>
                <w:szCs w:val="28"/>
              </w:rPr>
              <w:t xml:space="preserve">» </w:t>
            </w:r>
          </w:p>
          <w:p w:rsidR="00DA1F01" w:rsidRPr="001E4566" w:rsidRDefault="00DA1F01" w:rsidP="00C3051B">
            <w:pPr>
              <w:tabs>
                <w:tab w:val="left" w:pos="6240"/>
              </w:tabs>
              <w:rPr>
                <w:sz w:val="28"/>
                <w:szCs w:val="28"/>
              </w:rPr>
            </w:pPr>
            <w:r w:rsidRPr="001E4566">
              <w:rPr>
                <w:sz w:val="28"/>
                <w:szCs w:val="28"/>
              </w:rPr>
              <w:t>г.</w:t>
            </w:r>
            <w:r>
              <w:rPr>
                <w:sz w:val="28"/>
                <w:szCs w:val="28"/>
              </w:rPr>
              <w:t xml:space="preserve"> </w:t>
            </w:r>
            <w:r w:rsidRPr="001E4566">
              <w:rPr>
                <w:sz w:val="28"/>
                <w:szCs w:val="28"/>
              </w:rPr>
              <w:t>Вязьмы</w:t>
            </w:r>
          </w:p>
          <w:p w:rsidR="00DA1F01" w:rsidRPr="001E4566" w:rsidRDefault="00DA1F01" w:rsidP="00C3051B">
            <w:pPr>
              <w:tabs>
                <w:tab w:val="left" w:pos="53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Протокол № </w:t>
            </w:r>
            <w:r w:rsidRPr="001E456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4</w:t>
            </w:r>
            <w:r w:rsidRPr="001E4566">
              <w:rPr>
                <w:sz w:val="28"/>
                <w:szCs w:val="28"/>
              </w:rPr>
              <w:t xml:space="preserve">                                                                      </w:t>
            </w:r>
          </w:p>
          <w:p w:rsidR="00DA1F01" w:rsidRDefault="00DA1F01" w:rsidP="00C3051B">
            <w:pPr>
              <w:tabs>
                <w:tab w:val="left" w:pos="62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«25» мая 2024 года</w:t>
            </w:r>
          </w:p>
          <w:p w:rsidR="00DA1F01" w:rsidRPr="001E4566" w:rsidRDefault="00DA1F01" w:rsidP="00C3051B">
            <w:pPr>
              <w:tabs>
                <w:tab w:val="left" w:pos="6240"/>
              </w:tabs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4359" w:type="dxa"/>
            <w:shd w:val="clear" w:color="auto" w:fill="auto"/>
          </w:tcPr>
          <w:p w:rsidR="00DA1F01" w:rsidRPr="001E4566" w:rsidRDefault="00DA1F01" w:rsidP="00C3051B">
            <w:pPr>
              <w:tabs>
                <w:tab w:val="left" w:pos="6240"/>
              </w:tabs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«УтверждАЮ»</w:t>
            </w:r>
            <w:r w:rsidRPr="001E4566">
              <w:rPr>
                <w:b/>
                <w:caps/>
                <w:sz w:val="28"/>
                <w:szCs w:val="28"/>
              </w:rPr>
              <w:t xml:space="preserve"> </w:t>
            </w:r>
          </w:p>
          <w:p w:rsidR="00DA1F01" w:rsidRPr="001E4566" w:rsidRDefault="00DA1F01" w:rsidP="00C3051B">
            <w:pPr>
              <w:tabs>
                <w:tab w:val="left" w:pos="62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МБУ ДО ЦРДИП «Витамин</w:t>
            </w:r>
            <w:r w:rsidRPr="001E4566">
              <w:rPr>
                <w:sz w:val="28"/>
                <w:szCs w:val="28"/>
              </w:rPr>
              <w:t>» г.</w:t>
            </w:r>
            <w:r>
              <w:rPr>
                <w:sz w:val="28"/>
                <w:szCs w:val="28"/>
              </w:rPr>
              <w:t xml:space="preserve"> </w:t>
            </w:r>
            <w:r w:rsidRPr="001E4566">
              <w:rPr>
                <w:sz w:val="28"/>
                <w:szCs w:val="28"/>
              </w:rPr>
              <w:t>Вязьмы</w:t>
            </w:r>
          </w:p>
          <w:p w:rsidR="00DA1F01" w:rsidRPr="00903BC6" w:rsidRDefault="00DA1F01" w:rsidP="00C3051B">
            <w:pPr>
              <w:tabs>
                <w:tab w:val="left" w:pos="62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 А.И. Козлова</w:t>
            </w:r>
            <w:r w:rsidRPr="001E4566">
              <w:rPr>
                <w:sz w:val="28"/>
                <w:szCs w:val="28"/>
              </w:rPr>
              <w:t xml:space="preserve">  </w:t>
            </w:r>
          </w:p>
          <w:p w:rsidR="00DA1F01" w:rsidRDefault="00DA1F01" w:rsidP="00C3051B">
            <w:pPr>
              <w:tabs>
                <w:tab w:val="left" w:pos="62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 № 96</w:t>
            </w:r>
            <w:r w:rsidRPr="00FC12E8">
              <w:rPr>
                <w:sz w:val="28"/>
                <w:szCs w:val="28"/>
              </w:rPr>
              <w:t>-01-08</w:t>
            </w:r>
            <w:r w:rsidRPr="001E4566">
              <w:rPr>
                <w:sz w:val="28"/>
                <w:szCs w:val="28"/>
              </w:rPr>
              <w:t xml:space="preserve">   </w:t>
            </w:r>
          </w:p>
          <w:p w:rsidR="00DA1F01" w:rsidRDefault="00DA1F01" w:rsidP="00C3051B">
            <w:pPr>
              <w:tabs>
                <w:tab w:val="left" w:pos="62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«25» мая 2024 года</w:t>
            </w:r>
          </w:p>
          <w:p w:rsidR="00DA1F01" w:rsidRPr="001E4566" w:rsidRDefault="00DA1F01" w:rsidP="00C3051B">
            <w:pPr>
              <w:tabs>
                <w:tab w:val="left" w:pos="6240"/>
              </w:tabs>
              <w:jc w:val="right"/>
              <w:rPr>
                <w:sz w:val="28"/>
                <w:szCs w:val="28"/>
              </w:rPr>
            </w:pPr>
          </w:p>
        </w:tc>
      </w:tr>
    </w:tbl>
    <w:p w:rsidR="00DA1F01" w:rsidRPr="00BF6EDC" w:rsidRDefault="00DA1F01" w:rsidP="00DA1F01">
      <w:pPr>
        <w:tabs>
          <w:tab w:val="left" w:pos="6495"/>
        </w:tabs>
        <w:rPr>
          <w:sz w:val="28"/>
          <w:szCs w:val="28"/>
        </w:rPr>
      </w:pPr>
    </w:p>
    <w:p w:rsidR="00DA1F01" w:rsidRDefault="00DA1F01" w:rsidP="00DA1F01">
      <w:pPr>
        <w:tabs>
          <w:tab w:val="left" w:pos="6495"/>
        </w:tabs>
        <w:rPr>
          <w:b/>
          <w:sz w:val="28"/>
          <w:szCs w:val="28"/>
        </w:rPr>
      </w:pPr>
    </w:p>
    <w:p w:rsidR="00DA1F01" w:rsidRPr="00F7797D" w:rsidRDefault="00DA1F01" w:rsidP="00DA1F01">
      <w:pPr>
        <w:tabs>
          <w:tab w:val="left" w:pos="6495"/>
        </w:tabs>
        <w:jc w:val="center"/>
        <w:rPr>
          <w:b/>
          <w:sz w:val="32"/>
          <w:szCs w:val="32"/>
        </w:rPr>
      </w:pPr>
      <w:r w:rsidRPr="00F7797D">
        <w:rPr>
          <w:b/>
          <w:sz w:val="32"/>
          <w:szCs w:val="32"/>
        </w:rPr>
        <w:t>Дополнительная общеобразовательная общеразвивающая программа социально-гуманитарной направленности</w:t>
      </w:r>
    </w:p>
    <w:p w:rsidR="004908E1" w:rsidRPr="00BF6EDC" w:rsidRDefault="004908E1" w:rsidP="00DA1F01">
      <w:pPr>
        <w:tabs>
          <w:tab w:val="left" w:pos="6495"/>
        </w:tabs>
        <w:rPr>
          <w:b/>
          <w:sz w:val="28"/>
          <w:szCs w:val="28"/>
        </w:rPr>
      </w:pPr>
    </w:p>
    <w:p w:rsidR="0022318D" w:rsidRPr="00BF6EDC" w:rsidRDefault="0022318D" w:rsidP="0022318D">
      <w:pPr>
        <w:tabs>
          <w:tab w:val="left" w:pos="6495"/>
        </w:tabs>
        <w:jc w:val="center"/>
        <w:rPr>
          <w:b/>
          <w:sz w:val="32"/>
          <w:szCs w:val="32"/>
        </w:rPr>
      </w:pPr>
      <w:r w:rsidRPr="00BF6EDC">
        <w:rPr>
          <w:b/>
          <w:sz w:val="40"/>
          <w:szCs w:val="40"/>
        </w:rPr>
        <w:t xml:space="preserve"> «</w:t>
      </w:r>
      <w:r w:rsidR="003B37AA">
        <w:rPr>
          <w:b/>
          <w:sz w:val="40"/>
          <w:szCs w:val="40"/>
        </w:rPr>
        <w:t>Два</w:t>
      </w:r>
      <w:r w:rsidR="004E5281">
        <w:rPr>
          <w:b/>
          <w:sz w:val="40"/>
          <w:szCs w:val="40"/>
        </w:rPr>
        <w:t xml:space="preserve"> год</w:t>
      </w:r>
      <w:r w:rsidR="003B37AA">
        <w:rPr>
          <w:b/>
          <w:sz w:val="40"/>
          <w:szCs w:val="40"/>
        </w:rPr>
        <w:t>а</w:t>
      </w:r>
      <w:r w:rsidR="004E5281">
        <w:rPr>
          <w:b/>
          <w:sz w:val="40"/>
          <w:szCs w:val="40"/>
        </w:rPr>
        <w:t xml:space="preserve"> до школы</w:t>
      </w:r>
      <w:r w:rsidRPr="00BF6EDC">
        <w:rPr>
          <w:b/>
          <w:sz w:val="40"/>
          <w:szCs w:val="40"/>
        </w:rPr>
        <w:t>»</w:t>
      </w:r>
    </w:p>
    <w:p w:rsidR="0022318D" w:rsidRPr="00BF6EDC" w:rsidRDefault="00342CFC" w:rsidP="00C8123C">
      <w:pPr>
        <w:tabs>
          <w:tab w:val="left" w:pos="6495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Модуль № 1</w:t>
      </w:r>
    </w:p>
    <w:p w:rsidR="0022318D" w:rsidRPr="00BF6EDC" w:rsidRDefault="0022318D" w:rsidP="0022318D">
      <w:pPr>
        <w:tabs>
          <w:tab w:val="left" w:pos="6495"/>
        </w:tabs>
        <w:rPr>
          <w:b/>
          <w:sz w:val="32"/>
          <w:szCs w:val="32"/>
        </w:rPr>
      </w:pPr>
    </w:p>
    <w:p w:rsidR="00DA1F01" w:rsidRPr="00BF6EDC" w:rsidRDefault="00DA1F01" w:rsidP="00DA1F01">
      <w:pPr>
        <w:tabs>
          <w:tab w:val="left" w:pos="649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Возраст учащихся 5-6 лет</w:t>
      </w:r>
    </w:p>
    <w:p w:rsidR="00DA1F01" w:rsidRDefault="00DA1F01" w:rsidP="00DA1F01">
      <w:pPr>
        <w:tabs>
          <w:tab w:val="left" w:pos="649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Срок реализации</w:t>
      </w:r>
      <w:r w:rsidRPr="00BF6EDC">
        <w:rPr>
          <w:sz w:val="28"/>
          <w:szCs w:val="28"/>
        </w:rPr>
        <w:t xml:space="preserve"> </w:t>
      </w:r>
      <w:r>
        <w:rPr>
          <w:sz w:val="28"/>
          <w:szCs w:val="28"/>
        </w:rPr>
        <w:t>1 год</w:t>
      </w:r>
    </w:p>
    <w:p w:rsidR="00DA1F01" w:rsidRDefault="00DA1F01" w:rsidP="00DA1F01">
      <w:pPr>
        <w:tabs>
          <w:tab w:val="left" w:pos="6495"/>
        </w:tabs>
        <w:jc w:val="right"/>
        <w:rPr>
          <w:sz w:val="28"/>
          <w:szCs w:val="28"/>
        </w:rPr>
      </w:pPr>
    </w:p>
    <w:p w:rsidR="00DA1F01" w:rsidRDefault="00DA1F01" w:rsidP="00DA1F01">
      <w:pPr>
        <w:tabs>
          <w:tab w:val="left" w:pos="6495"/>
        </w:tabs>
        <w:jc w:val="right"/>
        <w:rPr>
          <w:sz w:val="28"/>
          <w:szCs w:val="28"/>
        </w:rPr>
      </w:pPr>
    </w:p>
    <w:p w:rsidR="00DA1F01" w:rsidRDefault="00DA1F01" w:rsidP="00DA1F01">
      <w:pPr>
        <w:tabs>
          <w:tab w:val="left" w:pos="6495"/>
        </w:tabs>
        <w:jc w:val="right"/>
        <w:rPr>
          <w:sz w:val="28"/>
          <w:szCs w:val="28"/>
        </w:rPr>
      </w:pPr>
    </w:p>
    <w:p w:rsidR="00DA1F01" w:rsidRDefault="00DA1F01" w:rsidP="00DA1F01">
      <w:pPr>
        <w:tabs>
          <w:tab w:val="left" w:pos="6495"/>
        </w:tabs>
        <w:jc w:val="right"/>
        <w:rPr>
          <w:sz w:val="28"/>
          <w:szCs w:val="28"/>
        </w:rPr>
      </w:pPr>
      <w:r>
        <w:rPr>
          <w:sz w:val="28"/>
          <w:szCs w:val="28"/>
        </w:rPr>
        <w:t>Автор-составитель:</w:t>
      </w:r>
    </w:p>
    <w:p w:rsidR="00DA1F01" w:rsidRDefault="00DA1F01" w:rsidP="00DA1F01">
      <w:pPr>
        <w:tabs>
          <w:tab w:val="left" w:pos="6495"/>
        </w:tabs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Панченкова</w:t>
      </w:r>
      <w:proofErr w:type="spellEnd"/>
      <w:r>
        <w:rPr>
          <w:sz w:val="28"/>
          <w:szCs w:val="28"/>
        </w:rPr>
        <w:t xml:space="preserve"> Евгения Константиновна, </w:t>
      </w:r>
    </w:p>
    <w:p w:rsidR="00DA1F01" w:rsidRPr="00BF6EDC" w:rsidRDefault="00DA1F01" w:rsidP="00DA1F01">
      <w:pPr>
        <w:tabs>
          <w:tab w:val="left" w:pos="6495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педагог дополнительного образования</w:t>
      </w:r>
    </w:p>
    <w:p w:rsidR="00DA1F01" w:rsidRPr="00BF6EDC" w:rsidRDefault="00DA1F01" w:rsidP="00DA1F01">
      <w:pPr>
        <w:tabs>
          <w:tab w:val="left" w:pos="5850"/>
        </w:tabs>
        <w:jc w:val="right"/>
        <w:rPr>
          <w:sz w:val="28"/>
          <w:szCs w:val="28"/>
        </w:rPr>
      </w:pPr>
    </w:p>
    <w:p w:rsidR="00DA1F01" w:rsidRPr="00BF6EDC" w:rsidRDefault="00DA1F01" w:rsidP="00DA1F01">
      <w:pPr>
        <w:tabs>
          <w:tab w:val="left" w:pos="5850"/>
        </w:tabs>
        <w:jc w:val="right"/>
        <w:rPr>
          <w:sz w:val="28"/>
          <w:szCs w:val="28"/>
        </w:rPr>
      </w:pPr>
    </w:p>
    <w:p w:rsidR="00DA1F01" w:rsidRDefault="00DA1F01" w:rsidP="00DA1F01">
      <w:pPr>
        <w:tabs>
          <w:tab w:val="left" w:pos="5910"/>
        </w:tabs>
        <w:rPr>
          <w:sz w:val="28"/>
          <w:szCs w:val="28"/>
        </w:rPr>
      </w:pPr>
    </w:p>
    <w:p w:rsidR="00DA1F01" w:rsidRDefault="00DA1F01" w:rsidP="00DA1F01">
      <w:pPr>
        <w:tabs>
          <w:tab w:val="left" w:pos="5910"/>
        </w:tabs>
        <w:rPr>
          <w:sz w:val="28"/>
          <w:szCs w:val="28"/>
        </w:rPr>
      </w:pPr>
    </w:p>
    <w:p w:rsidR="00DA1F01" w:rsidRDefault="00DA1F01" w:rsidP="00DA1F01">
      <w:pPr>
        <w:tabs>
          <w:tab w:val="left" w:pos="6495"/>
        </w:tabs>
        <w:rPr>
          <w:sz w:val="28"/>
          <w:szCs w:val="28"/>
        </w:rPr>
      </w:pPr>
    </w:p>
    <w:p w:rsidR="00DA1F01" w:rsidRDefault="00DA1F01" w:rsidP="00DA1F01">
      <w:pPr>
        <w:tabs>
          <w:tab w:val="left" w:pos="6495"/>
        </w:tabs>
        <w:rPr>
          <w:sz w:val="28"/>
          <w:szCs w:val="28"/>
        </w:rPr>
      </w:pPr>
      <w:r w:rsidRPr="00BF6EDC">
        <w:rPr>
          <w:sz w:val="28"/>
          <w:szCs w:val="28"/>
        </w:rPr>
        <w:tab/>
      </w:r>
    </w:p>
    <w:p w:rsidR="00DA1F01" w:rsidRDefault="00DA1F01" w:rsidP="00DA1F01">
      <w:pPr>
        <w:tabs>
          <w:tab w:val="left" w:pos="6495"/>
        </w:tabs>
        <w:rPr>
          <w:sz w:val="28"/>
          <w:szCs w:val="28"/>
        </w:rPr>
      </w:pPr>
    </w:p>
    <w:p w:rsidR="00DA1F01" w:rsidRDefault="00DA1F01" w:rsidP="00DA1F01">
      <w:pPr>
        <w:tabs>
          <w:tab w:val="left" w:pos="6495"/>
        </w:tabs>
        <w:rPr>
          <w:sz w:val="28"/>
          <w:szCs w:val="28"/>
        </w:rPr>
      </w:pPr>
    </w:p>
    <w:p w:rsidR="00DA1F01" w:rsidRPr="00BF6EDC" w:rsidRDefault="00DA1F01" w:rsidP="00DA1F01">
      <w:pPr>
        <w:tabs>
          <w:tab w:val="left" w:pos="6495"/>
        </w:tabs>
        <w:rPr>
          <w:sz w:val="28"/>
          <w:szCs w:val="28"/>
        </w:rPr>
      </w:pPr>
    </w:p>
    <w:p w:rsidR="00DA1F01" w:rsidRPr="00BF6EDC" w:rsidRDefault="00DA1F01" w:rsidP="00DA1F01">
      <w:pPr>
        <w:tabs>
          <w:tab w:val="left" w:pos="6495"/>
        </w:tabs>
        <w:ind w:left="4248"/>
        <w:rPr>
          <w:sz w:val="28"/>
          <w:szCs w:val="28"/>
        </w:rPr>
      </w:pPr>
    </w:p>
    <w:p w:rsidR="00DA1F01" w:rsidRPr="00BF6EDC" w:rsidRDefault="00DA1F01" w:rsidP="00DA1F01">
      <w:pPr>
        <w:tabs>
          <w:tab w:val="left" w:pos="6495"/>
        </w:tabs>
        <w:ind w:left="4248"/>
        <w:rPr>
          <w:sz w:val="28"/>
          <w:szCs w:val="28"/>
        </w:rPr>
      </w:pPr>
      <w:r w:rsidRPr="00BF6EDC">
        <w:rPr>
          <w:sz w:val="28"/>
          <w:szCs w:val="28"/>
        </w:rPr>
        <w:t>г. Вязьма</w:t>
      </w:r>
    </w:p>
    <w:p w:rsidR="00FC12E8" w:rsidRPr="00FC12E8" w:rsidRDefault="00DA1F01" w:rsidP="00DA1F01">
      <w:pPr>
        <w:tabs>
          <w:tab w:val="left" w:pos="6495"/>
        </w:tabs>
        <w:jc w:val="center"/>
        <w:rPr>
          <w:sz w:val="28"/>
          <w:szCs w:val="28"/>
        </w:rPr>
      </w:pPr>
      <w:r w:rsidRPr="00BF6EDC">
        <w:rPr>
          <w:sz w:val="28"/>
          <w:szCs w:val="28"/>
        </w:rPr>
        <w:t xml:space="preserve">      </w:t>
      </w:r>
      <w:r>
        <w:rPr>
          <w:sz w:val="28"/>
          <w:szCs w:val="28"/>
        </w:rPr>
        <w:t>2024 год</w:t>
      </w:r>
    </w:p>
    <w:p w:rsidR="0022318D" w:rsidRPr="00B57C3D" w:rsidRDefault="0022318D" w:rsidP="0022318D">
      <w:pPr>
        <w:shd w:val="clear" w:color="auto" w:fill="FFFFFF"/>
        <w:spacing w:line="276" w:lineRule="auto"/>
        <w:ind w:right="10"/>
        <w:jc w:val="center"/>
        <w:rPr>
          <w:b/>
          <w:sz w:val="28"/>
          <w:szCs w:val="28"/>
        </w:rPr>
      </w:pPr>
      <w:r w:rsidRPr="00B57C3D">
        <w:rPr>
          <w:b/>
          <w:sz w:val="28"/>
          <w:szCs w:val="28"/>
        </w:rPr>
        <w:lastRenderedPageBreak/>
        <w:t>Содержание</w:t>
      </w:r>
    </w:p>
    <w:p w:rsidR="004908E1" w:rsidRDefault="004908E1" w:rsidP="00B6525D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76" w:lineRule="auto"/>
        <w:ind w:left="0" w:right="10" w:firstLine="0"/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Информационная карта.</w:t>
      </w:r>
    </w:p>
    <w:p w:rsidR="004908E1" w:rsidRDefault="004908E1" w:rsidP="00B6525D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76" w:lineRule="auto"/>
        <w:ind w:left="0" w:right="10" w:firstLine="0"/>
        <w:jc w:val="both"/>
        <w:rPr>
          <w:sz w:val="28"/>
          <w:szCs w:val="28"/>
        </w:rPr>
      </w:pPr>
      <w:r>
        <w:rPr>
          <w:sz w:val="28"/>
          <w:szCs w:val="28"/>
        </w:rPr>
        <w:t>Пояснительная записка.</w:t>
      </w:r>
    </w:p>
    <w:p w:rsidR="004908E1" w:rsidRDefault="004908E1" w:rsidP="00B6525D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76" w:lineRule="auto"/>
        <w:ind w:left="0" w:right="10" w:firstLine="0"/>
        <w:jc w:val="both"/>
        <w:rPr>
          <w:sz w:val="28"/>
          <w:szCs w:val="28"/>
        </w:rPr>
      </w:pPr>
      <w:r>
        <w:rPr>
          <w:sz w:val="28"/>
          <w:szCs w:val="28"/>
        </w:rPr>
        <w:t>Учебный план.</w:t>
      </w:r>
    </w:p>
    <w:p w:rsidR="004908E1" w:rsidRDefault="004908E1" w:rsidP="00B6525D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76" w:lineRule="auto"/>
        <w:ind w:left="0" w:right="10" w:firstLine="0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программы.</w:t>
      </w:r>
    </w:p>
    <w:p w:rsidR="004908E1" w:rsidRDefault="004908E1" w:rsidP="00B6525D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76" w:lineRule="auto"/>
        <w:ind w:left="0" w:right="10" w:firstLine="0"/>
        <w:jc w:val="both"/>
        <w:rPr>
          <w:sz w:val="28"/>
          <w:szCs w:val="28"/>
        </w:rPr>
      </w:pPr>
      <w:r>
        <w:rPr>
          <w:sz w:val="28"/>
          <w:szCs w:val="28"/>
        </w:rPr>
        <w:t>Формы контроля и оценочные материалы.</w:t>
      </w:r>
    </w:p>
    <w:p w:rsidR="004908E1" w:rsidRDefault="004908E1" w:rsidP="00B6525D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76" w:lineRule="auto"/>
        <w:ind w:left="0" w:right="10" w:firstLine="0"/>
        <w:jc w:val="both"/>
        <w:rPr>
          <w:sz w:val="28"/>
          <w:szCs w:val="28"/>
        </w:rPr>
      </w:pPr>
      <w:r>
        <w:rPr>
          <w:sz w:val="28"/>
          <w:szCs w:val="28"/>
        </w:rPr>
        <w:t>Организационно-педагогические условия реализации программы.</w:t>
      </w:r>
    </w:p>
    <w:p w:rsidR="00E12179" w:rsidRDefault="00DA1F01" w:rsidP="00B6525D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76" w:lineRule="auto"/>
        <w:ind w:left="0" w:right="1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Календарный </w:t>
      </w:r>
      <w:r w:rsidR="00E12179">
        <w:rPr>
          <w:sz w:val="28"/>
          <w:szCs w:val="28"/>
        </w:rPr>
        <w:t>учебный график.</w:t>
      </w:r>
    </w:p>
    <w:p w:rsidR="0022318D" w:rsidRPr="005B263C" w:rsidRDefault="0022318D" w:rsidP="0022318D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288" w:right="10"/>
        <w:rPr>
          <w:sz w:val="28"/>
          <w:szCs w:val="28"/>
        </w:rPr>
      </w:pPr>
    </w:p>
    <w:p w:rsidR="0022318D" w:rsidRDefault="0022318D" w:rsidP="0022318D">
      <w:pPr>
        <w:shd w:val="clear" w:color="auto" w:fill="FFFFFF"/>
        <w:spacing w:line="326" w:lineRule="exact"/>
        <w:rPr>
          <w:b/>
          <w:bCs/>
          <w:sz w:val="28"/>
          <w:szCs w:val="28"/>
        </w:rPr>
      </w:pPr>
    </w:p>
    <w:p w:rsidR="0022318D" w:rsidRPr="0052686B" w:rsidRDefault="0022318D" w:rsidP="00B6525D">
      <w:pPr>
        <w:pStyle w:val="a3"/>
        <w:numPr>
          <w:ilvl w:val="0"/>
          <w:numId w:val="7"/>
        </w:numPr>
        <w:shd w:val="clear" w:color="auto" w:fill="FFFFFF"/>
        <w:spacing w:line="326" w:lineRule="exact"/>
        <w:jc w:val="center"/>
        <w:rPr>
          <w:b/>
          <w:bCs/>
          <w:sz w:val="26"/>
          <w:szCs w:val="26"/>
        </w:rPr>
      </w:pPr>
      <w:r w:rsidRPr="0052686B">
        <w:rPr>
          <w:b/>
          <w:bCs/>
          <w:sz w:val="28"/>
          <w:szCs w:val="28"/>
        </w:rPr>
        <w:br w:type="page"/>
      </w:r>
      <w:r w:rsidRPr="0052686B">
        <w:rPr>
          <w:b/>
          <w:bCs/>
          <w:sz w:val="26"/>
          <w:szCs w:val="26"/>
        </w:rPr>
        <w:lastRenderedPageBreak/>
        <w:t>ИНФОРМАЦИОННАЯ КАРТА</w:t>
      </w:r>
    </w:p>
    <w:p w:rsidR="0022318D" w:rsidRPr="00814D1A" w:rsidRDefault="0022318D" w:rsidP="0022318D">
      <w:pPr>
        <w:shd w:val="clear" w:color="auto" w:fill="FFFFFF"/>
        <w:spacing w:line="326" w:lineRule="exact"/>
        <w:jc w:val="center"/>
        <w:rPr>
          <w:b/>
          <w:bCs/>
          <w:sz w:val="26"/>
          <w:szCs w:val="26"/>
        </w:rPr>
      </w:pPr>
      <w:r w:rsidRPr="00814D1A">
        <w:rPr>
          <w:b/>
          <w:bCs/>
          <w:sz w:val="26"/>
          <w:szCs w:val="26"/>
        </w:rPr>
        <w:t>к программе «</w:t>
      </w:r>
      <w:r w:rsidR="00E12179">
        <w:rPr>
          <w:b/>
          <w:bCs/>
          <w:sz w:val="26"/>
          <w:szCs w:val="26"/>
        </w:rPr>
        <w:t>Два</w:t>
      </w:r>
      <w:r w:rsidR="00D030AD">
        <w:rPr>
          <w:b/>
          <w:bCs/>
          <w:sz w:val="26"/>
          <w:szCs w:val="26"/>
        </w:rPr>
        <w:t xml:space="preserve"> год</w:t>
      </w:r>
      <w:r w:rsidR="00E12179">
        <w:rPr>
          <w:b/>
          <w:bCs/>
          <w:sz w:val="26"/>
          <w:szCs w:val="26"/>
        </w:rPr>
        <w:t>а</w:t>
      </w:r>
      <w:r w:rsidR="00D030AD">
        <w:rPr>
          <w:b/>
          <w:bCs/>
          <w:sz w:val="26"/>
          <w:szCs w:val="26"/>
        </w:rPr>
        <w:t xml:space="preserve"> до школы</w:t>
      </w:r>
      <w:r w:rsidRPr="00814D1A">
        <w:rPr>
          <w:b/>
          <w:bCs/>
          <w:sz w:val="26"/>
          <w:szCs w:val="26"/>
        </w:rPr>
        <w:t>»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543"/>
        <w:gridCol w:w="29"/>
        <w:gridCol w:w="5607"/>
      </w:tblGrid>
      <w:tr w:rsidR="0022318D" w:rsidRPr="00814D1A" w:rsidTr="00BA78B8">
        <w:tc>
          <w:tcPr>
            <w:tcW w:w="568" w:type="dxa"/>
          </w:tcPr>
          <w:p w:rsidR="0022318D" w:rsidRPr="00814D1A" w:rsidRDefault="0022318D" w:rsidP="00BA78B8">
            <w:pPr>
              <w:spacing w:line="326" w:lineRule="exact"/>
              <w:jc w:val="both"/>
              <w:rPr>
                <w:bCs/>
                <w:sz w:val="26"/>
                <w:szCs w:val="26"/>
              </w:rPr>
            </w:pPr>
            <w:r w:rsidRPr="00814D1A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3543" w:type="dxa"/>
          </w:tcPr>
          <w:p w:rsidR="0022318D" w:rsidRPr="00814D1A" w:rsidRDefault="0022318D" w:rsidP="00BA78B8">
            <w:pPr>
              <w:spacing w:line="326" w:lineRule="exact"/>
              <w:jc w:val="both"/>
              <w:rPr>
                <w:bCs/>
                <w:sz w:val="26"/>
                <w:szCs w:val="26"/>
              </w:rPr>
            </w:pPr>
            <w:r w:rsidRPr="00814D1A">
              <w:rPr>
                <w:bCs/>
                <w:sz w:val="26"/>
                <w:szCs w:val="26"/>
              </w:rPr>
              <w:t>Наименование образовательного учреждения, реализующего общеразвивающую программу</w:t>
            </w:r>
          </w:p>
        </w:tc>
        <w:tc>
          <w:tcPr>
            <w:tcW w:w="5636" w:type="dxa"/>
            <w:gridSpan w:val="2"/>
          </w:tcPr>
          <w:p w:rsidR="0022318D" w:rsidRPr="00814D1A" w:rsidRDefault="0022318D" w:rsidP="00E12179">
            <w:pPr>
              <w:jc w:val="both"/>
              <w:rPr>
                <w:bCs/>
                <w:sz w:val="26"/>
                <w:szCs w:val="26"/>
              </w:rPr>
            </w:pPr>
            <w:r w:rsidRPr="00814D1A">
              <w:rPr>
                <w:bCs/>
                <w:sz w:val="26"/>
                <w:szCs w:val="26"/>
              </w:rPr>
              <w:t>муниципальное бюджетное учрежден</w:t>
            </w:r>
            <w:r w:rsidR="00FC12E8">
              <w:rPr>
                <w:bCs/>
                <w:sz w:val="26"/>
                <w:szCs w:val="26"/>
              </w:rPr>
              <w:t xml:space="preserve">ие дополнительного образования </w:t>
            </w:r>
            <w:r w:rsidRPr="00814D1A">
              <w:rPr>
                <w:bCs/>
                <w:sz w:val="26"/>
                <w:szCs w:val="26"/>
              </w:rPr>
              <w:t xml:space="preserve">Центр </w:t>
            </w:r>
            <w:r w:rsidR="00FC12E8">
              <w:rPr>
                <w:bCs/>
                <w:sz w:val="26"/>
                <w:szCs w:val="26"/>
              </w:rPr>
              <w:t>развития детей и подростков «Витамин</w:t>
            </w:r>
            <w:r w:rsidR="00125A5D">
              <w:rPr>
                <w:bCs/>
                <w:sz w:val="26"/>
                <w:szCs w:val="26"/>
              </w:rPr>
              <w:t xml:space="preserve">» </w:t>
            </w:r>
            <w:r w:rsidRPr="00814D1A">
              <w:rPr>
                <w:bCs/>
                <w:sz w:val="26"/>
                <w:szCs w:val="26"/>
              </w:rPr>
              <w:t>г. Вязьмы Смоленской области</w:t>
            </w:r>
          </w:p>
        </w:tc>
      </w:tr>
      <w:tr w:rsidR="0022318D" w:rsidRPr="00814D1A" w:rsidTr="00BA78B8">
        <w:tc>
          <w:tcPr>
            <w:tcW w:w="568" w:type="dxa"/>
          </w:tcPr>
          <w:p w:rsidR="0022318D" w:rsidRPr="00814D1A" w:rsidRDefault="0022318D" w:rsidP="00BA78B8">
            <w:pPr>
              <w:spacing w:line="326" w:lineRule="exact"/>
              <w:jc w:val="both"/>
              <w:rPr>
                <w:bCs/>
                <w:sz w:val="26"/>
                <w:szCs w:val="26"/>
              </w:rPr>
            </w:pPr>
            <w:r w:rsidRPr="00814D1A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3543" w:type="dxa"/>
          </w:tcPr>
          <w:p w:rsidR="0022318D" w:rsidRPr="00814D1A" w:rsidRDefault="0022318D" w:rsidP="00BA78B8">
            <w:pPr>
              <w:spacing w:line="326" w:lineRule="exact"/>
              <w:jc w:val="both"/>
              <w:rPr>
                <w:bCs/>
                <w:sz w:val="26"/>
                <w:szCs w:val="26"/>
              </w:rPr>
            </w:pPr>
            <w:r w:rsidRPr="00814D1A">
              <w:rPr>
                <w:bCs/>
                <w:sz w:val="26"/>
                <w:szCs w:val="26"/>
              </w:rPr>
              <w:t>Адрес учреждения</w:t>
            </w:r>
          </w:p>
        </w:tc>
        <w:tc>
          <w:tcPr>
            <w:tcW w:w="5636" w:type="dxa"/>
            <w:gridSpan w:val="2"/>
          </w:tcPr>
          <w:p w:rsidR="0022318D" w:rsidRPr="00814D1A" w:rsidRDefault="0022318D" w:rsidP="00E12179">
            <w:pPr>
              <w:jc w:val="both"/>
              <w:rPr>
                <w:bCs/>
                <w:sz w:val="26"/>
                <w:szCs w:val="26"/>
              </w:rPr>
            </w:pPr>
            <w:r w:rsidRPr="00814D1A">
              <w:rPr>
                <w:bCs/>
                <w:sz w:val="26"/>
                <w:szCs w:val="26"/>
              </w:rPr>
              <w:t>215119, Смоленская область, г. Вязьма, ул. Ленина, 54</w:t>
            </w:r>
          </w:p>
        </w:tc>
      </w:tr>
      <w:tr w:rsidR="0022318D" w:rsidRPr="00814D1A" w:rsidTr="00BA78B8">
        <w:tc>
          <w:tcPr>
            <w:tcW w:w="568" w:type="dxa"/>
          </w:tcPr>
          <w:p w:rsidR="0022318D" w:rsidRPr="00814D1A" w:rsidRDefault="0022318D" w:rsidP="00BA78B8">
            <w:pPr>
              <w:spacing w:line="326" w:lineRule="exact"/>
              <w:jc w:val="both"/>
              <w:rPr>
                <w:bCs/>
                <w:sz w:val="26"/>
                <w:szCs w:val="26"/>
              </w:rPr>
            </w:pPr>
            <w:r w:rsidRPr="00814D1A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3543" w:type="dxa"/>
          </w:tcPr>
          <w:p w:rsidR="0022318D" w:rsidRPr="00814D1A" w:rsidRDefault="0022318D" w:rsidP="00BA78B8">
            <w:pPr>
              <w:spacing w:line="326" w:lineRule="exact"/>
              <w:jc w:val="both"/>
              <w:rPr>
                <w:bCs/>
                <w:sz w:val="26"/>
                <w:szCs w:val="26"/>
              </w:rPr>
            </w:pPr>
            <w:r w:rsidRPr="00814D1A">
              <w:rPr>
                <w:bCs/>
                <w:sz w:val="26"/>
                <w:szCs w:val="26"/>
              </w:rPr>
              <w:t>Дата утверждения программы</w:t>
            </w:r>
          </w:p>
        </w:tc>
        <w:tc>
          <w:tcPr>
            <w:tcW w:w="5636" w:type="dxa"/>
            <w:gridSpan w:val="2"/>
          </w:tcPr>
          <w:p w:rsidR="0022318D" w:rsidRPr="00814D1A" w:rsidRDefault="00DA1F01" w:rsidP="00E12179">
            <w:pPr>
              <w:jc w:val="both"/>
              <w:rPr>
                <w:bCs/>
                <w:sz w:val="26"/>
                <w:szCs w:val="26"/>
              </w:rPr>
            </w:pPr>
            <w:r w:rsidRPr="00814D1A">
              <w:rPr>
                <w:bCs/>
                <w:sz w:val="26"/>
                <w:szCs w:val="26"/>
              </w:rPr>
              <w:t>протоко</w:t>
            </w:r>
            <w:r>
              <w:rPr>
                <w:bCs/>
                <w:sz w:val="26"/>
                <w:szCs w:val="26"/>
              </w:rPr>
              <w:t>л педагогического совета № 4</w:t>
            </w:r>
            <w:r w:rsidRPr="00814D1A">
              <w:rPr>
                <w:bCs/>
                <w:sz w:val="26"/>
                <w:szCs w:val="26"/>
              </w:rPr>
              <w:t xml:space="preserve"> </w:t>
            </w:r>
            <w:r w:rsidRPr="00FC12E8">
              <w:rPr>
                <w:bCs/>
                <w:sz w:val="26"/>
                <w:szCs w:val="26"/>
              </w:rPr>
              <w:t xml:space="preserve">от </w:t>
            </w:r>
            <w:r>
              <w:rPr>
                <w:bCs/>
                <w:sz w:val="26"/>
                <w:szCs w:val="26"/>
              </w:rPr>
              <w:t xml:space="preserve"> 25.05. 2024 г.</w:t>
            </w:r>
          </w:p>
        </w:tc>
      </w:tr>
      <w:tr w:rsidR="0022318D" w:rsidRPr="00814D1A" w:rsidTr="00BA78B8">
        <w:tc>
          <w:tcPr>
            <w:tcW w:w="568" w:type="dxa"/>
          </w:tcPr>
          <w:p w:rsidR="0022318D" w:rsidRPr="00814D1A" w:rsidRDefault="0022318D" w:rsidP="00BA78B8">
            <w:pPr>
              <w:spacing w:line="326" w:lineRule="exact"/>
              <w:jc w:val="both"/>
              <w:rPr>
                <w:bCs/>
                <w:sz w:val="26"/>
                <w:szCs w:val="26"/>
              </w:rPr>
            </w:pPr>
            <w:r w:rsidRPr="00814D1A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3543" w:type="dxa"/>
          </w:tcPr>
          <w:p w:rsidR="0022318D" w:rsidRPr="00814D1A" w:rsidRDefault="0022318D" w:rsidP="00BA78B8">
            <w:pPr>
              <w:spacing w:line="326" w:lineRule="exact"/>
              <w:jc w:val="both"/>
              <w:rPr>
                <w:bCs/>
                <w:sz w:val="26"/>
                <w:szCs w:val="26"/>
              </w:rPr>
            </w:pPr>
            <w:r w:rsidRPr="00814D1A">
              <w:rPr>
                <w:bCs/>
                <w:sz w:val="26"/>
                <w:szCs w:val="26"/>
              </w:rPr>
              <w:t>Полное наименование программы</w:t>
            </w:r>
          </w:p>
        </w:tc>
        <w:tc>
          <w:tcPr>
            <w:tcW w:w="5636" w:type="dxa"/>
            <w:gridSpan w:val="2"/>
          </w:tcPr>
          <w:p w:rsidR="0022318D" w:rsidRPr="00814D1A" w:rsidRDefault="0022318D" w:rsidP="00E12179">
            <w:pPr>
              <w:jc w:val="both"/>
              <w:rPr>
                <w:bCs/>
                <w:sz w:val="26"/>
                <w:szCs w:val="26"/>
              </w:rPr>
            </w:pPr>
            <w:r w:rsidRPr="00814D1A">
              <w:rPr>
                <w:bCs/>
                <w:sz w:val="26"/>
                <w:szCs w:val="26"/>
              </w:rPr>
              <w:t xml:space="preserve">Дополнительная </w:t>
            </w:r>
            <w:r w:rsidR="00BA3D11">
              <w:rPr>
                <w:bCs/>
                <w:sz w:val="26"/>
                <w:szCs w:val="26"/>
              </w:rPr>
              <w:t xml:space="preserve">общеобразовательная </w:t>
            </w:r>
            <w:r w:rsidRPr="00814D1A">
              <w:rPr>
                <w:bCs/>
                <w:sz w:val="26"/>
                <w:szCs w:val="26"/>
              </w:rPr>
              <w:t>общеразвивающая   программа «</w:t>
            </w:r>
            <w:r w:rsidR="00217947">
              <w:rPr>
                <w:bCs/>
                <w:sz w:val="26"/>
                <w:szCs w:val="26"/>
              </w:rPr>
              <w:t>Два</w:t>
            </w:r>
            <w:r w:rsidR="004E5281">
              <w:rPr>
                <w:bCs/>
                <w:sz w:val="26"/>
                <w:szCs w:val="26"/>
              </w:rPr>
              <w:t xml:space="preserve"> год</w:t>
            </w:r>
            <w:r w:rsidR="00217947">
              <w:rPr>
                <w:bCs/>
                <w:sz w:val="26"/>
                <w:szCs w:val="26"/>
              </w:rPr>
              <w:t>а</w:t>
            </w:r>
            <w:r w:rsidR="004E5281">
              <w:rPr>
                <w:bCs/>
                <w:sz w:val="26"/>
                <w:szCs w:val="26"/>
              </w:rPr>
              <w:t xml:space="preserve"> до школы</w:t>
            </w:r>
            <w:r w:rsidRPr="00814D1A">
              <w:rPr>
                <w:bCs/>
                <w:sz w:val="26"/>
                <w:szCs w:val="26"/>
              </w:rPr>
              <w:t>»</w:t>
            </w:r>
            <w:r w:rsidR="00125A5D">
              <w:rPr>
                <w:bCs/>
                <w:sz w:val="26"/>
                <w:szCs w:val="26"/>
              </w:rPr>
              <w:t xml:space="preserve"> </w:t>
            </w:r>
            <w:r w:rsidRPr="00814D1A">
              <w:rPr>
                <w:bCs/>
                <w:sz w:val="26"/>
                <w:szCs w:val="26"/>
              </w:rPr>
              <w:t xml:space="preserve">       </w:t>
            </w:r>
          </w:p>
        </w:tc>
      </w:tr>
      <w:tr w:rsidR="0022318D" w:rsidRPr="00814D1A" w:rsidTr="00BA78B8">
        <w:tc>
          <w:tcPr>
            <w:tcW w:w="568" w:type="dxa"/>
          </w:tcPr>
          <w:p w:rsidR="0022318D" w:rsidRPr="00814D1A" w:rsidRDefault="0022318D" w:rsidP="00BA78B8">
            <w:pPr>
              <w:spacing w:line="326" w:lineRule="exact"/>
              <w:jc w:val="both"/>
              <w:rPr>
                <w:bCs/>
                <w:sz w:val="26"/>
                <w:szCs w:val="26"/>
              </w:rPr>
            </w:pPr>
            <w:r w:rsidRPr="00814D1A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3543" w:type="dxa"/>
          </w:tcPr>
          <w:p w:rsidR="0022318D" w:rsidRPr="00814D1A" w:rsidRDefault="0022318D" w:rsidP="00BA78B8">
            <w:pPr>
              <w:spacing w:line="326" w:lineRule="exact"/>
              <w:jc w:val="both"/>
              <w:rPr>
                <w:bCs/>
                <w:sz w:val="26"/>
                <w:szCs w:val="26"/>
              </w:rPr>
            </w:pPr>
            <w:r w:rsidRPr="00814D1A">
              <w:rPr>
                <w:bCs/>
                <w:sz w:val="26"/>
                <w:szCs w:val="26"/>
              </w:rPr>
              <w:t>Возраст детей, на которых рассчитана программа</w:t>
            </w:r>
          </w:p>
        </w:tc>
        <w:tc>
          <w:tcPr>
            <w:tcW w:w="5636" w:type="dxa"/>
            <w:gridSpan w:val="2"/>
          </w:tcPr>
          <w:p w:rsidR="0022318D" w:rsidRPr="00814D1A" w:rsidRDefault="00217947" w:rsidP="00E12179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 лет-6</w:t>
            </w:r>
            <w:r w:rsidR="000A44CD">
              <w:rPr>
                <w:bCs/>
                <w:sz w:val="26"/>
                <w:szCs w:val="26"/>
              </w:rPr>
              <w:t xml:space="preserve"> </w:t>
            </w:r>
            <w:r w:rsidR="0022318D" w:rsidRPr="00814D1A">
              <w:rPr>
                <w:bCs/>
                <w:sz w:val="26"/>
                <w:szCs w:val="26"/>
              </w:rPr>
              <w:t>лет</w:t>
            </w:r>
          </w:p>
        </w:tc>
      </w:tr>
      <w:tr w:rsidR="0022318D" w:rsidRPr="00814D1A" w:rsidTr="00BA78B8">
        <w:tc>
          <w:tcPr>
            <w:tcW w:w="568" w:type="dxa"/>
          </w:tcPr>
          <w:p w:rsidR="0022318D" w:rsidRPr="00814D1A" w:rsidRDefault="0022318D" w:rsidP="00BA78B8">
            <w:pPr>
              <w:spacing w:line="326" w:lineRule="exact"/>
              <w:jc w:val="both"/>
              <w:rPr>
                <w:bCs/>
                <w:sz w:val="26"/>
                <w:szCs w:val="26"/>
              </w:rPr>
            </w:pPr>
            <w:r w:rsidRPr="00814D1A">
              <w:rPr>
                <w:bCs/>
                <w:sz w:val="26"/>
                <w:szCs w:val="26"/>
              </w:rPr>
              <w:t>6</w:t>
            </w:r>
          </w:p>
        </w:tc>
        <w:tc>
          <w:tcPr>
            <w:tcW w:w="3543" w:type="dxa"/>
          </w:tcPr>
          <w:p w:rsidR="0022318D" w:rsidRPr="00814D1A" w:rsidRDefault="0022318D" w:rsidP="00BA78B8">
            <w:pPr>
              <w:spacing w:line="326" w:lineRule="exact"/>
              <w:jc w:val="both"/>
              <w:rPr>
                <w:bCs/>
                <w:sz w:val="26"/>
                <w:szCs w:val="26"/>
              </w:rPr>
            </w:pPr>
            <w:r w:rsidRPr="00814D1A">
              <w:rPr>
                <w:bCs/>
                <w:sz w:val="26"/>
                <w:szCs w:val="26"/>
              </w:rPr>
              <w:t>Срок реализации программы</w:t>
            </w:r>
          </w:p>
        </w:tc>
        <w:tc>
          <w:tcPr>
            <w:tcW w:w="5636" w:type="dxa"/>
            <w:gridSpan w:val="2"/>
          </w:tcPr>
          <w:p w:rsidR="0022318D" w:rsidRPr="00814D1A" w:rsidRDefault="00EC0BCA" w:rsidP="00E12179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 год (144</w:t>
            </w:r>
            <w:r w:rsidR="00366593">
              <w:rPr>
                <w:bCs/>
                <w:sz w:val="26"/>
                <w:szCs w:val="26"/>
              </w:rPr>
              <w:t xml:space="preserve"> часа</w:t>
            </w:r>
            <w:r w:rsidR="00125A5D">
              <w:rPr>
                <w:bCs/>
                <w:sz w:val="26"/>
                <w:szCs w:val="26"/>
              </w:rPr>
              <w:t>)</w:t>
            </w:r>
          </w:p>
        </w:tc>
      </w:tr>
      <w:tr w:rsidR="0022318D" w:rsidRPr="00814D1A" w:rsidTr="00BA78B8">
        <w:tc>
          <w:tcPr>
            <w:tcW w:w="568" w:type="dxa"/>
          </w:tcPr>
          <w:p w:rsidR="0022318D" w:rsidRPr="00814D1A" w:rsidRDefault="0022318D" w:rsidP="00BA78B8">
            <w:pPr>
              <w:spacing w:line="326" w:lineRule="exact"/>
              <w:jc w:val="both"/>
              <w:rPr>
                <w:bCs/>
                <w:sz w:val="26"/>
                <w:szCs w:val="26"/>
              </w:rPr>
            </w:pPr>
            <w:r w:rsidRPr="00814D1A">
              <w:rPr>
                <w:bCs/>
                <w:sz w:val="26"/>
                <w:szCs w:val="26"/>
              </w:rPr>
              <w:t>7</w:t>
            </w:r>
          </w:p>
        </w:tc>
        <w:tc>
          <w:tcPr>
            <w:tcW w:w="3543" w:type="dxa"/>
          </w:tcPr>
          <w:p w:rsidR="0022318D" w:rsidRPr="00814D1A" w:rsidRDefault="0022318D" w:rsidP="00BA78B8">
            <w:pPr>
              <w:spacing w:line="326" w:lineRule="exact"/>
              <w:jc w:val="both"/>
              <w:rPr>
                <w:bCs/>
                <w:sz w:val="26"/>
                <w:szCs w:val="26"/>
              </w:rPr>
            </w:pPr>
            <w:r w:rsidRPr="00814D1A">
              <w:rPr>
                <w:bCs/>
                <w:sz w:val="26"/>
                <w:szCs w:val="26"/>
              </w:rPr>
              <w:t>Сведения об авторе (Ф.И.О., образование, должность, квалификация)</w:t>
            </w:r>
          </w:p>
        </w:tc>
        <w:tc>
          <w:tcPr>
            <w:tcW w:w="5636" w:type="dxa"/>
            <w:gridSpan w:val="2"/>
          </w:tcPr>
          <w:p w:rsidR="0022318D" w:rsidRPr="00814D1A" w:rsidRDefault="00AE6303" w:rsidP="00AE6303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Панченкова</w:t>
            </w:r>
            <w:proofErr w:type="spellEnd"/>
            <w:r>
              <w:rPr>
                <w:sz w:val="26"/>
                <w:szCs w:val="26"/>
              </w:rPr>
              <w:t xml:space="preserve"> Евгения Константинова</w:t>
            </w:r>
            <w:r w:rsidR="0022318D" w:rsidRPr="00CE35AB">
              <w:rPr>
                <w:bCs/>
                <w:sz w:val="26"/>
                <w:szCs w:val="26"/>
              </w:rPr>
              <w:t>,</w:t>
            </w:r>
            <w:r w:rsidR="00DA1F01">
              <w:rPr>
                <w:bCs/>
                <w:sz w:val="26"/>
                <w:szCs w:val="26"/>
              </w:rPr>
              <w:t xml:space="preserve"> педагог дополнительного образования</w:t>
            </w:r>
            <w:r w:rsidR="0022318D" w:rsidRPr="00814D1A">
              <w:rPr>
                <w:bCs/>
                <w:sz w:val="26"/>
                <w:szCs w:val="26"/>
              </w:rPr>
              <w:t xml:space="preserve">, </w:t>
            </w:r>
            <w:r>
              <w:rPr>
                <w:bCs/>
                <w:sz w:val="26"/>
                <w:szCs w:val="26"/>
              </w:rPr>
              <w:t xml:space="preserve">незаконченное </w:t>
            </w:r>
            <w:r w:rsidR="00E11B94">
              <w:rPr>
                <w:bCs/>
                <w:sz w:val="26"/>
                <w:szCs w:val="26"/>
              </w:rPr>
              <w:t>высшее</w:t>
            </w:r>
            <w:r w:rsidR="0022318D" w:rsidRPr="00814D1A">
              <w:rPr>
                <w:bCs/>
                <w:sz w:val="26"/>
                <w:szCs w:val="26"/>
              </w:rPr>
              <w:t xml:space="preserve"> образование.</w:t>
            </w:r>
          </w:p>
        </w:tc>
      </w:tr>
      <w:tr w:rsidR="0022318D" w:rsidRPr="00814D1A" w:rsidTr="00BA78B8">
        <w:tc>
          <w:tcPr>
            <w:tcW w:w="9747" w:type="dxa"/>
            <w:gridSpan w:val="4"/>
          </w:tcPr>
          <w:p w:rsidR="0022318D" w:rsidRPr="00814D1A" w:rsidRDefault="0022318D" w:rsidP="00E12179">
            <w:pPr>
              <w:jc w:val="center"/>
              <w:rPr>
                <w:bCs/>
                <w:sz w:val="26"/>
                <w:szCs w:val="26"/>
              </w:rPr>
            </w:pPr>
            <w:r w:rsidRPr="00814D1A">
              <w:rPr>
                <w:bCs/>
                <w:sz w:val="26"/>
                <w:szCs w:val="26"/>
              </w:rPr>
              <w:t>Характеристика программы</w:t>
            </w:r>
          </w:p>
        </w:tc>
      </w:tr>
      <w:tr w:rsidR="0022318D" w:rsidRPr="00814D1A" w:rsidTr="005135EA">
        <w:tc>
          <w:tcPr>
            <w:tcW w:w="568" w:type="dxa"/>
          </w:tcPr>
          <w:p w:rsidR="0022318D" w:rsidRPr="00814D1A" w:rsidRDefault="0022318D" w:rsidP="00BA78B8">
            <w:pPr>
              <w:spacing w:line="326" w:lineRule="exact"/>
              <w:jc w:val="both"/>
              <w:rPr>
                <w:bCs/>
                <w:sz w:val="26"/>
                <w:szCs w:val="26"/>
              </w:rPr>
            </w:pPr>
            <w:r w:rsidRPr="00814D1A">
              <w:rPr>
                <w:bCs/>
                <w:sz w:val="26"/>
                <w:szCs w:val="26"/>
              </w:rPr>
              <w:t>8</w:t>
            </w:r>
          </w:p>
        </w:tc>
        <w:tc>
          <w:tcPr>
            <w:tcW w:w="3572" w:type="dxa"/>
            <w:gridSpan w:val="2"/>
          </w:tcPr>
          <w:p w:rsidR="0022318D" w:rsidRPr="00814D1A" w:rsidRDefault="0022318D" w:rsidP="00E12179">
            <w:pPr>
              <w:jc w:val="both"/>
              <w:rPr>
                <w:bCs/>
                <w:sz w:val="26"/>
                <w:szCs w:val="26"/>
              </w:rPr>
            </w:pPr>
            <w:r w:rsidRPr="00814D1A">
              <w:rPr>
                <w:bCs/>
                <w:sz w:val="26"/>
                <w:szCs w:val="26"/>
              </w:rPr>
              <w:t>Направленность программы</w:t>
            </w:r>
          </w:p>
        </w:tc>
        <w:tc>
          <w:tcPr>
            <w:tcW w:w="5607" w:type="dxa"/>
          </w:tcPr>
          <w:p w:rsidR="0022318D" w:rsidRPr="00814D1A" w:rsidRDefault="0022318D" w:rsidP="00E12179">
            <w:pPr>
              <w:jc w:val="both"/>
              <w:rPr>
                <w:bCs/>
                <w:sz w:val="26"/>
                <w:szCs w:val="26"/>
              </w:rPr>
            </w:pPr>
            <w:r w:rsidRPr="00814D1A">
              <w:rPr>
                <w:bCs/>
                <w:sz w:val="26"/>
                <w:szCs w:val="26"/>
              </w:rPr>
              <w:t>социально-педагогическая</w:t>
            </w:r>
          </w:p>
        </w:tc>
      </w:tr>
      <w:tr w:rsidR="004908E1" w:rsidRPr="00814D1A" w:rsidTr="005135EA">
        <w:tc>
          <w:tcPr>
            <w:tcW w:w="568" w:type="dxa"/>
          </w:tcPr>
          <w:p w:rsidR="004908E1" w:rsidRPr="00814D1A" w:rsidRDefault="004908E1" w:rsidP="004908E1">
            <w:pPr>
              <w:spacing w:line="326" w:lineRule="exact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9</w:t>
            </w:r>
          </w:p>
        </w:tc>
        <w:tc>
          <w:tcPr>
            <w:tcW w:w="3572" w:type="dxa"/>
            <w:gridSpan w:val="2"/>
          </w:tcPr>
          <w:p w:rsidR="004908E1" w:rsidRPr="00814D1A" w:rsidRDefault="004908E1" w:rsidP="00E12179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Уровень программы</w:t>
            </w:r>
          </w:p>
        </w:tc>
        <w:tc>
          <w:tcPr>
            <w:tcW w:w="5607" w:type="dxa"/>
          </w:tcPr>
          <w:p w:rsidR="004908E1" w:rsidRPr="00814D1A" w:rsidRDefault="00715CB9" w:rsidP="00E12179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базовый</w:t>
            </w:r>
          </w:p>
        </w:tc>
      </w:tr>
      <w:tr w:rsidR="0022318D" w:rsidRPr="00814D1A" w:rsidTr="005135EA">
        <w:tc>
          <w:tcPr>
            <w:tcW w:w="568" w:type="dxa"/>
          </w:tcPr>
          <w:p w:rsidR="0022318D" w:rsidRPr="00814D1A" w:rsidRDefault="004908E1" w:rsidP="00BA78B8">
            <w:pPr>
              <w:spacing w:line="326" w:lineRule="exact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10</w:t>
            </w:r>
          </w:p>
          <w:p w:rsidR="0022318D" w:rsidRPr="00814D1A" w:rsidRDefault="0022318D" w:rsidP="00BA78B8">
            <w:pPr>
              <w:spacing w:line="326" w:lineRule="exact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3572" w:type="dxa"/>
            <w:gridSpan w:val="2"/>
          </w:tcPr>
          <w:p w:rsidR="0022318D" w:rsidRPr="00814D1A" w:rsidRDefault="0022318D" w:rsidP="00E12179">
            <w:pPr>
              <w:jc w:val="both"/>
              <w:rPr>
                <w:bCs/>
                <w:sz w:val="26"/>
                <w:szCs w:val="26"/>
              </w:rPr>
            </w:pPr>
            <w:r w:rsidRPr="00814D1A">
              <w:rPr>
                <w:bCs/>
                <w:sz w:val="26"/>
                <w:szCs w:val="26"/>
              </w:rPr>
              <w:t>Цель</w:t>
            </w:r>
          </w:p>
        </w:tc>
        <w:tc>
          <w:tcPr>
            <w:tcW w:w="5607" w:type="dxa"/>
          </w:tcPr>
          <w:p w:rsidR="0022318D" w:rsidRPr="00ED080C" w:rsidRDefault="00E96A9B" w:rsidP="00E12179">
            <w:pPr>
              <w:jc w:val="both"/>
              <w:rPr>
                <w:color w:val="000000"/>
                <w:sz w:val="26"/>
                <w:szCs w:val="26"/>
              </w:rPr>
            </w:pPr>
            <w:r w:rsidRPr="00E96A9B">
              <w:rPr>
                <w:sz w:val="26"/>
                <w:szCs w:val="26"/>
              </w:rPr>
              <w:t xml:space="preserve">создание условий для формирования когнитивного, мотивационного, </w:t>
            </w:r>
            <w:proofErr w:type="spellStart"/>
            <w:r w:rsidRPr="00E96A9B">
              <w:rPr>
                <w:sz w:val="26"/>
                <w:szCs w:val="26"/>
              </w:rPr>
              <w:t>деятельностного</w:t>
            </w:r>
            <w:proofErr w:type="spellEnd"/>
            <w:r w:rsidRPr="00E96A9B">
              <w:rPr>
                <w:sz w:val="26"/>
                <w:szCs w:val="26"/>
              </w:rPr>
              <w:t xml:space="preserve"> компонентов на основе коммуникативно-</w:t>
            </w:r>
            <w:proofErr w:type="spellStart"/>
            <w:r w:rsidRPr="00E96A9B">
              <w:rPr>
                <w:sz w:val="26"/>
                <w:szCs w:val="26"/>
              </w:rPr>
              <w:t>деятельностных</w:t>
            </w:r>
            <w:proofErr w:type="spellEnd"/>
            <w:r w:rsidRPr="00E96A9B">
              <w:rPr>
                <w:sz w:val="26"/>
                <w:szCs w:val="26"/>
              </w:rPr>
              <w:t xml:space="preserve"> технологий обучения и воспитания; создание единого образовательного пространства дошкольного </w:t>
            </w:r>
            <w:r w:rsidR="004252AC">
              <w:rPr>
                <w:sz w:val="26"/>
                <w:szCs w:val="26"/>
              </w:rPr>
              <w:t>и начального общего образования</w:t>
            </w:r>
          </w:p>
        </w:tc>
      </w:tr>
      <w:tr w:rsidR="0022318D" w:rsidRPr="00814D1A" w:rsidTr="005135EA">
        <w:tc>
          <w:tcPr>
            <w:tcW w:w="568" w:type="dxa"/>
          </w:tcPr>
          <w:p w:rsidR="0022318D" w:rsidRPr="00814D1A" w:rsidRDefault="004908E1" w:rsidP="00BA78B8">
            <w:pPr>
              <w:spacing w:line="326" w:lineRule="exact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11</w:t>
            </w:r>
          </w:p>
        </w:tc>
        <w:tc>
          <w:tcPr>
            <w:tcW w:w="3572" w:type="dxa"/>
            <w:gridSpan w:val="2"/>
          </w:tcPr>
          <w:p w:rsidR="0022318D" w:rsidRPr="00814D1A" w:rsidRDefault="0022318D" w:rsidP="00E12179">
            <w:pPr>
              <w:jc w:val="both"/>
              <w:rPr>
                <w:bCs/>
                <w:sz w:val="26"/>
                <w:szCs w:val="26"/>
              </w:rPr>
            </w:pPr>
            <w:r w:rsidRPr="00814D1A">
              <w:rPr>
                <w:bCs/>
                <w:sz w:val="26"/>
                <w:szCs w:val="26"/>
              </w:rPr>
              <w:t>Задачи</w:t>
            </w:r>
          </w:p>
        </w:tc>
        <w:tc>
          <w:tcPr>
            <w:tcW w:w="5607" w:type="dxa"/>
          </w:tcPr>
          <w:p w:rsidR="004D751F" w:rsidRPr="00F0111C" w:rsidRDefault="004D751F" w:rsidP="00E12179">
            <w:pPr>
              <w:pStyle w:val="ab"/>
              <w:shd w:val="clear" w:color="auto" w:fill="FFFFFF"/>
              <w:spacing w:before="0" w:after="0"/>
              <w:jc w:val="both"/>
              <w:rPr>
                <w:color w:val="000000"/>
                <w:sz w:val="26"/>
                <w:szCs w:val="26"/>
              </w:rPr>
            </w:pPr>
            <w:r w:rsidRPr="00F0111C">
              <w:rPr>
                <w:b/>
                <w:bCs/>
                <w:i/>
                <w:iCs/>
                <w:color w:val="000000"/>
                <w:sz w:val="26"/>
                <w:szCs w:val="26"/>
              </w:rPr>
              <w:t>Обучающие задачи:</w:t>
            </w:r>
          </w:p>
          <w:p w:rsidR="00AA3C3F" w:rsidRDefault="004D751F" w:rsidP="00E12179">
            <w:pPr>
              <w:shd w:val="clear" w:color="auto" w:fill="FBFBFB"/>
              <w:jc w:val="both"/>
              <w:rPr>
                <w:color w:val="000000"/>
                <w:sz w:val="26"/>
                <w:szCs w:val="26"/>
              </w:rPr>
            </w:pPr>
            <w:r w:rsidRPr="00F0111C">
              <w:rPr>
                <w:color w:val="000000"/>
                <w:sz w:val="26"/>
                <w:szCs w:val="26"/>
              </w:rPr>
              <w:t xml:space="preserve">- </w:t>
            </w:r>
            <w:r w:rsidR="009A2D4F">
              <w:rPr>
                <w:color w:val="000000"/>
                <w:sz w:val="26"/>
                <w:szCs w:val="26"/>
              </w:rPr>
              <w:t xml:space="preserve">обучение основным </w:t>
            </w:r>
            <w:r w:rsidR="00CE35AB">
              <w:rPr>
                <w:color w:val="000000"/>
                <w:sz w:val="26"/>
                <w:szCs w:val="26"/>
              </w:rPr>
              <w:t>компетенций</w:t>
            </w:r>
            <w:r w:rsidR="008E0D55">
              <w:rPr>
                <w:color w:val="000000"/>
                <w:sz w:val="26"/>
                <w:szCs w:val="26"/>
              </w:rPr>
              <w:t xml:space="preserve"> </w:t>
            </w:r>
            <w:r w:rsidR="00CE35AB">
              <w:rPr>
                <w:color w:val="000000"/>
                <w:sz w:val="26"/>
                <w:szCs w:val="26"/>
              </w:rPr>
              <w:t>математического моделирования</w:t>
            </w:r>
            <w:r w:rsidR="009A2D4F">
              <w:rPr>
                <w:color w:val="000000"/>
                <w:sz w:val="26"/>
                <w:szCs w:val="26"/>
              </w:rPr>
              <w:t xml:space="preserve">, </w:t>
            </w:r>
            <w:r w:rsidR="008E0D55">
              <w:rPr>
                <w:color w:val="000000"/>
                <w:sz w:val="26"/>
                <w:szCs w:val="26"/>
              </w:rPr>
              <w:t xml:space="preserve">слушания, чтения,  говорения, </w:t>
            </w:r>
            <w:r w:rsidR="00CE35AB">
              <w:rPr>
                <w:color w:val="000000"/>
                <w:sz w:val="26"/>
                <w:szCs w:val="26"/>
              </w:rPr>
              <w:t>графических изображений букв и цифр</w:t>
            </w:r>
            <w:r w:rsidR="009A2D4F">
              <w:rPr>
                <w:color w:val="000000"/>
                <w:sz w:val="26"/>
                <w:szCs w:val="26"/>
              </w:rPr>
              <w:t>;</w:t>
            </w:r>
          </w:p>
          <w:p w:rsidR="009A2D4F" w:rsidRDefault="009A2D4F" w:rsidP="00E12179">
            <w:pPr>
              <w:shd w:val="clear" w:color="auto" w:fill="FBFBFB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обучение умениям работать совместно</w:t>
            </w:r>
            <w:r w:rsidR="003D6AF0">
              <w:rPr>
                <w:color w:val="000000"/>
                <w:sz w:val="26"/>
                <w:szCs w:val="26"/>
              </w:rPr>
              <w:t xml:space="preserve"> с другими детьми</w:t>
            </w:r>
            <w:r>
              <w:rPr>
                <w:color w:val="000000"/>
                <w:sz w:val="26"/>
                <w:szCs w:val="26"/>
              </w:rPr>
              <w:t>;</w:t>
            </w:r>
          </w:p>
          <w:p w:rsidR="009A2D4F" w:rsidRDefault="009A2D4F" w:rsidP="00E12179">
            <w:pPr>
              <w:shd w:val="clear" w:color="auto" w:fill="FBFBFB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формирование умения следовать устным инструкциям;</w:t>
            </w:r>
          </w:p>
          <w:p w:rsidR="009A2D4F" w:rsidRDefault="009A2D4F" w:rsidP="00E12179">
            <w:pPr>
              <w:shd w:val="clear" w:color="auto" w:fill="FBFBFB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стимулирование познавательной активности;</w:t>
            </w:r>
          </w:p>
          <w:p w:rsidR="009A2D4F" w:rsidRDefault="009A2D4F" w:rsidP="00E12179">
            <w:pPr>
              <w:shd w:val="clear" w:color="auto" w:fill="FBFBFB"/>
              <w:jc w:val="both"/>
              <w:rPr>
                <w:rFonts w:ascii="Arial" w:hAnsi="Arial" w:cs="Arial"/>
                <w:color w:val="333333"/>
              </w:rPr>
            </w:pPr>
            <w:r>
              <w:rPr>
                <w:color w:val="000000"/>
                <w:sz w:val="26"/>
                <w:szCs w:val="26"/>
              </w:rPr>
              <w:t>- совершенствование умений и навыков</w:t>
            </w:r>
            <w:r w:rsidR="003D6AF0">
              <w:rPr>
                <w:color w:val="000000"/>
                <w:sz w:val="26"/>
                <w:szCs w:val="26"/>
              </w:rPr>
              <w:t>.</w:t>
            </w:r>
          </w:p>
          <w:p w:rsidR="004D751F" w:rsidRPr="00F0111C" w:rsidRDefault="004D751F" w:rsidP="00E12179">
            <w:pPr>
              <w:pStyle w:val="ab"/>
              <w:shd w:val="clear" w:color="auto" w:fill="FFFFFF"/>
              <w:spacing w:before="0" w:after="0"/>
              <w:jc w:val="both"/>
              <w:rPr>
                <w:color w:val="000000"/>
                <w:sz w:val="26"/>
                <w:szCs w:val="26"/>
              </w:rPr>
            </w:pPr>
            <w:r w:rsidRPr="00F0111C">
              <w:rPr>
                <w:b/>
                <w:bCs/>
                <w:i/>
                <w:iCs/>
                <w:color w:val="000000"/>
                <w:sz w:val="26"/>
                <w:szCs w:val="26"/>
              </w:rPr>
              <w:t>Развивающие задачи:</w:t>
            </w:r>
          </w:p>
          <w:p w:rsidR="004252AC" w:rsidRDefault="004252AC" w:rsidP="00E12179">
            <w:pPr>
              <w:pStyle w:val="af"/>
              <w:jc w:val="both"/>
              <w:rPr>
                <w:sz w:val="26"/>
                <w:szCs w:val="26"/>
              </w:rPr>
            </w:pPr>
            <w:r w:rsidRPr="00AB13F1">
              <w:rPr>
                <w:sz w:val="26"/>
                <w:szCs w:val="26"/>
              </w:rPr>
              <w:t>- формирование мотивации учения, ориентированной на удовлетворение познавательных интересов, радость творчества;</w:t>
            </w:r>
          </w:p>
          <w:p w:rsidR="00AB13F1" w:rsidRDefault="00AB13F1" w:rsidP="00E12179">
            <w:pPr>
              <w:pStyle w:val="af"/>
              <w:jc w:val="both"/>
              <w:rPr>
                <w:color w:val="000000"/>
                <w:sz w:val="26"/>
                <w:szCs w:val="26"/>
              </w:rPr>
            </w:pPr>
            <w:r w:rsidRPr="00AB13F1">
              <w:rPr>
                <w:color w:val="000000"/>
                <w:sz w:val="26"/>
                <w:szCs w:val="26"/>
              </w:rPr>
              <w:t xml:space="preserve">- формирование положительного </w:t>
            </w:r>
            <w:r w:rsidRPr="00AB13F1">
              <w:rPr>
                <w:color w:val="000000"/>
                <w:sz w:val="26"/>
                <w:szCs w:val="26"/>
              </w:rPr>
              <w:lastRenderedPageBreak/>
              <w:t>эмоционального нас</w:t>
            </w:r>
            <w:r>
              <w:rPr>
                <w:color w:val="000000"/>
                <w:sz w:val="26"/>
                <w:szCs w:val="26"/>
              </w:rPr>
              <w:t>троя в отношениях с окружающим;</w:t>
            </w:r>
          </w:p>
          <w:p w:rsidR="00AB13F1" w:rsidRPr="00AB13F1" w:rsidRDefault="00AB13F1" w:rsidP="00E12179">
            <w:pPr>
              <w:pStyle w:val="af"/>
              <w:jc w:val="both"/>
              <w:rPr>
                <w:sz w:val="26"/>
                <w:szCs w:val="26"/>
              </w:rPr>
            </w:pPr>
            <w:r w:rsidRPr="00AB13F1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 </w:t>
            </w:r>
            <w:r w:rsidRPr="00AB13F1">
              <w:rPr>
                <w:sz w:val="26"/>
                <w:szCs w:val="26"/>
              </w:rPr>
              <w:t>формирование приемов умственных действий (анализ, синтез, сравнение, обобщение, классификация, аналогия)</w:t>
            </w:r>
            <w:r w:rsidR="003D6AF0">
              <w:rPr>
                <w:sz w:val="26"/>
                <w:szCs w:val="26"/>
              </w:rPr>
              <w:t>;</w:t>
            </w:r>
          </w:p>
          <w:p w:rsidR="004D751F" w:rsidRPr="00AB13F1" w:rsidRDefault="004D751F" w:rsidP="00E12179">
            <w:pPr>
              <w:pStyle w:val="af"/>
              <w:jc w:val="both"/>
              <w:rPr>
                <w:color w:val="000000"/>
                <w:sz w:val="26"/>
                <w:szCs w:val="26"/>
              </w:rPr>
            </w:pPr>
            <w:r w:rsidRPr="00AB13F1">
              <w:rPr>
                <w:color w:val="000000"/>
                <w:sz w:val="26"/>
                <w:szCs w:val="26"/>
              </w:rPr>
              <w:t>- развитие умения работать по инструкции; планировать и отслеживать результат;</w:t>
            </w:r>
          </w:p>
          <w:p w:rsidR="004D751F" w:rsidRPr="00AB13F1" w:rsidRDefault="004D751F" w:rsidP="00E12179">
            <w:pPr>
              <w:pStyle w:val="af"/>
              <w:jc w:val="both"/>
              <w:rPr>
                <w:color w:val="000000"/>
                <w:sz w:val="26"/>
                <w:szCs w:val="26"/>
              </w:rPr>
            </w:pPr>
            <w:r w:rsidRPr="00AB13F1">
              <w:rPr>
                <w:color w:val="000000"/>
                <w:sz w:val="26"/>
                <w:szCs w:val="26"/>
              </w:rPr>
              <w:t>- обогащать чувственный опыт через интеграцию разнообразных видов деятельности и максимального его использования для оптимизации познавательной активности;</w:t>
            </w:r>
          </w:p>
          <w:p w:rsidR="004D751F" w:rsidRPr="00AB13F1" w:rsidRDefault="004252AC" w:rsidP="00E12179">
            <w:pPr>
              <w:pStyle w:val="af"/>
              <w:jc w:val="both"/>
              <w:rPr>
                <w:color w:val="000000"/>
                <w:sz w:val="26"/>
                <w:szCs w:val="26"/>
              </w:rPr>
            </w:pPr>
            <w:r w:rsidRPr="00AB13F1">
              <w:rPr>
                <w:color w:val="000000"/>
                <w:sz w:val="26"/>
                <w:szCs w:val="26"/>
              </w:rPr>
              <w:t xml:space="preserve">- </w:t>
            </w:r>
            <w:r w:rsidR="004D751F" w:rsidRPr="00AB13F1">
              <w:rPr>
                <w:color w:val="000000"/>
                <w:sz w:val="26"/>
                <w:szCs w:val="26"/>
              </w:rPr>
              <w:t xml:space="preserve">развитие навыков усидчивости и развитие </w:t>
            </w:r>
            <w:r w:rsidR="00AB13F1">
              <w:rPr>
                <w:color w:val="000000"/>
                <w:sz w:val="26"/>
                <w:szCs w:val="26"/>
              </w:rPr>
              <w:t>сосредоточенности;</w:t>
            </w:r>
          </w:p>
          <w:p w:rsidR="004252AC" w:rsidRPr="00AB13F1" w:rsidRDefault="004252AC" w:rsidP="00E12179">
            <w:pPr>
              <w:pStyle w:val="af"/>
              <w:jc w:val="both"/>
              <w:rPr>
                <w:sz w:val="26"/>
                <w:szCs w:val="26"/>
              </w:rPr>
            </w:pPr>
            <w:r w:rsidRPr="00AB13F1">
              <w:rPr>
                <w:sz w:val="26"/>
                <w:szCs w:val="26"/>
              </w:rPr>
              <w:t>- развитие образного мышления (ощущения, восприятия, представления)</w:t>
            </w:r>
            <w:r w:rsidR="00AB13F1">
              <w:rPr>
                <w:sz w:val="26"/>
                <w:szCs w:val="26"/>
              </w:rPr>
              <w:t>;</w:t>
            </w:r>
          </w:p>
          <w:p w:rsidR="004252AC" w:rsidRPr="00AB13F1" w:rsidRDefault="004252AC" w:rsidP="00E12179">
            <w:pPr>
              <w:pStyle w:val="af"/>
              <w:jc w:val="both"/>
              <w:rPr>
                <w:sz w:val="26"/>
                <w:szCs w:val="26"/>
              </w:rPr>
            </w:pPr>
            <w:r w:rsidRPr="00AB13F1">
              <w:rPr>
                <w:sz w:val="26"/>
                <w:szCs w:val="26"/>
              </w:rPr>
              <w:t>- развитие творческих способностей, фантазии, воображения</w:t>
            </w:r>
            <w:r w:rsidR="00AB13F1">
              <w:rPr>
                <w:sz w:val="26"/>
                <w:szCs w:val="26"/>
              </w:rPr>
              <w:t>;</w:t>
            </w:r>
          </w:p>
          <w:p w:rsidR="004252AC" w:rsidRPr="003D6AF0" w:rsidRDefault="004252AC" w:rsidP="00E12179">
            <w:pPr>
              <w:pStyle w:val="af"/>
              <w:jc w:val="both"/>
              <w:rPr>
                <w:sz w:val="26"/>
                <w:szCs w:val="26"/>
              </w:rPr>
            </w:pPr>
            <w:r w:rsidRPr="00AB13F1">
              <w:rPr>
                <w:sz w:val="26"/>
                <w:szCs w:val="26"/>
              </w:rPr>
              <w:t>- развитие речи, умения высказывать и обосновывать свои суждения</w:t>
            </w:r>
            <w:r w:rsidR="00C46D80">
              <w:rPr>
                <w:sz w:val="26"/>
                <w:szCs w:val="26"/>
              </w:rPr>
              <w:t>.</w:t>
            </w:r>
          </w:p>
          <w:p w:rsidR="004D751F" w:rsidRPr="00F0111C" w:rsidRDefault="004D751F" w:rsidP="00E12179">
            <w:pPr>
              <w:pStyle w:val="ab"/>
              <w:shd w:val="clear" w:color="auto" w:fill="FFFFFF"/>
              <w:spacing w:before="0" w:after="0"/>
              <w:jc w:val="both"/>
              <w:rPr>
                <w:color w:val="000000"/>
                <w:sz w:val="26"/>
                <w:szCs w:val="26"/>
              </w:rPr>
            </w:pPr>
            <w:r w:rsidRPr="00F0111C">
              <w:rPr>
                <w:b/>
                <w:bCs/>
                <w:i/>
                <w:iCs/>
                <w:color w:val="000000"/>
                <w:sz w:val="26"/>
                <w:szCs w:val="26"/>
              </w:rPr>
              <w:t>Воспитательные задачи:</w:t>
            </w:r>
          </w:p>
          <w:p w:rsidR="0022318D" w:rsidRPr="00C46D80" w:rsidRDefault="004D751F" w:rsidP="00E12179">
            <w:pPr>
              <w:jc w:val="both"/>
              <w:rPr>
                <w:sz w:val="26"/>
                <w:szCs w:val="26"/>
              </w:rPr>
            </w:pPr>
            <w:r w:rsidRPr="00C46D80">
              <w:rPr>
                <w:sz w:val="26"/>
                <w:szCs w:val="26"/>
              </w:rPr>
              <w:t xml:space="preserve">- привитие </w:t>
            </w:r>
            <w:r w:rsidR="00217947">
              <w:rPr>
                <w:sz w:val="26"/>
                <w:szCs w:val="26"/>
              </w:rPr>
              <w:t>речевой</w:t>
            </w:r>
            <w:r w:rsidRPr="00C46D80">
              <w:rPr>
                <w:sz w:val="26"/>
                <w:szCs w:val="26"/>
              </w:rPr>
              <w:t xml:space="preserve"> культуры детям и их родителям</w:t>
            </w:r>
            <w:r w:rsidR="00C46D80" w:rsidRPr="00C46D80">
              <w:rPr>
                <w:sz w:val="26"/>
                <w:szCs w:val="26"/>
              </w:rPr>
              <w:t>;</w:t>
            </w:r>
          </w:p>
          <w:p w:rsidR="00AB13F1" w:rsidRPr="00C46D80" w:rsidRDefault="00AB13F1" w:rsidP="00E12179">
            <w:pPr>
              <w:jc w:val="both"/>
              <w:rPr>
                <w:sz w:val="26"/>
                <w:szCs w:val="26"/>
              </w:rPr>
            </w:pPr>
            <w:r w:rsidRPr="00C46D80">
              <w:rPr>
                <w:sz w:val="26"/>
                <w:szCs w:val="26"/>
              </w:rPr>
              <w:t>- в</w:t>
            </w:r>
            <w:r w:rsidR="00C46D80" w:rsidRPr="00C46D80">
              <w:rPr>
                <w:sz w:val="26"/>
                <w:szCs w:val="26"/>
              </w:rPr>
              <w:t>оспитание интереса к предметам</w:t>
            </w:r>
            <w:r w:rsidR="004252AC" w:rsidRPr="00C46D80">
              <w:rPr>
                <w:sz w:val="26"/>
                <w:szCs w:val="26"/>
              </w:rPr>
              <w:t xml:space="preserve"> и процессу обучения в целом</w:t>
            </w:r>
            <w:r w:rsidR="00C46D80" w:rsidRPr="00C46D80">
              <w:rPr>
                <w:sz w:val="26"/>
                <w:szCs w:val="26"/>
              </w:rPr>
              <w:t>;</w:t>
            </w:r>
          </w:p>
          <w:p w:rsidR="00AB13F1" w:rsidRPr="00C46D80" w:rsidRDefault="00AB13F1" w:rsidP="00E12179">
            <w:pPr>
              <w:jc w:val="both"/>
              <w:rPr>
                <w:sz w:val="26"/>
                <w:szCs w:val="26"/>
              </w:rPr>
            </w:pPr>
            <w:r w:rsidRPr="00C46D80">
              <w:rPr>
                <w:sz w:val="26"/>
                <w:szCs w:val="26"/>
              </w:rPr>
              <w:t>- воспитание любознательности, интереса к знаниям и способам их получения;</w:t>
            </w:r>
          </w:p>
          <w:p w:rsidR="004252AC" w:rsidRPr="004D751F" w:rsidRDefault="00AB13F1" w:rsidP="00E12179">
            <w:pPr>
              <w:jc w:val="both"/>
              <w:rPr>
                <w:color w:val="000000"/>
                <w:sz w:val="26"/>
                <w:szCs w:val="26"/>
              </w:rPr>
            </w:pPr>
            <w:r w:rsidRPr="00C46D80">
              <w:rPr>
                <w:sz w:val="26"/>
                <w:szCs w:val="26"/>
              </w:rPr>
              <w:t>- воспитание собственного опыта деятельности, а также осознание себя частью коллектива и усвоение приёмов активного воздействия на товарищей - аргументировано доказывать свою точку зрения другим детям.</w:t>
            </w:r>
          </w:p>
        </w:tc>
      </w:tr>
      <w:tr w:rsidR="0022318D" w:rsidRPr="00814D1A" w:rsidTr="005135EA">
        <w:tc>
          <w:tcPr>
            <w:tcW w:w="568" w:type="dxa"/>
          </w:tcPr>
          <w:p w:rsidR="0022318D" w:rsidRPr="00814D1A" w:rsidRDefault="004908E1" w:rsidP="00BA78B8">
            <w:pPr>
              <w:spacing w:line="326" w:lineRule="exact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lastRenderedPageBreak/>
              <w:t>12</w:t>
            </w:r>
          </w:p>
        </w:tc>
        <w:tc>
          <w:tcPr>
            <w:tcW w:w="3572" w:type="dxa"/>
            <w:gridSpan w:val="2"/>
          </w:tcPr>
          <w:p w:rsidR="0022318D" w:rsidRPr="00814D1A" w:rsidRDefault="0022318D" w:rsidP="00E12179">
            <w:pPr>
              <w:jc w:val="both"/>
              <w:rPr>
                <w:bCs/>
                <w:sz w:val="26"/>
                <w:szCs w:val="26"/>
              </w:rPr>
            </w:pPr>
            <w:r w:rsidRPr="00814D1A">
              <w:rPr>
                <w:bCs/>
                <w:sz w:val="26"/>
                <w:szCs w:val="26"/>
              </w:rPr>
              <w:t>Планируемые результаты</w:t>
            </w:r>
          </w:p>
        </w:tc>
        <w:tc>
          <w:tcPr>
            <w:tcW w:w="5607" w:type="dxa"/>
          </w:tcPr>
          <w:p w:rsidR="004D751F" w:rsidRPr="00B15992" w:rsidRDefault="004D751F" w:rsidP="00E12179">
            <w:pPr>
              <w:ind w:firstLine="709"/>
              <w:jc w:val="both"/>
              <w:rPr>
                <w:b/>
                <w:sz w:val="26"/>
                <w:szCs w:val="26"/>
              </w:rPr>
            </w:pPr>
            <w:r w:rsidRPr="00B15992">
              <w:rPr>
                <w:b/>
                <w:sz w:val="26"/>
                <w:szCs w:val="26"/>
              </w:rPr>
              <w:t>Личностные результаты.</w:t>
            </w:r>
          </w:p>
          <w:p w:rsidR="004D751F" w:rsidRDefault="004D751F" w:rsidP="00E12179">
            <w:pPr>
              <w:ind w:firstLine="709"/>
              <w:jc w:val="both"/>
              <w:rPr>
                <w:sz w:val="26"/>
                <w:szCs w:val="26"/>
              </w:rPr>
            </w:pPr>
            <w:r w:rsidRPr="00B15992">
              <w:rPr>
                <w:sz w:val="26"/>
                <w:szCs w:val="26"/>
              </w:rPr>
              <w:t>У детей будут сформированы:</w:t>
            </w:r>
          </w:p>
          <w:p w:rsidR="00F61240" w:rsidRPr="00F61240" w:rsidRDefault="00F61240" w:rsidP="00E12179">
            <w:pPr>
              <w:jc w:val="both"/>
              <w:rPr>
                <w:sz w:val="26"/>
                <w:szCs w:val="26"/>
              </w:rPr>
            </w:pPr>
            <w:r w:rsidRPr="00F61240">
              <w:rPr>
                <w:sz w:val="26"/>
                <w:szCs w:val="26"/>
              </w:rPr>
              <w:t>- мотивационные и коммуникативные навыки, Я - концепции и самооценки при подготовке к обучению в школе, положительное</w:t>
            </w:r>
            <w:r>
              <w:rPr>
                <w:sz w:val="26"/>
                <w:szCs w:val="26"/>
              </w:rPr>
              <w:t xml:space="preserve"> отношение к школьному обучению;</w:t>
            </w:r>
          </w:p>
          <w:p w:rsidR="004D751F" w:rsidRPr="00F61240" w:rsidRDefault="004D751F" w:rsidP="00E12179">
            <w:pPr>
              <w:jc w:val="both"/>
              <w:rPr>
                <w:sz w:val="26"/>
                <w:szCs w:val="26"/>
              </w:rPr>
            </w:pPr>
            <w:r w:rsidRPr="00F61240">
              <w:rPr>
                <w:sz w:val="26"/>
                <w:szCs w:val="26"/>
              </w:rPr>
              <w:t>- уважительное отношение к окружающим, доброжелательность в общении с другими детьми и взрослыми;</w:t>
            </w:r>
          </w:p>
          <w:p w:rsidR="004D751F" w:rsidRPr="00F61240" w:rsidRDefault="004D751F" w:rsidP="00E12179">
            <w:pPr>
              <w:jc w:val="both"/>
              <w:rPr>
                <w:sz w:val="26"/>
                <w:szCs w:val="26"/>
              </w:rPr>
            </w:pPr>
            <w:r w:rsidRPr="00F61240">
              <w:rPr>
                <w:sz w:val="26"/>
                <w:szCs w:val="26"/>
              </w:rPr>
              <w:t>- аккуратность в выполнении порученного дела, трудолюбие, самостоятельность в принятии решений;</w:t>
            </w:r>
          </w:p>
          <w:p w:rsidR="004D751F" w:rsidRPr="00F61240" w:rsidRDefault="004D751F" w:rsidP="00E12179">
            <w:pPr>
              <w:jc w:val="both"/>
              <w:rPr>
                <w:sz w:val="26"/>
                <w:szCs w:val="26"/>
              </w:rPr>
            </w:pPr>
            <w:r w:rsidRPr="00F61240">
              <w:rPr>
                <w:sz w:val="26"/>
                <w:szCs w:val="26"/>
              </w:rPr>
              <w:t>- ценностное отношение к развитию своей личности.</w:t>
            </w:r>
          </w:p>
          <w:p w:rsidR="004D751F" w:rsidRPr="00F61240" w:rsidRDefault="004D751F" w:rsidP="00E12179">
            <w:pPr>
              <w:jc w:val="both"/>
              <w:rPr>
                <w:sz w:val="26"/>
                <w:szCs w:val="26"/>
              </w:rPr>
            </w:pPr>
            <w:r w:rsidRPr="00F61240">
              <w:rPr>
                <w:sz w:val="26"/>
                <w:szCs w:val="26"/>
              </w:rPr>
              <w:t xml:space="preserve">- </w:t>
            </w:r>
            <w:proofErr w:type="spellStart"/>
            <w:r w:rsidR="007A2EAB">
              <w:rPr>
                <w:sz w:val="26"/>
                <w:szCs w:val="26"/>
              </w:rPr>
              <w:t>здоровьесберегающие</w:t>
            </w:r>
            <w:proofErr w:type="spellEnd"/>
            <w:r w:rsidR="007A2EAB">
              <w:rPr>
                <w:sz w:val="26"/>
                <w:szCs w:val="26"/>
              </w:rPr>
              <w:t xml:space="preserve"> компетенции.</w:t>
            </w:r>
          </w:p>
          <w:p w:rsidR="004D751F" w:rsidRPr="00B15992" w:rsidRDefault="004D751F" w:rsidP="00E12179">
            <w:pPr>
              <w:ind w:firstLine="709"/>
              <w:jc w:val="both"/>
              <w:rPr>
                <w:sz w:val="26"/>
                <w:szCs w:val="26"/>
              </w:rPr>
            </w:pPr>
            <w:proofErr w:type="spellStart"/>
            <w:r w:rsidRPr="00B15992">
              <w:rPr>
                <w:b/>
                <w:sz w:val="26"/>
                <w:szCs w:val="26"/>
              </w:rPr>
              <w:t>Метапредметные</w:t>
            </w:r>
            <w:proofErr w:type="spellEnd"/>
            <w:r w:rsidRPr="00B15992">
              <w:rPr>
                <w:b/>
                <w:sz w:val="26"/>
                <w:szCs w:val="26"/>
              </w:rPr>
              <w:t xml:space="preserve"> </w:t>
            </w:r>
            <w:r w:rsidRPr="00F61240">
              <w:rPr>
                <w:b/>
                <w:sz w:val="26"/>
                <w:szCs w:val="26"/>
              </w:rPr>
              <w:t>результаты</w:t>
            </w:r>
            <w:r w:rsidRPr="00B15992">
              <w:rPr>
                <w:sz w:val="26"/>
                <w:szCs w:val="26"/>
              </w:rPr>
              <w:t>.</w:t>
            </w:r>
          </w:p>
          <w:p w:rsidR="004D751F" w:rsidRPr="00B15992" w:rsidRDefault="004D751F" w:rsidP="00E12179">
            <w:pPr>
              <w:ind w:firstLine="709"/>
              <w:jc w:val="both"/>
              <w:rPr>
                <w:sz w:val="26"/>
                <w:szCs w:val="26"/>
              </w:rPr>
            </w:pPr>
            <w:r w:rsidRPr="00B15992">
              <w:rPr>
                <w:sz w:val="26"/>
                <w:szCs w:val="26"/>
              </w:rPr>
              <w:t xml:space="preserve">У детей будет </w:t>
            </w:r>
            <w:proofErr w:type="gramStart"/>
            <w:r w:rsidRPr="00B15992">
              <w:rPr>
                <w:sz w:val="26"/>
                <w:szCs w:val="26"/>
              </w:rPr>
              <w:t>развиты</w:t>
            </w:r>
            <w:proofErr w:type="gramEnd"/>
            <w:r w:rsidRPr="00B15992">
              <w:rPr>
                <w:sz w:val="26"/>
                <w:szCs w:val="26"/>
              </w:rPr>
              <w:t>:</w:t>
            </w:r>
          </w:p>
          <w:p w:rsidR="004D751F" w:rsidRDefault="004D751F" w:rsidP="00E12179">
            <w:pPr>
              <w:pStyle w:val="a3"/>
              <w:tabs>
                <w:tab w:val="left" w:pos="993"/>
              </w:tabs>
              <w:ind w:left="0"/>
              <w:jc w:val="both"/>
              <w:rPr>
                <w:sz w:val="26"/>
                <w:szCs w:val="26"/>
              </w:rPr>
            </w:pPr>
            <w:r w:rsidRPr="00B15992">
              <w:rPr>
                <w:sz w:val="26"/>
                <w:szCs w:val="26"/>
              </w:rPr>
              <w:lastRenderedPageBreak/>
              <w:t>-    внимание, память</w:t>
            </w:r>
            <w:r>
              <w:rPr>
                <w:sz w:val="26"/>
                <w:szCs w:val="26"/>
              </w:rPr>
              <w:t>, мышление</w:t>
            </w:r>
            <w:r w:rsidR="00AA2772">
              <w:rPr>
                <w:sz w:val="26"/>
                <w:szCs w:val="26"/>
              </w:rPr>
              <w:t>, логика</w:t>
            </w:r>
            <w:r>
              <w:rPr>
                <w:sz w:val="26"/>
                <w:szCs w:val="26"/>
              </w:rPr>
              <w:t>;</w:t>
            </w:r>
          </w:p>
          <w:p w:rsidR="007A2EAB" w:rsidRDefault="007A2EAB" w:rsidP="00E12179">
            <w:pPr>
              <w:pStyle w:val="a3"/>
              <w:tabs>
                <w:tab w:val="left" w:pos="993"/>
              </w:tabs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умение генерировать идеи и определять средства необходимые для их реализации;</w:t>
            </w:r>
          </w:p>
          <w:p w:rsidR="007A2EAB" w:rsidRDefault="00AA2772" w:rsidP="00E12179">
            <w:pPr>
              <w:pStyle w:val="a3"/>
              <w:tabs>
                <w:tab w:val="left" w:pos="993"/>
              </w:tabs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умение определять цели и </w:t>
            </w:r>
            <w:r w:rsidR="007A2EAB">
              <w:rPr>
                <w:sz w:val="26"/>
                <w:szCs w:val="26"/>
              </w:rPr>
              <w:t xml:space="preserve"> задачи деятельности, выбирать средства</w:t>
            </w:r>
            <w:r>
              <w:rPr>
                <w:sz w:val="26"/>
                <w:szCs w:val="26"/>
              </w:rPr>
              <w:t xml:space="preserve"> реализации цели и применять их на практике;</w:t>
            </w:r>
          </w:p>
          <w:p w:rsidR="007A2EAB" w:rsidRDefault="007A2EAB" w:rsidP="00E12179">
            <w:pPr>
              <w:pStyle w:val="a3"/>
              <w:tabs>
                <w:tab w:val="left" w:pos="993"/>
              </w:tabs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AA2772">
              <w:rPr>
                <w:sz w:val="26"/>
                <w:szCs w:val="26"/>
              </w:rPr>
              <w:t xml:space="preserve"> использование умений и навыков различных видов познавательной деятельности, применение основных методов познания (синтез, анализ, моделирование) для изучения различных сторон окружающей действительности;</w:t>
            </w:r>
          </w:p>
          <w:p w:rsidR="00AA2772" w:rsidRDefault="00AA2772" w:rsidP="00E12179">
            <w:pPr>
              <w:pStyle w:val="a3"/>
              <w:tabs>
                <w:tab w:val="left" w:pos="993"/>
              </w:tabs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использование </w:t>
            </w:r>
            <w:r w:rsidR="00F56BC6">
              <w:rPr>
                <w:sz w:val="26"/>
                <w:szCs w:val="26"/>
              </w:rPr>
              <w:t>основных интеллектуальных операций: формирование гипотез, анализ и синтез, сравнение, обобщение, систематизация, выявление причинно-следственных связей, поиск аналогов;</w:t>
            </w:r>
          </w:p>
          <w:p w:rsidR="00F56BC6" w:rsidRPr="00B15992" w:rsidRDefault="00F56BC6" w:rsidP="00E12179">
            <w:pPr>
              <w:pStyle w:val="a3"/>
              <w:tabs>
                <w:tab w:val="left" w:pos="993"/>
              </w:tabs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использование различных источников для получения информации.</w:t>
            </w:r>
          </w:p>
          <w:p w:rsidR="004D751F" w:rsidRDefault="004D751F" w:rsidP="00E12179">
            <w:pPr>
              <w:ind w:firstLine="709"/>
              <w:jc w:val="both"/>
              <w:rPr>
                <w:sz w:val="26"/>
                <w:szCs w:val="26"/>
              </w:rPr>
            </w:pPr>
            <w:r w:rsidRPr="00B15992">
              <w:rPr>
                <w:b/>
                <w:sz w:val="26"/>
                <w:szCs w:val="26"/>
              </w:rPr>
              <w:t>Предметные результаты</w:t>
            </w:r>
            <w:r w:rsidR="001B6934">
              <w:rPr>
                <w:sz w:val="26"/>
                <w:szCs w:val="26"/>
              </w:rPr>
              <w:t>.</w:t>
            </w:r>
          </w:p>
          <w:p w:rsidR="001B6934" w:rsidRPr="00B15992" w:rsidRDefault="001B6934" w:rsidP="00E12179">
            <w:pPr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Дети научатся:</w:t>
            </w:r>
          </w:p>
          <w:p w:rsidR="001B6934" w:rsidRPr="001B6934" w:rsidRDefault="001B6934" w:rsidP="00E12179">
            <w:pPr>
              <w:jc w:val="both"/>
              <w:rPr>
                <w:sz w:val="26"/>
                <w:szCs w:val="26"/>
              </w:rPr>
            </w:pPr>
            <w:r w:rsidRPr="001B6934">
              <w:rPr>
                <w:sz w:val="26"/>
                <w:szCs w:val="26"/>
              </w:rPr>
              <w:t xml:space="preserve">-различать на слух и в произношении все звуки родного языка; </w:t>
            </w:r>
          </w:p>
          <w:p w:rsidR="001B6934" w:rsidRPr="001B6934" w:rsidRDefault="001B6934" w:rsidP="00E12179">
            <w:pPr>
              <w:jc w:val="both"/>
              <w:rPr>
                <w:sz w:val="26"/>
                <w:szCs w:val="26"/>
              </w:rPr>
            </w:pPr>
            <w:r w:rsidRPr="001B6934">
              <w:rPr>
                <w:sz w:val="26"/>
                <w:szCs w:val="26"/>
              </w:rPr>
              <w:t xml:space="preserve">-определять место звука в слове </w:t>
            </w:r>
            <w:r w:rsidR="009969E0">
              <w:rPr>
                <w:sz w:val="26"/>
                <w:szCs w:val="26"/>
              </w:rPr>
              <w:t xml:space="preserve">(в начале, в середине, </w:t>
            </w:r>
            <w:r w:rsidRPr="001B6934">
              <w:rPr>
                <w:sz w:val="26"/>
                <w:szCs w:val="26"/>
              </w:rPr>
              <w:t xml:space="preserve">и </w:t>
            </w:r>
            <w:r w:rsidR="009969E0">
              <w:rPr>
                <w:sz w:val="26"/>
                <w:szCs w:val="26"/>
              </w:rPr>
              <w:t xml:space="preserve">в конце слова) </w:t>
            </w:r>
            <w:r w:rsidRPr="001B6934">
              <w:rPr>
                <w:sz w:val="26"/>
                <w:szCs w:val="26"/>
              </w:rPr>
              <w:t>соотносить их с буквами;</w:t>
            </w:r>
          </w:p>
          <w:p w:rsidR="001B6934" w:rsidRDefault="001B6934" w:rsidP="00E12179">
            <w:pPr>
              <w:jc w:val="both"/>
              <w:rPr>
                <w:sz w:val="26"/>
                <w:szCs w:val="26"/>
              </w:rPr>
            </w:pPr>
            <w:r w:rsidRPr="001B6934">
              <w:rPr>
                <w:sz w:val="26"/>
                <w:szCs w:val="26"/>
              </w:rPr>
              <w:t xml:space="preserve"> -знать буквы русского алфавита</w:t>
            </w:r>
            <w:r w:rsidR="009969E0">
              <w:rPr>
                <w:sz w:val="26"/>
                <w:szCs w:val="26"/>
              </w:rPr>
              <w:t xml:space="preserve"> (в непоследовательности)</w:t>
            </w:r>
            <w:r w:rsidRPr="001B6934">
              <w:rPr>
                <w:sz w:val="26"/>
                <w:szCs w:val="26"/>
              </w:rPr>
              <w:t xml:space="preserve">; </w:t>
            </w:r>
          </w:p>
          <w:p w:rsidR="001B6934" w:rsidRPr="001B6934" w:rsidRDefault="001B6934" w:rsidP="00E12179">
            <w:pPr>
              <w:jc w:val="both"/>
              <w:rPr>
                <w:sz w:val="26"/>
                <w:szCs w:val="26"/>
              </w:rPr>
            </w:pPr>
            <w:r w:rsidRPr="001B6934">
              <w:rPr>
                <w:sz w:val="26"/>
                <w:szCs w:val="26"/>
              </w:rPr>
              <w:t>-понимать и использовать в речи термины «звук»</w:t>
            </w:r>
            <w:r w:rsidR="009969E0">
              <w:rPr>
                <w:sz w:val="26"/>
                <w:szCs w:val="26"/>
              </w:rPr>
              <w:t>, «буква», «слог», «слово»</w:t>
            </w:r>
            <w:r w:rsidRPr="001B6934">
              <w:rPr>
                <w:sz w:val="26"/>
                <w:szCs w:val="26"/>
              </w:rPr>
              <w:t xml:space="preserve">; </w:t>
            </w:r>
          </w:p>
          <w:p w:rsidR="001B6934" w:rsidRPr="001B6934" w:rsidRDefault="001B6934" w:rsidP="00E12179">
            <w:pPr>
              <w:jc w:val="both"/>
              <w:rPr>
                <w:sz w:val="26"/>
                <w:szCs w:val="26"/>
              </w:rPr>
            </w:pPr>
            <w:r w:rsidRPr="001B6934">
              <w:rPr>
                <w:sz w:val="26"/>
                <w:szCs w:val="26"/>
              </w:rPr>
              <w:t xml:space="preserve">-различать гласные, согласные, твердые и мягкие согласные, обозначать их на схеме соответствующим цветом; </w:t>
            </w:r>
          </w:p>
          <w:p w:rsidR="0015258F" w:rsidRDefault="001B6934" w:rsidP="00E12179">
            <w:pPr>
              <w:jc w:val="both"/>
              <w:rPr>
                <w:sz w:val="26"/>
                <w:szCs w:val="26"/>
              </w:rPr>
            </w:pPr>
            <w:r w:rsidRPr="001B6934">
              <w:rPr>
                <w:sz w:val="26"/>
                <w:szCs w:val="26"/>
              </w:rPr>
              <w:t>-писать</w:t>
            </w:r>
            <w:r w:rsidR="00D54AA1">
              <w:rPr>
                <w:sz w:val="26"/>
                <w:szCs w:val="26"/>
              </w:rPr>
              <w:t xml:space="preserve">  печатные буквы, слоги, слова в клеточках</w:t>
            </w:r>
            <w:r w:rsidRPr="001B6934">
              <w:rPr>
                <w:sz w:val="26"/>
                <w:szCs w:val="26"/>
              </w:rPr>
              <w:t>;</w:t>
            </w:r>
          </w:p>
          <w:p w:rsidR="0015258F" w:rsidRDefault="0015258F" w:rsidP="00E1217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-соотносить звук с графическим  изображением буквы;</w:t>
            </w:r>
          </w:p>
          <w:p w:rsidR="001B6934" w:rsidRPr="001B6934" w:rsidRDefault="001B6934" w:rsidP="00E12179">
            <w:pPr>
              <w:jc w:val="both"/>
              <w:rPr>
                <w:sz w:val="26"/>
                <w:szCs w:val="26"/>
              </w:rPr>
            </w:pPr>
            <w:r w:rsidRPr="001B6934">
              <w:rPr>
                <w:sz w:val="26"/>
                <w:szCs w:val="26"/>
              </w:rPr>
              <w:t xml:space="preserve">-внимательно слушать литературные произведения; </w:t>
            </w:r>
          </w:p>
          <w:p w:rsidR="001B6934" w:rsidRDefault="001B6934" w:rsidP="00E12179">
            <w:pPr>
              <w:jc w:val="both"/>
              <w:rPr>
                <w:sz w:val="26"/>
                <w:szCs w:val="26"/>
              </w:rPr>
            </w:pPr>
            <w:r w:rsidRPr="001B6934">
              <w:rPr>
                <w:sz w:val="26"/>
                <w:szCs w:val="26"/>
              </w:rPr>
              <w:t>-назыв</w:t>
            </w:r>
            <w:r w:rsidR="0015258F">
              <w:rPr>
                <w:sz w:val="26"/>
                <w:szCs w:val="26"/>
              </w:rPr>
              <w:t>ать персонажей;</w:t>
            </w:r>
            <w:r w:rsidRPr="001B6934">
              <w:rPr>
                <w:sz w:val="26"/>
                <w:szCs w:val="26"/>
              </w:rPr>
              <w:t xml:space="preserve"> </w:t>
            </w:r>
          </w:p>
          <w:p w:rsidR="001B6934" w:rsidRPr="001B6934" w:rsidRDefault="001B6934" w:rsidP="00E12179">
            <w:pPr>
              <w:jc w:val="both"/>
              <w:rPr>
                <w:sz w:val="26"/>
                <w:szCs w:val="26"/>
              </w:rPr>
            </w:pPr>
            <w:r w:rsidRPr="001B6934">
              <w:rPr>
                <w:sz w:val="26"/>
                <w:szCs w:val="26"/>
              </w:rPr>
              <w:t xml:space="preserve">-основные события; </w:t>
            </w:r>
          </w:p>
          <w:p w:rsidR="001B6934" w:rsidRPr="001B6934" w:rsidRDefault="001B6934" w:rsidP="00E12179">
            <w:pPr>
              <w:jc w:val="both"/>
              <w:rPr>
                <w:sz w:val="26"/>
                <w:szCs w:val="26"/>
              </w:rPr>
            </w:pPr>
            <w:r w:rsidRPr="001B6934">
              <w:rPr>
                <w:sz w:val="26"/>
                <w:szCs w:val="26"/>
              </w:rPr>
              <w:t xml:space="preserve">-отвечать на вопросы </w:t>
            </w:r>
            <w:r w:rsidR="00D54AA1">
              <w:rPr>
                <w:sz w:val="26"/>
                <w:szCs w:val="26"/>
              </w:rPr>
              <w:t>педагога</w:t>
            </w:r>
            <w:r w:rsidRPr="001B6934">
              <w:rPr>
                <w:sz w:val="26"/>
                <w:szCs w:val="26"/>
              </w:rPr>
              <w:t xml:space="preserve"> по содержанию, </w:t>
            </w:r>
          </w:p>
          <w:p w:rsidR="001B6934" w:rsidRPr="001B6934" w:rsidRDefault="001B6934" w:rsidP="00E1217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-делать элементарные выводы; </w:t>
            </w:r>
            <w:r w:rsidRPr="001B6934">
              <w:rPr>
                <w:sz w:val="26"/>
                <w:szCs w:val="26"/>
              </w:rPr>
              <w:t xml:space="preserve"> </w:t>
            </w:r>
          </w:p>
          <w:p w:rsidR="001B6934" w:rsidRPr="001B6934" w:rsidRDefault="001B6934" w:rsidP="00E12179">
            <w:pPr>
              <w:jc w:val="both"/>
              <w:rPr>
                <w:sz w:val="26"/>
                <w:szCs w:val="26"/>
              </w:rPr>
            </w:pPr>
            <w:r w:rsidRPr="001B6934">
              <w:rPr>
                <w:sz w:val="26"/>
                <w:szCs w:val="26"/>
              </w:rPr>
              <w:t xml:space="preserve">-пересказывать произведение близко к тексту; </w:t>
            </w:r>
          </w:p>
          <w:p w:rsidR="001B6934" w:rsidRPr="001B6934" w:rsidRDefault="001B6934" w:rsidP="00E12179">
            <w:pPr>
              <w:jc w:val="both"/>
              <w:rPr>
                <w:sz w:val="26"/>
                <w:szCs w:val="26"/>
              </w:rPr>
            </w:pPr>
            <w:r w:rsidRPr="001B6934">
              <w:rPr>
                <w:sz w:val="26"/>
                <w:szCs w:val="26"/>
              </w:rPr>
              <w:t xml:space="preserve">-составлять элементарный рассказ по серии картинок; </w:t>
            </w:r>
          </w:p>
          <w:p w:rsidR="001B6934" w:rsidRPr="001B6934" w:rsidRDefault="001B6934" w:rsidP="00E12179">
            <w:pPr>
              <w:jc w:val="both"/>
              <w:rPr>
                <w:sz w:val="26"/>
                <w:szCs w:val="26"/>
              </w:rPr>
            </w:pPr>
            <w:r w:rsidRPr="001B6934">
              <w:rPr>
                <w:sz w:val="26"/>
                <w:szCs w:val="26"/>
              </w:rPr>
              <w:t xml:space="preserve">-обсуждать нравственные стороны поступков людей; </w:t>
            </w:r>
          </w:p>
          <w:p w:rsidR="001B6934" w:rsidRPr="001B6934" w:rsidRDefault="001B6934" w:rsidP="00E12179">
            <w:pPr>
              <w:jc w:val="both"/>
              <w:rPr>
                <w:sz w:val="26"/>
                <w:szCs w:val="26"/>
              </w:rPr>
            </w:pPr>
            <w:r w:rsidRPr="001B6934">
              <w:rPr>
                <w:sz w:val="26"/>
                <w:szCs w:val="26"/>
              </w:rPr>
              <w:lastRenderedPageBreak/>
              <w:t xml:space="preserve">-участвовать в коллективных разговорах; </w:t>
            </w:r>
          </w:p>
          <w:p w:rsidR="001B6934" w:rsidRPr="001B6934" w:rsidRDefault="001B6934" w:rsidP="00E12179">
            <w:pPr>
              <w:jc w:val="both"/>
              <w:rPr>
                <w:sz w:val="26"/>
                <w:szCs w:val="26"/>
              </w:rPr>
            </w:pPr>
            <w:r w:rsidRPr="001B6934">
              <w:rPr>
                <w:sz w:val="26"/>
                <w:szCs w:val="26"/>
              </w:rPr>
              <w:t xml:space="preserve">-использовать принятые нормы вежливого речевого общения; </w:t>
            </w:r>
          </w:p>
          <w:p w:rsidR="00FC5AF3" w:rsidRPr="00FC5AF3" w:rsidRDefault="00FC5AF3" w:rsidP="00E12179">
            <w:pPr>
              <w:jc w:val="both"/>
              <w:rPr>
                <w:sz w:val="26"/>
                <w:szCs w:val="26"/>
              </w:rPr>
            </w:pPr>
            <w:r w:rsidRPr="00FC5AF3">
              <w:rPr>
                <w:sz w:val="26"/>
                <w:szCs w:val="26"/>
              </w:rPr>
              <w:t xml:space="preserve">-различать геометрические фигуры по форме (треугольник, круг, квадрат, прямоугольник), по цвету, по размеру; </w:t>
            </w:r>
          </w:p>
          <w:p w:rsidR="00FC5AF3" w:rsidRPr="00FC5AF3" w:rsidRDefault="00FC5AF3" w:rsidP="00E12179">
            <w:pPr>
              <w:jc w:val="both"/>
              <w:rPr>
                <w:sz w:val="26"/>
                <w:szCs w:val="26"/>
              </w:rPr>
            </w:pPr>
            <w:r w:rsidRPr="00FC5AF3">
              <w:rPr>
                <w:sz w:val="26"/>
                <w:szCs w:val="26"/>
              </w:rPr>
              <w:t xml:space="preserve">-считать от 1 до 5 и в обратном направлении; </w:t>
            </w:r>
          </w:p>
          <w:p w:rsidR="00FC5AF3" w:rsidRPr="00FC5AF3" w:rsidRDefault="00FC5AF3" w:rsidP="00E12179">
            <w:pPr>
              <w:jc w:val="both"/>
              <w:rPr>
                <w:sz w:val="26"/>
                <w:szCs w:val="26"/>
              </w:rPr>
            </w:pPr>
            <w:r w:rsidRPr="00FC5AF3">
              <w:rPr>
                <w:sz w:val="26"/>
                <w:szCs w:val="26"/>
              </w:rPr>
              <w:t>-определять количество предметов в пределах 5,</w:t>
            </w:r>
          </w:p>
          <w:p w:rsidR="00FC5AF3" w:rsidRPr="00FC5AF3" w:rsidRDefault="00FC5AF3" w:rsidP="00E12179">
            <w:pPr>
              <w:jc w:val="both"/>
              <w:rPr>
                <w:sz w:val="26"/>
                <w:szCs w:val="26"/>
              </w:rPr>
            </w:pPr>
            <w:r w:rsidRPr="00FC5AF3">
              <w:rPr>
                <w:sz w:val="26"/>
                <w:szCs w:val="26"/>
              </w:rPr>
              <w:t>-вычислять значения на 1 больше, на 1 меньше.</w:t>
            </w:r>
          </w:p>
          <w:p w:rsidR="00FC5AF3" w:rsidRPr="00FC5AF3" w:rsidRDefault="00FC5AF3" w:rsidP="00E12179">
            <w:pPr>
              <w:jc w:val="both"/>
              <w:rPr>
                <w:sz w:val="26"/>
                <w:szCs w:val="26"/>
              </w:rPr>
            </w:pPr>
            <w:r w:rsidRPr="00FC5AF3">
              <w:rPr>
                <w:sz w:val="26"/>
                <w:szCs w:val="26"/>
              </w:rPr>
              <w:t>- понимать равенства и неравенства;</w:t>
            </w:r>
          </w:p>
          <w:p w:rsidR="00FC5AF3" w:rsidRPr="00FC5AF3" w:rsidRDefault="00FC5AF3" w:rsidP="00E12179">
            <w:pPr>
              <w:jc w:val="both"/>
              <w:rPr>
                <w:sz w:val="26"/>
                <w:szCs w:val="26"/>
              </w:rPr>
            </w:pPr>
            <w:r w:rsidRPr="00FC5AF3">
              <w:rPr>
                <w:sz w:val="26"/>
                <w:szCs w:val="26"/>
              </w:rPr>
              <w:t xml:space="preserve">-соотносить число с цифрами; </w:t>
            </w:r>
          </w:p>
          <w:p w:rsidR="00FC5AF3" w:rsidRPr="00FC5AF3" w:rsidRDefault="00FC5AF3" w:rsidP="00E12179">
            <w:pPr>
              <w:jc w:val="both"/>
              <w:rPr>
                <w:sz w:val="26"/>
                <w:szCs w:val="26"/>
              </w:rPr>
            </w:pPr>
            <w:r w:rsidRPr="00FC5AF3">
              <w:rPr>
                <w:sz w:val="26"/>
                <w:szCs w:val="26"/>
              </w:rPr>
              <w:t xml:space="preserve">-ориентироваться в пространстве;  </w:t>
            </w:r>
          </w:p>
          <w:p w:rsidR="00FC5AF3" w:rsidRPr="00FC5AF3" w:rsidRDefault="00FC5AF3" w:rsidP="00E12179">
            <w:pPr>
              <w:jc w:val="both"/>
              <w:rPr>
                <w:sz w:val="26"/>
                <w:szCs w:val="26"/>
              </w:rPr>
            </w:pPr>
            <w:r w:rsidRPr="00FC5AF3">
              <w:rPr>
                <w:sz w:val="26"/>
                <w:szCs w:val="26"/>
              </w:rPr>
              <w:t>- знать свойства предметов;</w:t>
            </w:r>
          </w:p>
          <w:p w:rsidR="00FC5AF3" w:rsidRPr="00FC5AF3" w:rsidRDefault="00FC5AF3" w:rsidP="00E12179">
            <w:pPr>
              <w:jc w:val="both"/>
              <w:rPr>
                <w:sz w:val="26"/>
                <w:szCs w:val="26"/>
              </w:rPr>
            </w:pPr>
            <w:r w:rsidRPr="00FC5AF3">
              <w:rPr>
                <w:sz w:val="26"/>
                <w:szCs w:val="26"/>
              </w:rPr>
              <w:t>- сравнивать предметы;</w:t>
            </w:r>
          </w:p>
          <w:p w:rsidR="00FC5AF3" w:rsidRDefault="00FC5AF3" w:rsidP="00E12179">
            <w:pPr>
              <w:jc w:val="both"/>
              <w:rPr>
                <w:sz w:val="26"/>
                <w:szCs w:val="26"/>
              </w:rPr>
            </w:pPr>
            <w:r w:rsidRPr="00FC5AF3">
              <w:rPr>
                <w:sz w:val="26"/>
                <w:szCs w:val="26"/>
              </w:rPr>
              <w:t xml:space="preserve">- понимать пространственные отношения; </w:t>
            </w:r>
          </w:p>
          <w:p w:rsidR="0014106A" w:rsidRPr="00FC5AF3" w:rsidRDefault="0014106A" w:rsidP="00E12179">
            <w:pPr>
              <w:jc w:val="both"/>
              <w:rPr>
                <w:sz w:val="26"/>
                <w:szCs w:val="26"/>
              </w:rPr>
            </w:pPr>
            <w:r w:rsidRPr="0014106A">
              <w:rPr>
                <w:sz w:val="26"/>
                <w:szCs w:val="26"/>
              </w:rPr>
              <w:t>-понимать числовой отрезок;</w:t>
            </w:r>
          </w:p>
          <w:p w:rsidR="00FC5AF3" w:rsidRPr="00FC5AF3" w:rsidRDefault="00FC5AF3" w:rsidP="00E12179">
            <w:pPr>
              <w:jc w:val="both"/>
              <w:rPr>
                <w:sz w:val="26"/>
                <w:szCs w:val="26"/>
              </w:rPr>
            </w:pPr>
            <w:r w:rsidRPr="00FC5AF3">
              <w:rPr>
                <w:sz w:val="26"/>
                <w:szCs w:val="26"/>
              </w:rPr>
              <w:t>-выполнять элементарные рисунки на клетчатой бумаге.</w:t>
            </w:r>
          </w:p>
          <w:p w:rsidR="000D412A" w:rsidRPr="00814D1A" w:rsidRDefault="000D412A" w:rsidP="00E12179">
            <w:pPr>
              <w:jc w:val="both"/>
              <w:rPr>
                <w:sz w:val="26"/>
                <w:szCs w:val="26"/>
              </w:rPr>
            </w:pPr>
          </w:p>
        </w:tc>
      </w:tr>
    </w:tbl>
    <w:p w:rsidR="00C1336C" w:rsidRDefault="00C1336C" w:rsidP="00C1336C">
      <w:pPr>
        <w:pStyle w:val="a3"/>
        <w:autoSpaceDE w:val="0"/>
        <w:autoSpaceDN w:val="0"/>
        <w:adjustRightInd w:val="0"/>
        <w:spacing w:before="100" w:beforeAutospacing="1" w:after="100" w:afterAutospacing="1" w:line="360" w:lineRule="auto"/>
        <w:ind w:left="720"/>
        <w:rPr>
          <w:b/>
          <w:bCs/>
          <w:sz w:val="26"/>
          <w:szCs w:val="26"/>
        </w:rPr>
      </w:pPr>
    </w:p>
    <w:p w:rsidR="00C1336C" w:rsidRDefault="00C1336C" w:rsidP="00C1336C">
      <w:pPr>
        <w:pStyle w:val="a3"/>
        <w:autoSpaceDE w:val="0"/>
        <w:autoSpaceDN w:val="0"/>
        <w:adjustRightInd w:val="0"/>
        <w:spacing w:before="100" w:beforeAutospacing="1" w:after="100" w:afterAutospacing="1" w:line="360" w:lineRule="auto"/>
        <w:ind w:left="720"/>
        <w:rPr>
          <w:b/>
          <w:bCs/>
          <w:sz w:val="26"/>
          <w:szCs w:val="26"/>
        </w:rPr>
      </w:pPr>
    </w:p>
    <w:p w:rsidR="00C1336C" w:rsidRDefault="00C1336C" w:rsidP="00C1336C">
      <w:pPr>
        <w:pStyle w:val="a3"/>
        <w:autoSpaceDE w:val="0"/>
        <w:autoSpaceDN w:val="0"/>
        <w:adjustRightInd w:val="0"/>
        <w:spacing w:before="100" w:beforeAutospacing="1" w:after="100" w:afterAutospacing="1" w:line="360" w:lineRule="auto"/>
        <w:ind w:left="720"/>
        <w:rPr>
          <w:b/>
          <w:bCs/>
          <w:sz w:val="26"/>
          <w:szCs w:val="26"/>
        </w:rPr>
      </w:pPr>
    </w:p>
    <w:p w:rsidR="00C1336C" w:rsidRDefault="00C1336C" w:rsidP="00C1336C">
      <w:pPr>
        <w:pStyle w:val="a3"/>
        <w:autoSpaceDE w:val="0"/>
        <w:autoSpaceDN w:val="0"/>
        <w:adjustRightInd w:val="0"/>
        <w:spacing w:before="100" w:beforeAutospacing="1" w:after="100" w:afterAutospacing="1" w:line="360" w:lineRule="auto"/>
        <w:ind w:left="720"/>
        <w:rPr>
          <w:b/>
          <w:bCs/>
          <w:sz w:val="26"/>
          <w:szCs w:val="26"/>
        </w:rPr>
      </w:pPr>
    </w:p>
    <w:p w:rsidR="00C1336C" w:rsidRDefault="00C1336C" w:rsidP="00C1336C">
      <w:pPr>
        <w:pStyle w:val="a3"/>
        <w:autoSpaceDE w:val="0"/>
        <w:autoSpaceDN w:val="0"/>
        <w:adjustRightInd w:val="0"/>
        <w:spacing w:before="100" w:beforeAutospacing="1" w:after="100" w:afterAutospacing="1" w:line="360" w:lineRule="auto"/>
        <w:ind w:left="720"/>
        <w:rPr>
          <w:b/>
          <w:bCs/>
          <w:sz w:val="26"/>
          <w:szCs w:val="26"/>
        </w:rPr>
      </w:pPr>
    </w:p>
    <w:p w:rsidR="00C1336C" w:rsidRDefault="00C1336C" w:rsidP="00C1336C">
      <w:pPr>
        <w:pStyle w:val="a3"/>
        <w:autoSpaceDE w:val="0"/>
        <w:autoSpaceDN w:val="0"/>
        <w:adjustRightInd w:val="0"/>
        <w:spacing w:before="100" w:beforeAutospacing="1" w:after="100" w:afterAutospacing="1" w:line="360" w:lineRule="auto"/>
        <w:ind w:left="720"/>
        <w:rPr>
          <w:b/>
          <w:bCs/>
          <w:sz w:val="26"/>
          <w:szCs w:val="26"/>
        </w:rPr>
      </w:pPr>
    </w:p>
    <w:p w:rsidR="00C1336C" w:rsidRPr="00C1336C" w:rsidRDefault="00C1336C" w:rsidP="00C1336C">
      <w:pPr>
        <w:autoSpaceDE w:val="0"/>
        <w:autoSpaceDN w:val="0"/>
        <w:adjustRightInd w:val="0"/>
        <w:spacing w:before="100" w:beforeAutospacing="1" w:after="100" w:afterAutospacing="1" w:line="360" w:lineRule="auto"/>
        <w:rPr>
          <w:b/>
          <w:bCs/>
          <w:sz w:val="26"/>
          <w:szCs w:val="26"/>
        </w:rPr>
      </w:pPr>
    </w:p>
    <w:p w:rsidR="00C1336C" w:rsidRDefault="00C1336C" w:rsidP="00C1336C">
      <w:pPr>
        <w:pStyle w:val="a3"/>
        <w:autoSpaceDE w:val="0"/>
        <w:autoSpaceDN w:val="0"/>
        <w:adjustRightInd w:val="0"/>
        <w:spacing w:before="100" w:beforeAutospacing="1" w:after="100" w:afterAutospacing="1" w:line="360" w:lineRule="auto"/>
        <w:ind w:left="720"/>
        <w:rPr>
          <w:b/>
          <w:bCs/>
          <w:sz w:val="26"/>
          <w:szCs w:val="26"/>
        </w:rPr>
      </w:pPr>
    </w:p>
    <w:p w:rsidR="00C1336C" w:rsidRDefault="00C1336C" w:rsidP="00C1336C">
      <w:pPr>
        <w:autoSpaceDE w:val="0"/>
        <w:autoSpaceDN w:val="0"/>
        <w:adjustRightInd w:val="0"/>
        <w:spacing w:before="100" w:beforeAutospacing="1" w:after="100" w:afterAutospacing="1" w:line="360" w:lineRule="auto"/>
        <w:rPr>
          <w:b/>
          <w:bCs/>
          <w:sz w:val="26"/>
          <w:szCs w:val="26"/>
        </w:rPr>
      </w:pPr>
    </w:p>
    <w:p w:rsidR="00C1336C" w:rsidRDefault="00C1336C" w:rsidP="00C1336C">
      <w:pPr>
        <w:autoSpaceDE w:val="0"/>
        <w:autoSpaceDN w:val="0"/>
        <w:adjustRightInd w:val="0"/>
        <w:spacing w:before="100" w:beforeAutospacing="1" w:after="100" w:afterAutospacing="1" w:line="360" w:lineRule="auto"/>
        <w:rPr>
          <w:b/>
          <w:bCs/>
          <w:sz w:val="26"/>
          <w:szCs w:val="26"/>
        </w:rPr>
      </w:pPr>
    </w:p>
    <w:p w:rsidR="00E12179" w:rsidRPr="00C1336C" w:rsidRDefault="00E12179" w:rsidP="00C1336C">
      <w:pPr>
        <w:autoSpaceDE w:val="0"/>
        <w:autoSpaceDN w:val="0"/>
        <w:adjustRightInd w:val="0"/>
        <w:spacing w:before="100" w:beforeAutospacing="1" w:after="100" w:afterAutospacing="1" w:line="360" w:lineRule="auto"/>
        <w:rPr>
          <w:b/>
          <w:bCs/>
          <w:sz w:val="26"/>
          <w:szCs w:val="26"/>
        </w:rPr>
      </w:pPr>
    </w:p>
    <w:p w:rsidR="00C1336C" w:rsidRPr="00C1336C" w:rsidRDefault="00C1336C" w:rsidP="00B6525D">
      <w:pPr>
        <w:pStyle w:val="a3"/>
        <w:numPr>
          <w:ilvl w:val="0"/>
          <w:numId w:val="7"/>
        </w:numPr>
        <w:autoSpaceDE w:val="0"/>
        <w:autoSpaceDN w:val="0"/>
        <w:adjustRightInd w:val="0"/>
        <w:spacing w:before="100" w:beforeAutospacing="1" w:after="100" w:afterAutospacing="1"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 xml:space="preserve"> </w:t>
      </w:r>
      <w:r w:rsidR="0022318D" w:rsidRPr="00C1336C">
        <w:rPr>
          <w:b/>
          <w:bCs/>
          <w:sz w:val="26"/>
          <w:szCs w:val="26"/>
        </w:rPr>
        <w:t>ПОЯСНИТЕЛЬНАЯ ЗАПИСКА</w:t>
      </w:r>
    </w:p>
    <w:p w:rsidR="00202060" w:rsidRPr="000C5302" w:rsidRDefault="00202060" w:rsidP="000C5302">
      <w:pPr>
        <w:ind w:left="-284" w:firstLine="480"/>
        <w:jc w:val="both"/>
        <w:rPr>
          <w:color w:val="000000"/>
          <w:sz w:val="26"/>
          <w:szCs w:val="26"/>
        </w:rPr>
      </w:pPr>
      <w:r w:rsidRPr="000C5302">
        <w:rPr>
          <w:color w:val="000000"/>
          <w:sz w:val="26"/>
          <w:szCs w:val="26"/>
        </w:rPr>
        <w:t>Дошкольный возраст – один из наиболее ответственных периодов в жизни каждого человека. Именно в эти годы закладываются основы здоровья, гармоничного умственного, нравственного и физического развития ребенка, формируется личность человека. Очень важно в этот период создать для ребенка такие условия, которые бы способствовали развитию его индивидуальности, внутреннего мира, обогащению творческого</w:t>
      </w:r>
      <w:r w:rsidR="00530C09" w:rsidRPr="000C5302">
        <w:rPr>
          <w:color w:val="000000"/>
          <w:sz w:val="26"/>
          <w:szCs w:val="26"/>
        </w:rPr>
        <w:t xml:space="preserve"> и интеллектуального </w:t>
      </w:r>
      <w:r w:rsidRPr="000C5302">
        <w:rPr>
          <w:color w:val="000000"/>
          <w:sz w:val="26"/>
          <w:szCs w:val="26"/>
        </w:rPr>
        <w:t>потенциала</w:t>
      </w:r>
      <w:r w:rsidR="00237567" w:rsidRPr="000C5302">
        <w:rPr>
          <w:color w:val="000000"/>
          <w:sz w:val="26"/>
          <w:szCs w:val="26"/>
        </w:rPr>
        <w:t>,</w:t>
      </w:r>
      <w:r w:rsidRPr="000C5302">
        <w:rPr>
          <w:color w:val="000000"/>
          <w:sz w:val="26"/>
          <w:szCs w:val="26"/>
        </w:rPr>
        <w:t xml:space="preserve"> и приобщению к социокультурным ценностям.</w:t>
      </w:r>
    </w:p>
    <w:p w:rsidR="000C5302" w:rsidRPr="000C5302" w:rsidRDefault="00237567" w:rsidP="00F61906">
      <w:pPr>
        <w:ind w:left="-284" w:firstLine="480"/>
        <w:jc w:val="both"/>
        <w:rPr>
          <w:sz w:val="26"/>
          <w:szCs w:val="26"/>
        </w:rPr>
      </w:pPr>
      <w:r w:rsidRPr="000C5302">
        <w:rPr>
          <w:sz w:val="26"/>
          <w:szCs w:val="26"/>
        </w:rPr>
        <w:t>Программа «</w:t>
      </w:r>
      <w:r w:rsidR="00762819">
        <w:rPr>
          <w:sz w:val="26"/>
          <w:szCs w:val="26"/>
        </w:rPr>
        <w:t>Два</w:t>
      </w:r>
      <w:r w:rsidRPr="000C5302">
        <w:rPr>
          <w:sz w:val="26"/>
          <w:szCs w:val="26"/>
        </w:rPr>
        <w:t xml:space="preserve"> год</w:t>
      </w:r>
      <w:r w:rsidR="00762819">
        <w:rPr>
          <w:sz w:val="26"/>
          <w:szCs w:val="26"/>
        </w:rPr>
        <w:t>а</w:t>
      </w:r>
      <w:r w:rsidRPr="000C5302">
        <w:rPr>
          <w:sz w:val="26"/>
          <w:szCs w:val="26"/>
        </w:rPr>
        <w:t xml:space="preserve"> до школы» предназначена для формирования у детей предпосылок к</w:t>
      </w:r>
      <w:r w:rsidR="00762819">
        <w:rPr>
          <w:sz w:val="26"/>
          <w:szCs w:val="26"/>
        </w:rPr>
        <w:t xml:space="preserve"> учебной деятельности и качеств, </w:t>
      </w:r>
      <w:r w:rsidRPr="000C5302">
        <w:rPr>
          <w:sz w:val="26"/>
          <w:szCs w:val="26"/>
        </w:rPr>
        <w:t xml:space="preserve">необходимых </w:t>
      </w:r>
      <w:r w:rsidR="00EE6A9F">
        <w:rPr>
          <w:sz w:val="26"/>
          <w:szCs w:val="26"/>
        </w:rPr>
        <w:t xml:space="preserve">в дальнейшем </w:t>
      </w:r>
      <w:r w:rsidRPr="000C5302">
        <w:rPr>
          <w:sz w:val="26"/>
          <w:szCs w:val="26"/>
        </w:rPr>
        <w:t>для адаптаци</w:t>
      </w:r>
      <w:r w:rsidR="00EE6A9F">
        <w:rPr>
          <w:sz w:val="26"/>
          <w:szCs w:val="26"/>
        </w:rPr>
        <w:t>и к школьному обучению</w:t>
      </w:r>
      <w:r w:rsidR="00762819">
        <w:rPr>
          <w:sz w:val="26"/>
          <w:szCs w:val="26"/>
        </w:rPr>
        <w:t>.</w:t>
      </w:r>
      <w:r w:rsidR="00F61906">
        <w:rPr>
          <w:sz w:val="26"/>
          <w:szCs w:val="26"/>
        </w:rPr>
        <w:t xml:space="preserve"> </w:t>
      </w:r>
    </w:p>
    <w:p w:rsidR="001B3392" w:rsidRDefault="00237567" w:rsidP="001B3392">
      <w:pPr>
        <w:ind w:left="-284" w:firstLine="480"/>
        <w:jc w:val="both"/>
        <w:rPr>
          <w:sz w:val="26"/>
          <w:szCs w:val="26"/>
        </w:rPr>
      </w:pPr>
      <w:r w:rsidRPr="000C5302">
        <w:rPr>
          <w:sz w:val="26"/>
          <w:szCs w:val="26"/>
        </w:rPr>
        <w:t>Подготовка к школе – многогранный, последовательный процесс психологической готовности ребёнка к ней. Ребёнок должен быть здоров, жизнерадостен, разговорчив, сообразителен, должен уметь слушать, слышать, действовать вместе, выполнять требования педагога</w:t>
      </w:r>
      <w:r w:rsidR="005413F2">
        <w:rPr>
          <w:sz w:val="26"/>
          <w:szCs w:val="26"/>
        </w:rPr>
        <w:t>.</w:t>
      </w:r>
    </w:p>
    <w:p w:rsidR="005B0298" w:rsidRDefault="005413F2" w:rsidP="005B0298">
      <w:pPr>
        <w:ind w:left="-284" w:firstLine="480"/>
        <w:jc w:val="both"/>
        <w:rPr>
          <w:sz w:val="26"/>
          <w:szCs w:val="26"/>
        </w:rPr>
      </w:pPr>
      <w:r w:rsidRPr="001B3392">
        <w:rPr>
          <w:sz w:val="26"/>
          <w:szCs w:val="26"/>
        </w:rPr>
        <w:t>Основными векто</w:t>
      </w:r>
      <w:r w:rsidR="002C7C42" w:rsidRPr="001B3392">
        <w:rPr>
          <w:sz w:val="26"/>
          <w:szCs w:val="26"/>
        </w:rPr>
        <w:t xml:space="preserve">рами организации </w:t>
      </w:r>
      <w:proofErr w:type="spellStart"/>
      <w:r w:rsidR="002C7C42" w:rsidRPr="001B3392">
        <w:rPr>
          <w:sz w:val="26"/>
          <w:szCs w:val="26"/>
        </w:rPr>
        <w:t>предшкольного</w:t>
      </w:r>
      <w:proofErr w:type="spellEnd"/>
      <w:r w:rsidR="002C7C42" w:rsidRPr="001B3392">
        <w:rPr>
          <w:sz w:val="26"/>
          <w:szCs w:val="26"/>
        </w:rPr>
        <w:t xml:space="preserve"> образования</w:t>
      </w:r>
      <w:r w:rsidR="0093611B">
        <w:rPr>
          <w:sz w:val="26"/>
          <w:szCs w:val="26"/>
        </w:rPr>
        <w:t xml:space="preserve"> являются  предпосылки, которые</w:t>
      </w:r>
      <w:r w:rsidRPr="001B3392">
        <w:rPr>
          <w:sz w:val="26"/>
          <w:szCs w:val="26"/>
        </w:rPr>
        <w:t xml:space="preserve"> формируются в период дошкольного детства,</w:t>
      </w:r>
      <w:r w:rsidR="002C7C42" w:rsidRPr="001B3392">
        <w:rPr>
          <w:sz w:val="26"/>
          <w:szCs w:val="26"/>
        </w:rPr>
        <w:t xml:space="preserve"> </w:t>
      </w:r>
      <w:r w:rsidR="0093611B">
        <w:rPr>
          <w:sz w:val="26"/>
          <w:szCs w:val="26"/>
        </w:rPr>
        <w:t>и состоят из следующих компонентов</w:t>
      </w:r>
      <w:r w:rsidR="002C7C42" w:rsidRPr="001B3392">
        <w:rPr>
          <w:sz w:val="26"/>
          <w:szCs w:val="26"/>
        </w:rPr>
        <w:t xml:space="preserve">: </w:t>
      </w:r>
    </w:p>
    <w:p w:rsidR="005B0298" w:rsidRPr="005B0298" w:rsidRDefault="005413F2" w:rsidP="00B6525D">
      <w:pPr>
        <w:pStyle w:val="a3"/>
        <w:numPr>
          <w:ilvl w:val="0"/>
          <w:numId w:val="5"/>
        </w:numPr>
        <w:jc w:val="both"/>
        <w:rPr>
          <w:sz w:val="26"/>
          <w:szCs w:val="26"/>
        </w:rPr>
      </w:pPr>
      <w:r w:rsidRPr="005B0298">
        <w:rPr>
          <w:sz w:val="26"/>
          <w:szCs w:val="26"/>
        </w:rPr>
        <w:t xml:space="preserve">когнитивный; </w:t>
      </w:r>
    </w:p>
    <w:p w:rsidR="005B0298" w:rsidRPr="005B0298" w:rsidRDefault="005413F2" w:rsidP="00B6525D">
      <w:pPr>
        <w:pStyle w:val="a3"/>
        <w:numPr>
          <w:ilvl w:val="0"/>
          <w:numId w:val="5"/>
        </w:numPr>
        <w:jc w:val="both"/>
        <w:rPr>
          <w:sz w:val="26"/>
          <w:szCs w:val="26"/>
        </w:rPr>
      </w:pPr>
      <w:r w:rsidRPr="005B0298">
        <w:rPr>
          <w:sz w:val="26"/>
          <w:szCs w:val="26"/>
        </w:rPr>
        <w:t xml:space="preserve">мотивационный; </w:t>
      </w:r>
    </w:p>
    <w:p w:rsidR="001B3392" w:rsidRPr="005B0298" w:rsidRDefault="005413F2" w:rsidP="00B6525D">
      <w:pPr>
        <w:pStyle w:val="a3"/>
        <w:numPr>
          <w:ilvl w:val="0"/>
          <w:numId w:val="5"/>
        </w:numPr>
        <w:jc w:val="both"/>
        <w:rPr>
          <w:sz w:val="26"/>
          <w:szCs w:val="26"/>
        </w:rPr>
      </w:pPr>
      <w:proofErr w:type="spellStart"/>
      <w:r w:rsidRPr="005B0298">
        <w:rPr>
          <w:sz w:val="26"/>
          <w:szCs w:val="26"/>
        </w:rPr>
        <w:t>деятельностный</w:t>
      </w:r>
      <w:proofErr w:type="spellEnd"/>
      <w:r w:rsidRPr="005B0298">
        <w:rPr>
          <w:sz w:val="26"/>
          <w:szCs w:val="26"/>
        </w:rPr>
        <w:t>.</w:t>
      </w:r>
    </w:p>
    <w:p w:rsidR="00733F74" w:rsidRPr="00C323C5" w:rsidRDefault="005957D7" w:rsidP="00733F74">
      <w:pPr>
        <w:ind w:left="-284" w:firstLine="568"/>
        <w:jc w:val="both"/>
        <w:rPr>
          <w:sz w:val="26"/>
          <w:szCs w:val="26"/>
        </w:rPr>
      </w:pPr>
      <w:r w:rsidRPr="00C323C5">
        <w:rPr>
          <w:sz w:val="26"/>
          <w:szCs w:val="26"/>
        </w:rPr>
        <w:t xml:space="preserve">Когнитивный (познавательный) компонент — это деятельность, направленная на усвоение новой информации воспитанником или обучающимся при максимальной его активности. В процессе обучения и воспитания дошкольников акцент смещается на формирование и развитие предпосылок </w:t>
      </w:r>
      <w:proofErr w:type="spellStart"/>
      <w:r w:rsidRPr="00C323C5">
        <w:rPr>
          <w:sz w:val="26"/>
          <w:szCs w:val="26"/>
        </w:rPr>
        <w:t>общеучебных</w:t>
      </w:r>
      <w:proofErr w:type="spellEnd"/>
      <w:r w:rsidRPr="00C323C5">
        <w:rPr>
          <w:sz w:val="26"/>
          <w:szCs w:val="26"/>
        </w:rPr>
        <w:t xml:space="preserve">, </w:t>
      </w:r>
      <w:proofErr w:type="spellStart"/>
      <w:r w:rsidRPr="00C323C5">
        <w:rPr>
          <w:sz w:val="26"/>
          <w:szCs w:val="26"/>
        </w:rPr>
        <w:t>метапредметных</w:t>
      </w:r>
      <w:proofErr w:type="spellEnd"/>
      <w:r w:rsidRPr="00C323C5">
        <w:rPr>
          <w:sz w:val="26"/>
          <w:szCs w:val="26"/>
        </w:rPr>
        <w:t xml:space="preserve"> умений (универсальных учебных действий). </w:t>
      </w:r>
    </w:p>
    <w:p w:rsidR="00733F74" w:rsidRPr="00C323C5" w:rsidRDefault="005957D7" w:rsidP="00733F74">
      <w:pPr>
        <w:ind w:left="-284" w:firstLine="568"/>
        <w:jc w:val="both"/>
        <w:rPr>
          <w:sz w:val="26"/>
          <w:szCs w:val="26"/>
        </w:rPr>
      </w:pPr>
      <w:r w:rsidRPr="00C323C5">
        <w:rPr>
          <w:sz w:val="26"/>
          <w:szCs w:val="26"/>
        </w:rPr>
        <w:t xml:space="preserve">Мотивационный компонент включает познавательные потребности и сформированные на их основе мотивы учения. Очень часто в качестве мотива учебной деятельности выступает интерес. Наличие интереса к учёбе как форме проявления познавательных потребностей вызывает положительные эмоции и стимулирует активность воспитанника или обучающегося. </w:t>
      </w:r>
    </w:p>
    <w:p w:rsidR="00733F74" w:rsidRPr="00733F74" w:rsidRDefault="005957D7" w:rsidP="00733F74">
      <w:pPr>
        <w:ind w:left="-284" w:firstLine="568"/>
        <w:jc w:val="both"/>
        <w:rPr>
          <w:sz w:val="26"/>
          <w:szCs w:val="26"/>
        </w:rPr>
      </w:pPr>
      <w:r w:rsidRPr="00733F74">
        <w:rPr>
          <w:sz w:val="26"/>
          <w:szCs w:val="26"/>
        </w:rPr>
        <w:t xml:space="preserve">В основе </w:t>
      </w:r>
      <w:proofErr w:type="spellStart"/>
      <w:r w:rsidRPr="00733F74">
        <w:rPr>
          <w:sz w:val="26"/>
          <w:szCs w:val="26"/>
        </w:rPr>
        <w:t>деятельностного</w:t>
      </w:r>
      <w:proofErr w:type="spellEnd"/>
      <w:r w:rsidRPr="00733F74">
        <w:rPr>
          <w:sz w:val="26"/>
          <w:szCs w:val="26"/>
        </w:rPr>
        <w:t xml:space="preserve"> компонента лежат действия и операции, с помощью которых реализуется деятельность развития и обучения.</w:t>
      </w:r>
      <w:r w:rsidR="00733F74" w:rsidRPr="00733F74">
        <w:rPr>
          <w:sz w:val="26"/>
          <w:szCs w:val="26"/>
        </w:rPr>
        <w:t xml:space="preserve"> Для дошкольного образования важными являются следующие положения: </w:t>
      </w:r>
    </w:p>
    <w:p w:rsidR="00733F74" w:rsidRPr="00A429DB" w:rsidRDefault="00733F74" w:rsidP="00B6525D">
      <w:pPr>
        <w:pStyle w:val="a3"/>
        <w:numPr>
          <w:ilvl w:val="0"/>
          <w:numId w:val="4"/>
        </w:numPr>
        <w:jc w:val="both"/>
        <w:rPr>
          <w:sz w:val="26"/>
          <w:szCs w:val="26"/>
        </w:rPr>
      </w:pPr>
      <w:r w:rsidRPr="00A429DB">
        <w:rPr>
          <w:sz w:val="26"/>
          <w:szCs w:val="26"/>
        </w:rPr>
        <w:t xml:space="preserve">конституционное право каждого ребёнка как члена общества на охрану жизни и здоровья; </w:t>
      </w:r>
    </w:p>
    <w:p w:rsidR="00733F74" w:rsidRPr="00A429DB" w:rsidRDefault="00733F74" w:rsidP="00B6525D">
      <w:pPr>
        <w:pStyle w:val="a3"/>
        <w:numPr>
          <w:ilvl w:val="0"/>
          <w:numId w:val="4"/>
        </w:numPr>
        <w:jc w:val="both"/>
        <w:rPr>
          <w:sz w:val="26"/>
          <w:szCs w:val="26"/>
        </w:rPr>
      </w:pPr>
      <w:r w:rsidRPr="00A429DB">
        <w:rPr>
          <w:sz w:val="26"/>
          <w:szCs w:val="26"/>
        </w:rPr>
        <w:t xml:space="preserve">получение гуманистического по своему характеру образования; бережное отношение к индивидуальности каждого ребёнка; </w:t>
      </w:r>
    </w:p>
    <w:p w:rsidR="00B34A32" w:rsidRPr="00F01AC3" w:rsidRDefault="00733F74" w:rsidP="00B6525D">
      <w:pPr>
        <w:pStyle w:val="a3"/>
        <w:numPr>
          <w:ilvl w:val="0"/>
          <w:numId w:val="4"/>
        </w:numPr>
        <w:jc w:val="both"/>
        <w:rPr>
          <w:color w:val="000000"/>
          <w:sz w:val="26"/>
          <w:szCs w:val="26"/>
        </w:rPr>
      </w:pPr>
      <w:r w:rsidRPr="00A429DB">
        <w:rPr>
          <w:sz w:val="26"/>
          <w:szCs w:val="26"/>
        </w:rPr>
        <w:t>адаптивность системы образования к уровню подготовки, особенностям развития, способностям и интересам детей</w:t>
      </w:r>
      <w:r w:rsidR="00A429DB">
        <w:rPr>
          <w:sz w:val="26"/>
          <w:szCs w:val="26"/>
        </w:rPr>
        <w:t>.</w:t>
      </w:r>
    </w:p>
    <w:p w:rsidR="00F01AC3" w:rsidRPr="00F01AC3" w:rsidRDefault="00F01AC3" w:rsidP="00F01AC3">
      <w:pPr>
        <w:ind w:left="-284" w:firstLine="480"/>
        <w:jc w:val="both"/>
        <w:rPr>
          <w:sz w:val="26"/>
          <w:szCs w:val="26"/>
        </w:rPr>
      </w:pPr>
      <w:r w:rsidRPr="00F01AC3">
        <w:rPr>
          <w:sz w:val="26"/>
          <w:szCs w:val="26"/>
        </w:rPr>
        <w:t>Создание условий для развития детей старшего дошкольного возраста по программе «</w:t>
      </w:r>
      <w:r w:rsidR="00EE6A9F">
        <w:rPr>
          <w:sz w:val="26"/>
          <w:szCs w:val="26"/>
        </w:rPr>
        <w:t>Два</w:t>
      </w:r>
      <w:r w:rsidRPr="00F01AC3">
        <w:rPr>
          <w:sz w:val="26"/>
          <w:szCs w:val="26"/>
        </w:rPr>
        <w:t xml:space="preserve"> год</w:t>
      </w:r>
      <w:r w:rsidR="00EE6A9F">
        <w:rPr>
          <w:sz w:val="26"/>
          <w:szCs w:val="26"/>
        </w:rPr>
        <w:t>а</w:t>
      </w:r>
      <w:r w:rsidRPr="00F01AC3">
        <w:rPr>
          <w:sz w:val="26"/>
          <w:szCs w:val="26"/>
        </w:rPr>
        <w:t xml:space="preserve"> до школы», позволит им в дальнейшем успешно освоиться с ролью ученика. </w:t>
      </w:r>
      <w:proofErr w:type="spellStart"/>
      <w:r w:rsidRPr="00F01AC3">
        <w:rPr>
          <w:sz w:val="26"/>
          <w:szCs w:val="26"/>
        </w:rPr>
        <w:t>Выровнит</w:t>
      </w:r>
      <w:proofErr w:type="spellEnd"/>
      <w:r w:rsidRPr="00F01AC3">
        <w:rPr>
          <w:sz w:val="26"/>
          <w:szCs w:val="26"/>
        </w:rPr>
        <w:t xml:space="preserve"> стартовые возможности дошкольников. Разовьёт умения и навыки, необходимые для успешного обучения в начальной школе. Позволит диагностировать школьную зрелость и  выработать рекомендации для родителей. </w:t>
      </w:r>
    </w:p>
    <w:p w:rsidR="00F01AC3" w:rsidRPr="00F01AC3" w:rsidRDefault="00F01AC3" w:rsidP="00F01AC3">
      <w:pPr>
        <w:ind w:left="-284" w:firstLine="480"/>
        <w:jc w:val="both"/>
        <w:rPr>
          <w:sz w:val="26"/>
          <w:szCs w:val="26"/>
        </w:rPr>
      </w:pPr>
      <w:r w:rsidRPr="00F01AC3">
        <w:rPr>
          <w:sz w:val="26"/>
          <w:szCs w:val="26"/>
        </w:rPr>
        <w:lastRenderedPageBreak/>
        <w:t xml:space="preserve">Программа предусматривает создание вокруг ребенка положительной эмоциональной атмосферы, помогающей раскрепощению его личности, активизирующей творческий потенциал. При составлении программы учитывались компоненты, которое обеспечивают решение важнейших целей современного начального образования: </w:t>
      </w:r>
    </w:p>
    <w:p w:rsidR="00F01AC3" w:rsidRPr="00F01AC3" w:rsidRDefault="00F01AC3" w:rsidP="00F01AC3">
      <w:pPr>
        <w:ind w:left="-284" w:firstLine="480"/>
        <w:jc w:val="both"/>
        <w:rPr>
          <w:sz w:val="26"/>
          <w:szCs w:val="26"/>
        </w:rPr>
      </w:pPr>
      <w:r w:rsidRPr="00F01AC3">
        <w:rPr>
          <w:sz w:val="26"/>
          <w:szCs w:val="26"/>
        </w:rPr>
        <w:t xml:space="preserve">-формирование гражданской идентичности школьников; </w:t>
      </w:r>
    </w:p>
    <w:p w:rsidR="00F01AC3" w:rsidRPr="00F01AC3" w:rsidRDefault="00F01AC3" w:rsidP="00F01AC3">
      <w:pPr>
        <w:ind w:left="-284" w:firstLine="480"/>
        <w:jc w:val="both"/>
        <w:rPr>
          <w:sz w:val="26"/>
          <w:szCs w:val="26"/>
        </w:rPr>
      </w:pPr>
      <w:r w:rsidRPr="00F01AC3">
        <w:rPr>
          <w:sz w:val="26"/>
          <w:szCs w:val="26"/>
        </w:rPr>
        <w:t xml:space="preserve">-их приобщение к общекультурным и национальным ценностям, информационным технологиям; </w:t>
      </w:r>
    </w:p>
    <w:p w:rsidR="00F01AC3" w:rsidRPr="00F01AC3" w:rsidRDefault="00F01AC3" w:rsidP="00F01AC3">
      <w:pPr>
        <w:ind w:left="-284" w:firstLine="480"/>
        <w:jc w:val="both"/>
        <w:rPr>
          <w:sz w:val="26"/>
          <w:szCs w:val="26"/>
        </w:rPr>
      </w:pPr>
      <w:r w:rsidRPr="00F01AC3">
        <w:rPr>
          <w:sz w:val="26"/>
          <w:szCs w:val="26"/>
        </w:rPr>
        <w:t xml:space="preserve">- готовность к продолжению образования в школе; </w:t>
      </w:r>
    </w:p>
    <w:p w:rsidR="00F01AC3" w:rsidRPr="00F01AC3" w:rsidRDefault="00F01AC3" w:rsidP="00F01AC3">
      <w:pPr>
        <w:ind w:left="-284" w:firstLine="480"/>
        <w:jc w:val="both"/>
        <w:rPr>
          <w:sz w:val="26"/>
          <w:szCs w:val="26"/>
        </w:rPr>
      </w:pPr>
      <w:r w:rsidRPr="00F01AC3">
        <w:rPr>
          <w:sz w:val="26"/>
          <w:szCs w:val="26"/>
        </w:rPr>
        <w:t xml:space="preserve">- формирование здорового образа жизни, элементарных правил поведения в </w:t>
      </w:r>
      <w:r>
        <w:rPr>
          <w:sz w:val="26"/>
          <w:szCs w:val="26"/>
        </w:rPr>
        <w:t>обществе</w:t>
      </w:r>
      <w:r w:rsidRPr="00F01AC3">
        <w:rPr>
          <w:sz w:val="26"/>
          <w:szCs w:val="26"/>
        </w:rPr>
        <w:t xml:space="preserve">; </w:t>
      </w:r>
    </w:p>
    <w:p w:rsidR="00F01AC3" w:rsidRPr="00F01AC3" w:rsidRDefault="00F01AC3" w:rsidP="00F01AC3">
      <w:pPr>
        <w:ind w:left="-284" w:firstLine="480"/>
        <w:jc w:val="both"/>
        <w:rPr>
          <w:sz w:val="26"/>
          <w:szCs w:val="26"/>
        </w:rPr>
      </w:pPr>
      <w:r w:rsidRPr="00F01AC3">
        <w:rPr>
          <w:sz w:val="26"/>
          <w:szCs w:val="26"/>
        </w:rPr>
        <w:t xml:space="preserve">-личностное развитие </w:t>
      </w:r>
      <w:proofErr w:type="gramStart"/>
      <w:r w:rsidRPr="00F01AC3">
        <w:rPr>
          <w:sz w:val="26"/>
          <w:szCs w:val="26"/>
        </w:rPr>
        <w:t>обучающегося</w:t>
      </w:r>
      <w:proofErr w:type="gramEnd"/>
      <w:r w:rsidRPr="00F01AC3">
        <w:rPr>
          <w:sz w:val="26"/>
          <w:szCs w:val="26"/>
        </w:rPr>
        <w:t xml:space="preserve"> в соответствии с его индивидуальностью. </w:t>
      </w:r>
    </w:p>
    <w:p w:rsidR="00DB0C56" w:rsidRDefault="00F01AC3" w:rsidP="00DB0C56">
      <w:pPr>
        <w:ind w:left="-284" w:firstLine="480"/>
        <w:jc w:val="both"/>
        <w:rPr>
          <w:sz w:val="26"/>
          <w:szCs w:val="26"/>
        </w:rPr>
      </w:pPr>
      <w:r w:rsidRPr="00F01AC3">
        <w:rPr>
          <w:sz w:val="26"/>
          <w:szCs w:val="26"/>
        </w:rPr>
        <w:t>Детям не только сообщаются готовые знания, но и организуется такая форма деятельности, в процессе которого они сами, играя, делают открытия.</w:t>
      </w:r>
    </w:p>
    <w:p w:rsidR="00D26ACD" w:rsidRPr="00D26ACD" w:rsidRDefault="003437DC" w:rsidP="00C1336C">
      <w:pPr>
        <w:ind w:left="-284" w:firstLine="480"/>
        <w:jc w:val="both"/>
        <w:rPr>
          <w:sz w:val="26"/>
          <w:szCs w:val="26"/>
        </w:rPr>
      </w:pPr>
      <w:r w:rsidRPr="006406C4">
        <w:rPr>
          <w:color w:val="000000"/>
          <w:sz w:val="26"/>
          <w:szCs w:val="26"/>
        </w:rPr>
        <w:t xml:space="preserve">В этой связи весьма актуальна разработка программы для детей </w:t>
      </w:r>
      <w:r>
        <w:rPr>
          <w:color w:val="000000"/>
          <w:sz w:val="26"/>
          <w:szCs w:val="26"/>
        </w:rPr>
        <w:t xml:space="preserve">старшего </w:t>
      </w:r>
      <w:r w:rsidRPr="006406C4">
        <w:rPr>
          <w:color w:val="000000"/>
          <w:sz w:val="26"/>
          <w:szCs w:val="26"/>
        </w:rPr>
        <w:t xml:space="preserve">дошкольного возраста </w:t>
      </w:r>
      <w:r>
        <w:rPr>
          <w:color w:val="000000"/>
          <w:sz w:val="26"/>
          <w:szCs w:val="26"/>
        </w:rPr>
        <w:t>«</w:t>
      </w:r>
      <w:r w:rsidR="00EE6A9F">
        <w:rPr>
          <w:color w:val="000000"/>
          <w:sz w:val="26"/>
          <w:szCs w:val="26"/>
        </w:rPr>
        <w:t>Два года</w:t>
      </w:r>
      <w:r>
        <w:rPr>
          <w:color w:val="000000"/>
          <w:sz w:val="26"/>
          <w:szCs w:val="26"/>
        </w:rPr>
        <w:t xml:space="preserve"> до школы»</w:t>
      </w:r>
      <w:r w:rsidR="0039206A">
        <w:rPr>
          <w:color w:val="000000"/>
          <w:sz w:val="26"/>
          <w:szCs w:val="26"/>
        </w:rPr>
        <w:t xml:space="preserve"> и является приоритетным направлением</w:t>
      </w:r>
      <w:r w:rsidR="00F01AC3">
        <w:rPr>
          <w:color w:val="000000"/>
          <w:sz w:val="26"/>
          <w:szCs w:val="26"/>
        </w:rPr>
        <w:t>.</w:t>
      </w:r>
    </w:p>
    <w:p w:rsidR="005135EA" w:rsidRDefault="005135EA" w:rsidP="00496D50">
      <w:pPr>
        <w:pStyle w:val="ab"/>
        <w:shd w:val="clear" w:color="auto" w:fill="FFFFFF"/>
        <w:spacing w:before="0" w:after="0"/>
        <w:jc w:val="both"/>
        <w:rPr>
          <w:b/>
          <w:bCs/>
          <w:color w:val="000000"/>
          <w:sz w:val="26"/>
          <w:szCs w:val="26"/>
        </w:rPr>
      </w:pPr>
    </w:p>
    <w:p w:rsidR="00496D50" w:rsidRPr="00496D50" w:rsidRDefault="00496D50" w:rsidP="005135EA">
      <w:pPr>
        <w:pStyle w:val="ab"/>
        <w:shd w:val="clear" w:color="auto" w:fill="FFFFFF"/>
        <w:spacing w:before="0" w:after="0"/>
        <w:ind w:firstLine="196"/>
        <w:jc w:val="both"/>
        <w:rPr>
          <w:color w:val="000000"/>
          <w:sz w:val="26"/>
          <w:szCs w:val="26"/>
        </w:rPr>
      </w:pPr>
      <w:r w:rsidRPr="00496D50">
        <w:rPr>
          <w:b/>
          <w:bCs/>
          <w:color w:val="000000"/>
          <w:sz w:val="26"/>
          <w:szCs w:val="26"/>
        </w:rPr>
        <w:t>Актуальность программы</w:t>
      </w:r>
    </w:p>
    <w:p w:rsidR="00496D50" w:rsidRPr="00496D50" w:rsidRDefault="00496D50" w:rsidP="004B4500">
      <w:pPr>
        <w:pStyle w:val="ab"/>
        <w:shd w:val="clear" w:color="auto" w:fill="FFFFFF"/>
        <w:spacing w:before="0" w:after="0"/>
        <w:ind w:firstLine="709"/>
        <w:jc w:val="both"/>
        <w:rPr>
          <w:color w:val="000000"/>
          <w:sz w:val="26"/>
          <w:szCs w:val="26"/>
        </w:rPr>
      </w:pPr>
      <w:r w:rsidRPr="00496D50">
        <w:rPr>
          <w:color w:val="000000"/>
          <w:sz w:val="26"/>
          <w:szCs w:val="26"/>
        </w:rPr>
        <w:t>Социальный заказ современных родителей характеризуют следующие моменты:</w:t>
      </w:r>
    </w:p>
    <w:p w:rsidR="00496D50" w:rsidRPr="00496D50" w:rsidRDefault="00496D50" w:rsidP="00496D50">
      <w:pPr>
        <w:pStyle w:val="ab"/>
        <w:shd w:val="clear" w:color="auto" w:fill="FFFFFF"/>
        <w:spacing w:before="0" w:after="0"/>
        <w:jc w:val="both"/>
        <w:rPr>
          <w:color w:val="000000"/>
          <w:sz w:val="26"/>
          <w:szCs w:val="26"/>
        </w:rPr>
      </w:pPr>
      <w:r w:rsidRPr="00496D50">
        <w:rPr>
          <w:color w:val="000000"/>
          <w:sz w:val="26"/>
          <w:szCs w:val="26"/>
        </w:rPr>
        <w:t>1. Родители хорошо понимают, что будущему первокласснику необходимы развитые логические умения, превышающие обязательный уровень.</w:t>
      </w:r>
    </w:p>
    <w:p w:rsidR="00496D50" w:rsidRPr="00496D50" w:rsidRDefault="00496D50" w:rsidP="00496D50">
      <w:pPr>
        <w:pStyle w:val="ab"/>
        <w:shd w:val="clear" w:color="auto" w:fill="FFFFFF"/>
        <w:spacing w:before="0" w:after="0"/>
        <w:jc w:val="both"/>
        <w:rPr>
          <w:color w:val="000000"/>
          <w:sz w:val="26"/>
          <w:szCs w:val="26"/>
        </w:rPr>
      </w:pPr>
      <w:r w:rsidRPr="00496D50">
        <w:rPr>
          <w:color w:val="000000"/>
          <w:sz w:val="26"/>
          <w:szCs w:val="26"/>
        </w:rPr>
        <w:t>2. С другой стороны, наиболее востребованы и успешны в современной жизни люди творческого склада ума, инициативные, способные к эффективному сотрудничеству.</w:t>
      </w:r>
    </w:p>
    <w:p w:rsidR="00496D50" w:rsidRPr="00496D50" w:rsidRDefault="00496D50" w:rsidP="00496D50">
      <w:pPr>
        <w:pStyle w:val="ab"/>
        <w:shd w:val="clear" w:color="auto" w:fill="FFFFFF"/>
        <w:spacing w:before="0" w:after="0"/>
        <w:jc w:val="both"/>
        <w:rPr>
          <w:color w:val="000000"/>
          <w:sz w:val="26"/>
          <w:szCs w:val="26"/>
        </w:rPr>
      </w:pPr>
      <w:r w:rsidRPr="00496D50">
        <w:rPr>
          <w:color w:val="000000"/>
          <w:sz w:val="26"/>
          <w:szCs w:val="26"/>
        </w:rPr>
        <w:t>3. Поскольку дошкольное детство – сенситивный период для развития способностей, поэтому развивать способности детей необходимо как можно раньше.</w:t>
      </w:r>
    </w:p>
    <w:p w:rsidR="00496D50" w:rsidRDefault="00496D50" w:rsidP="00496D50">
      <w:pPr>
        <w:pStyle w:val="ab"/>
        <w:shd w:val="clear" w:color="auto" w:fill="FFFFFF"/>
        <w:spacing w:before="0" w:after="0"/>
        <w:jc w:val="both"/>
        <w:rPr>
          <w:color w:val="000000"/>
          <w:sz w:val="26"/>
          <w:szCs w:val="26"/>
        </w:rPr>
      </w:pPr>
      <w:r w:rsidRPr="00496D50">
        <w:rPr>
          <w:color w:val="000000"/>
          <w:sz w:val="26"/>
          <w:szCs w:val="26"/>
        </w:rPr>
        <w:t xml:space="preserve">Таким образом, педагогам дополнительного образования необходимо объединить усилия по формированию как интеллектуальных, так и творческих способностей у детей уже с </w:t>
      </w:r>
      <w:r w:rsidR="00DE011C">
        <w:rPr>
          <w:color w:val="000000"/>
          <w:sz w:val="26"/>
          <w:szCs w:val="26"/>
        </w:rPr>
        <w:t>5</w:t>
      </w:r>
      <w:r w:rsidRPr="00496D50">
        <w:rPr>
          <w:color w:val="000000"/>
          <w:sz w:val="26"/>
          <w:szCs w:val="26"/>
        </w:rPr>
        <w:t xml:space="preserve"> лет. Авторская программа «</w:t>
      </w:r>
      <w:r w:rsidR="00B15F4D">
        <w:rPr>
          <w:color w:val="000000"/>
          <w:sz w:val="26"/>
          <w:szCs w:val="26"/>
        </w:rPr>
        <w:t>Два</w:t>
      </w:r>
      <w:r w:rsidR="004B4500">
        <w:rPr>
          <w:color w:val="000000"/>
          <w:sz w:val="26"/>
          <w:szCs w:val="26"/>
        </w:rPr>
        <w:t xml:space="preserve"> год</w:t>
      </w:r>
      <w:r w:rsidR="00B15F4D">
        <w:rPr>
          <w:color w:val="000000"/>
          <w:sz w:val="26"/>
          <w:szCs w:val="26"/>
        </w:rPr>
        <w:t>а</w:t>
      </w:r>
      <w:r w:rsidR="004B4500">
        <w:rPr>
          <w:color w:val="000000"/>
          <w:sz w:val="26"/>
          <w:szCs w:val="26"/>
        </w:rPr>
        <w:t xml:space="preserve"> до школы</w:t>
      </w:r>
      <w:r w:rsidRPr="00496D50">
        <w:rPr>
          <w:color w:val="000000"/>
          <w:sz w:val="26"/>
          <w:szCs w:val="26"/>
        </w:rPr>
        <w:t>» предлагает успешный опыт подобного объединения.</w:t>
      </w:r>
    </w:p>
    <w:p w:rsidR="00CB3486" w:rsidRPr="00585839" w:rsidRDefault="00CB3486" w:rsidP="00585839">
      <w:pPr>
        <w:ind w:firstLine="709"/>
        <w:jc w:val="both"/>
        <w:rPr>
          <w:sz w:val="26"/>
          <w:szCs w:val="26"/>
        </w:rPr>
      </w:pPr>
      <w:r w:rsidRPr="00585839">
        <w:rPr>
          <w:b/>
          <w:bCs/>
          <w:sz w:val="26"/>
          <w:szCs w:val="26"/>
        </w:rPr>
        <w:t>Актуальность </w:t>
      </w:r>
      <w:r w:rsidRPr="00585839">
        <w:rPr>
          <w:sz w:val="26"/>
          <w:szCs w:val="26"/>
        </w:rPr>
        <w:t>программы обусловлена возросшей потребностью более тесного взаимодействия семьи и образовательного учреждения на этапе подготовки детей к школе. Данная программа предоставляет возможность комплексно решать проблемы социальной адаптации детей старшего дошкольного возраста к новым условиям, направлена на создание комфортных условий для развития ребёнка, его мотивации к познанию, интеллектуальное развитие, укрепление его психического и физического здоровья через и</w:t>
      </w:r>
      <w:r w:rsidR="00E901AC">
        <w:rPr>
          <w:sz w:val="26"/>
          <w:szCs w:val="26"/>
        </w:rPr>
        <w:t xml:space="preserve">спользование технологий </w:t>
      </w:r>
      <w:proofErr w:type="spellStart"/>
      <w:r w:rsidR="00E901AC">
        <w:rPr>
          <w:sz w:val="26"/>
          <w:szCs w:val="26"/>
        </w:rPr>
        <w:t>здоровье</w:t>
      </w:r>
      <w:r w:rsidRPr="00585839">
        <w:rPr>
          <w:sz w:val="26"/>
          <w:szCs w:val="26"/>
        </w:rPr>
        <w:t>сбережения</w:t>
      </w:r>
      <w:proofErr w:type="spellEnd"/>
      <w:r w:rsidRPr="00585839">
        <w:rPr>
          <w:sz w:val="26"/>
          <w:szCs w:val="26"/>
        </w:rPr>
        <w:t>.</w:t>
      </w:r>
    </w:p>
    <w:p w:rsidR="00585839" w:rsidRDefault="00CB3486" w:rsidP="00585839">
      <w:pPr>
        <w:ind w:firstLine="709"/>
        <w:jc w:val="both"/>
        <w:rPr>
          <w:sz w:val="26"/>
          <w:szCs w:val="26"/>
        </w:rPr>
      </w:pPr>
      <w:r w:rsidRPr="00585839">
        <w:rPr>
          <w:sz w:val="26"/>
          <w:szCs w:val="26"/>
        </w:rPr>
        <w:t>Интеллектуальная готовность ребенка (наряду с эмоциональной психологической готовностью) является приоритетной для успешного обучения в школе, успешного взаимодействия со сверстниками и взрослыми.</w:t>
      </w:r>
    </w:p>
    <w:p w:rsidR="000A44CD" w:rsidRPr="00585839" w:rsidRDefault="00EE21CF" w:rsidP="00585839">
      <w:pPr>
        <w:ind w:firstLine="709"/>
        <w:jc w:val="both"/>
        <w:rPr>
          <w:sz w:val="26"/>
          <w:szCs w:val="26"/>
        </w:rPr>
      </w:pPr>
      <w:r w:rsidRPr="00585839">
        <w:rPr>
          <w:color w:val="000000"/>
          <w:sz w:val="26"/>
          <w:szCs w:val="26"/>
        </w:rPr>
        <w:t xml:space="preserve">Предполагается, что освоение основных разделов программы поможет развить индивидуальность </w:t>
      </w:r>
      <w:r w:rsidR="00585839" w:rsidRPr="00585839">
        <w:rPr>
          <w:color w:val="000000"/>
          <w:sz w:val="26"/>
          <w:szCs w:val="26"/>
        </w:rPr>
        <w:t xml:space="preserve">и личность </w:t>
      </w:r>
      <w:r w:rsidRPr="00585839">
        <w:rPr>
          <w:color w:val="000000"/>
          <w:sz w:val="26"/>
          <w:szCs w:val="26"/>
        </w:rPr>
        <w:t xml:space="preserve">ребенка и обогатить его творческий потенциал. </w:t>
      </w:r>
      <w:proofErr w:type="gramStart"/>
      <w:r w:rsidRPr="00585839">
        <w:rPr>
          <w:color w:val="000000"/>
          <w:sz w:val="26"/>
          <w:szCs w:val="26"/>
        </w:rPr>
        <w:t>Обучение по программе</w:t>
      </w:r>
      <w:proofErr w:type="gramEnd"/>
      <w:r w:rsidRPr="00585839">
        <w:rPr>
          <w:color w:val="000000"/>
          <w:sz w:val="26"/>
          <w:szCs w:val="26"/>
        </w:rPr>
        <w:t xml:space="preserve"> «</w:t>
      </w:r>
      <w:r w:rsidR="00B15F4D">
        <w:rPr>
          <w:color w:val="000000"/>
          <w:sz w:val="26"/>
          <w:szCs w:val="26"/>
        </w:rPr>
        <w:t>Два</w:t>
      </w:r>
      <w:r w:rsidR="00585839" w:rsidRPr="00585839">
        <w:rPr>
          <w:color w:val="000000"/>
          <w:sz w:val="26"/>
          <w:szCs w:val="26"/>
        </w:rPr>
        <w:t xml:space="preserve"> год</w:t>
      </w:r>
      <w:r w:rsidR="00B15F4D">
        <w:rPr>
          <w:color w:val="000000"/>
          <w:sz w:val="26"/>
          <w:szCs w:val="26"/>
        </w:rPr>
        <w:t>а</w:t>
      </w:r>
      <w:r w:rsidR="00585839" w:rsidRPr="00585839">
        <w:rPr>
          <w:color w:val="000000"/>
          <w:sz w:val="26"/>
          <w:szCs w:val="26"/>
        </w:rPr>
        <w:t xml:space="preserve"> до школы</w:t>
      </w:r>
      <w:r w:rsidRPr="00585839">
        <w:rPr>
          <w:color w:val="000000"/>
          <w:sz w:val="26"/>
          <w:szCs w:val="26"/>
        </w:rPr>
        <w:t xml:space="preserve">» создает необходимый положительный психологический настрой, хороший уровень занятий. </w:t>
      </w:r>
    </w:p>
    <w:p w:rsidR="00585839" w:rsidRDefault="00585839" w:rsidP="000A44CD">
      <w:pPr>
        <w:pStyle w:val="ab"/>
        <w:shd w:val="clear" w:color="auto" w:fill="FFFFFF"/>
        <w:spacing w:before="0" w:after="0"/>
        <w:jc w:val="both"/>
        <w:rPr>
          <w:b/>
          <w:bCs/>
          <w:color w:val="000000"/>
          <w:sz w:val="26"/>
          <w:szCs w:val="26"/>
        </w:rPr>
      </w:pPr>
    </w:p>
    <w:p w:rsidR="007F1F58" w:rsidRDefault="007F1F58" w:rsidP="000A44CD">
      <w:pPr>
        <w:pStyle w:val="ab"/>
        <w:shd w:val="clear" w:color="auto" w:fill="FFFFFF"/>
        <w:spacing w:before="0" w:after="0"/>
        <w:jc w:val="both"/>
        <w:rPr>
          <w:b/>
          <w:bCs/>
          <w:color w:val="000000"/>
          <w:sz w:val="26"/>
          <w:szCs w:val="26"/>
        </w:rPr>
      </w:pPr>
    </w:p>
    <w:p w:rsidR="000A44CD" w:rsidRPr="00F0111C" w:rsidRDefault="000A44CD" w:rsidP="005135EA">
      <w:pPr>
        <w:pStyle w:val="ab"/>
        <w:shd w:val="clear" w:color="auto" w:fill="FFFFFF"/>
        <w:spacing w:before="0" w:after="0"/>
        <w:ind w:left="709"/>
        <w:jc w:val="both"/>
        <w:rPr>
          <w:color w:val="000000"/>
          <w:sz w:val="26"/>
          <w:szCs w:val="26"/>
        </w:rPr>
      </w:pPr>
      <w:r w:rsidRPr="00F0111C">
        <w:rPr>
          <w:b/>
          <w:bCs/>
          <w:color w:val="000000"/>
          <w:sz w:val="26"/>
          <w:szCs w:val="26"/>
        </w:rPr>
        <w:lastRenderedPageBreak/>
        <w:t>Цель программы:</w:t>
      </w:r>
    </w:p>
    <w:p w:rsidR="000A44CD" w:rsidRPr="00F0111C" w:rsidRDefault="00E37F24" w:rsidP="00B15F4D">
      <w:pPr>
        <w:pStyle w:val="ab"/>
        <w:shd w:val="clear" w:color="auto" w:fill="FFFFFF"/>
        <w:spacing w:before="0" w:after="0"/>
        <w:ind w:firstLine="709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С</w:t>
      </w:r>
      <w:r w:rsidRPr="00E96A9B">
        <w:rPr>
          <w:sz w:val="26"/>
          <w:szCs w:val="26"/>
        </w:rPr>
        <w:t xml:space="preserve">оздание условий для формирования когнитивного, мотивационного, </w:t>
      </w:r>
      <w:proofErr w:type="spellStart"/>
      <w:r w:rsidRPr="00E96A9B">
        <w:rPr>
          <w:sz w:val="26"/>
          <w:szCs w:val="26"/>
        </w:rPr>
        <w:t>деятельностного</w:t>
      </w:r>
      <w:proofErr w:type="spellEnd"/>
      <w:r w:rsidRPr="00E96A9B">
        <w:rPr>
          <w:sz w:val="26"/>
          <w:szCs w:val="26"/>
        </w:rPr>
        <w:t xml:space="preserve"> компонентов на основе коммуникативно-</w:t>
      </w:r>
      <w:proofErr w:type="spellStart"/>
      <w:r w:rsidRPr="00E96A9B">
        <w:rPr>
          <w:sz w:val="26"/>
          <w:szCs w:val="26"/>
        </w:rPr>
        <w:t>деятельностных</w:t>
      </w:r>
      <w:proofErr w:type="spellEnd"/>
      <w:r w:rsidRPr="00E96A9B">
        <w:rPr>
          <w:sz w:val="26"/>
          <w:szCs w:val="26"/>
        </w:rPr>
        <w:t xml:space="preserve"> технологий обучения и воспитания; создание единого образовательного пространства дошкольного </w:t>
      </w:r>
      <w:r>
        <w:rPr>
          <w:sz w:val="26"/>
          <w:szCs w:val="26"/>
        </w:rPr>
        <w:t>и начального общего образования.</w:t>
      </w:r>
    </w:p>
    <w:p w:rsidR="00E37F24" w:rsidRDefault="00E37F24" w:rsidP="000A44CD">
      <w:pPr>
        <w:pStyle w:val="ab"/>
        <w:shd w:val="clear" w:color="auto" w:fill="FFFFFF"/>
        <w:spacing w:before="0" w:after="0"/>
        <w:jc w:val="both"/>
        <w:rPr>
          <w:b/>
          <w:bCs/>
          <w:color w:val="000000"/>
          <w:sz w:val="26"/>
          <w:szCs w:val="26"/>
        </w:rPr>
      </w:pPr>
    </w:p>
    <w:p w:rsidR="000A44CD" w:rsidRPr="00F0111C" w:rsidRDefault="000A44CD" w:rsidP="005135EA">
      <w:pPr>
        <w:pStyle w:val="ab"/>
        <w:shd w:val="clear" w:color="auto" w:fill="FFFFFF"/>
        <w:spacing w:before="0" w:after="0"/>
        <w:ind w:firstLine="709"/>
        <w:jc w:val="both"/>
        <w:rPr>
          <w:color w:val="000000"/>
          <w:sz w:val="26"/>
          <w:szCs w:val="26"/>
        </w:rPr>
      </w:pPr>
      <w:r w:rsidRPr="00F0111C">
        <w:rPr>
          <w:b/>
          <w:bCs/>
          <w:color w:val="000000"/>
          <w:sz w:val="26"/>
          <w:szCs w:val="26"/>
        </w:rPr>
        <w:t>Задачи:</w:t>
      </w:r>
    </w:p>
    <w:p w:rsidR="000A44CD" w:rsidRPr="00F0111C" w:rsidRDefault="000A44CD" w:rsidP="000A44CD">
      <w:pPr>
        <w:pStyle w:val="ab"/>
        <w:shd w:val="clear" w:color="auto" w:fill="FFFFFF"/>
        <w:spacing w:before="0" w:after="0"/>
        <w:jc w:val="both"/>
        <w:rPr>
          <w:color w:val="000000"/>
          <w:sz w:val="26"/>
          <w:szCs w:val="26"/>
        </w:rPr>
      </w:pPr>
      <w:r w:rsidRPr="00F0111C">
        <w:rPr>
          <w:b/>
          <w:bCs/>
          <w:i/>
          <w:iCs/>
          <w:color w:val="000000"/>
          <w:sz w:val="26"/>
          <w:szCs w:val="26"/>
        </w:rPr>
        <w:t>Обучающие задачи:</w:t>
      </w:r>
    </w:p>
    <w:p w:rsidR="00456D16" w:rsidRDefault="00456D16" w:rsidP="00456D16">
      <w:pPr>
        <w:shd w:val="clear" w:color="auto" w:fill="FBFBFB"/>
        <w:spacing w:line="330" w:lineRule="atLeast"/>
        <w:jc w:val="both"/>
        <w:rPr>
          <w:color w:val="000000"/>
          <w:sz w:val="26"/>
          <w:szCs w:val="26"/>
        </w:rPr>
      </w:pPr>
      <w:r w:rsidRPr="00F0111C">
        <w:rPr>
          <w:color w:val="000000"/>
          <w:sz w:val="26"/>
          <w:szCs w:val="26"/>
        </w:rPr>
        <w:t xml:space="preserve">- </w:t>
      </w:r>
      <w:r>
        <w:rPr>
          <w:color w:val="000000"/>
          <w:sz w:val="26"/>
          <w:szCs w:val="26"/>
        </w:rPr>
        <w:t>обучение основным компетенций математического моделирования, слушания, чтения,  говорения, графических изображений букв и цифр;</w:t>
      </w:r>
    </w:p>
    <w:p w:rsidR="00456D16" w:rsidRDefault="00456D16" w:rsidP="00456D16">
      <w:pPr>
        <w:shd w:val="clear" w:color="auto" w:fill="FBFBFB"/>
        <w:spacing w:line="330" w:lineRule="atLeast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обучение умениям работать совместно с другими детьми;</w:t>
      </w:r>
    </w:p>
    <w:p w:rsidR="00456D16" w:rsidRDefault="00456D16" w:rsidP="00456D16">
      <w:pPr>
        <w:shd w:val="clear" w:color="auto" w:fill="FBFBFB"/>
        <w:spacing w:line="330" w:lineRule="atLeast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формирование умения следовать устным инструкциям;</w:t>
      </w:r>
    </w:p>
    <w:p w:rsidR="00456D16" w:rsidRDefault="00456D16" w:rsidP="00456D16">
      <w:pPr>
        <w:shd w:val="clear" w:color="auto" w:fill="FBFBFB"/>
        <w:spacing w:line="330" w:lineRule="atLeast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стимулирование познавательной активности;</w:t>
      </w:r>
    </w:p>
    <w:p w:rsidR="00456D16" w:rsidRDefault="00456D16" w:rsidP="00456D16">
      <w:pPr>
        <w:shd w:val="clear" w:color="auto" w:fill="FBFBFB"/>
        <w:spacing w:line="330" w:lineRule="atLeast"/>
        <w:jc w:val="both"/>
        <w:rPr>
          <w:rFonts w:ascii="Arial" w:hAnsi="Arial" w:cs="Arial"/>
          <w:color w:val="333333"/>
        </w:rPr>
      </w:pPr>
      <w:r>
        <w:rPr>
          <w:color w:val="000000"/>
          <w:sz w:val="26"/>
          <w:szCs w:val="26"/>
        </w:rPr>
        <w:t>- совершенствование умений и навыков.</w:t>
      </w:r>
    </w:p>
    <w:p w:rsidR="000A44CD" w:rsidRPr="00F0111C" w:rsidRDefault="000A44CD" w:rsidP="000A44CD">
      <w:pPr>
        <w:pStyle w:val="ab"/>
        <w:shd w:val="clear" w:color="auto" w:fill="FFFFFF"/>
        <w:spacing w:before="0" w:after="0"/>
        <w:jc w:val="both"/>
        <w:rPr>
          <w:color w:val="000000"/>
          <w:sz w:val="26"/>
          <w:szCs w:val="26"/>
        </w:rPr>
      </w:pPr>
      <w:r w:rsidRPr="00F0111C">
        <w:rPr>
          <w:b/>
          <w:bCs/>
          <w:i/>
          <w:iCs/>
          <w:color w:val="000000"/>
          <w:sz w:val="26"/>
          <w:szCs w:val="26"/>
        </w:rPr>
        <w:t>Развивающие задачи:</w:t>
      </w:r>
    </w:p>
    <w:p w:rsidR="00456D16" w:rsidRDefault="00456D16" w:rsidP="00456D16">
      <w:pPr>
        <w:pStyle w:val="af"/>
        <w:jc w:val="both"/>
        <w:rPr>
          <w:sz w:val="26"/>
          <w:szCs w:val="26"/>
        </w:rPr>
      </w:pPr>
      <w:r w:rsidRPr="00AB13F1">
        <w:rPr>
          <w:sz w:val="26"/>
          <w:szCs w:val="26"/>
        </w:rPr>
        <w:t>- формирование мотивации учения, ориентированной на удовлетворение познавательных интересов, радость творчества;</w:t>
      </w:r>
    </w:p>
    <w:p w:rsidR="00456D16" w:rsidRDefault="00456D16" w:rsidP="00456D16">
      <w:pPr>
        <w:pStyle w:val="af"/>
        <w:jc w:val="both"/>
        <w:rPr>
          <w:color w:val="000000"/>
          <w:sz w:val="26"/>
          <w:szCs w:val="26"/>
        </w:rPr>
      </w:pPr>
      <w:r w:rsidRPr="00AB13F1">
        <w:rPr>
          <w:color w:val="000000"/>
          <w:sz w:val="26"/>
          <w:szCs w:val="26"/>
        </w:rPr>
        <w:t>- формирование положительного эмоционального нас</w:t>
      </w:r>
      <w:r>
        <w:rPr>
          <w:color w:val="000000"/>
          <w:sz w:val="26"/>
          <w:szCs w:val="26"/>
        </w:rPr>
        <w:t>троя в отношениях с окружающим;</w:t>
      </w:r>
    </w:p>
    <w:p w:rsidR="00456D16" w:rsidRPr="00AB13F1" w:rsidRDefault="00456D16" w:rsidP="00456D16">
      <w:pPr>
        <w:pStyle w:val="af"/>
        <w:jc w:val="both"/>
        <w:rPr>
          <w:sz w:val="26"/>
          <w:szCs w:val="26"/>
        </w:rPr>
      </w:pPr>
      <w:r w:rsidRPr="00AB13F1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Pr="00AB13F1">
        <w:rPr>
          <w:sz w:val="26"/>
          <w:szCs w:val="26"/>
        </w:rPr>
        <w:t>формирование приемов умственных действий (анализ, синтез, сравнение, обобщение, классификация, аналогия)</w:t>
      </w:r>
      <w:r>
        <w:rPr>
          <w:sz w:val="26"/>
          <w:szCs w:val="26"/>
        </w:rPr>
        <w:t>;</w:t>
      </w:r>
    </w:p>
    <w:p w:rsidR="00456D16" w:rsidRPr="00AB13F1" w:rsidRDefault="00456D16" w:rsidP="00456D16">
      <w:pPr>
        <w:pStyle w:val="af"/>
        <w:jc w:val="both"/>
        <w:rPr>
          <w:color w:val="000000"/>
          <w:sz w:val="26"/>
          <w:szCs w:val="26"/>
        </w:rPr>
      </w:pPr>
      <w:r w:rsidRPr="00AB13F1">
        <w:rPr>
          <w:color w:val="000000"/>
          <w:sz w:val="26"/>
          <w:szCs w:val="26"/>
        </w:rPr>
        <w:t>- развитие умения работать по инструкции; планировать и отслеживать результат;</w:t>
      </w:r>
    </w:p>
    <w:p w:rsidR="00456D16" w:rsidRPr="00AB13F1" w:rsidRDefault="00456D16" w:rsidP="00456D16">
      <w:pPr>
        <w:pStyle w:val="af"/>
        <w:jc w:val="both"/>
        <w:rPr>
          <w:color w:val="000000"/>
          <w:sz w:val="26"/>
          <w:szCs w:val="26"/>
        </w:rPr>
      </w:pPr>
      <w:r w:rsidRPr="00AB13F1">
        <w:rPr>
          <w:color w:val="000000"/>
          <w:sz w:val="26"/>
          <w:szCs w:val="26"/>
        </w:rPr>
        <w:t>- обогащать чувственный опыт через интеграцию разнообразных видов деятельности и максимального его использования для оптимизации познавательной активности;</w:t>
      </w:r>
    </w:p>
    <w:p w:rsidR="00456D16" w:rsidRPr="00AB13F1" w:rsidRDefault="00456D16" w:rsidP="00456D16">
      <w:pPr>
        <w:pStyle w:val="af"/>
        <w:jc w:val="both"/>
        <w:rPr>
          <w:color w:val="000000"/>
          <w:sz w:val="26"/>
          <w:szCs w:val="26"/>
        </w:rPr>
      </w:pPr>
      <w:r w:rsidRPr="00AB13F1">
        <w:rPr>
          <w:color w:val="000000"/>
          <w:sz w:val="26"/>
          <w:szCs w:val="26"/>
        </w:rPr>
        <w:t xml:space="preserve">- развитие навыков усидчивости и развитие </w:t>
      </w:r>
      <w:r>
        <w:rPr>
          <w:color w:val="000000"/>
          <w:sz w:val="26"/>
          <w:szCs w:val="26"/>
        </w:rPr>
        <w:t>сосредоточенности;</w:t>
      </w:r>
    </w:p>
    <w:p w:rsidR="00456D16" w:rsidRPr="00AB13F1" w:rsidRDefault="00456D16" w:rsidP="00456D16">
      <w:pPr>
        <w:pStyle w:val="af"/>
        <w:jc w:val="both"/>
        <w:rPr>
          <w:sz w:val="26"/>
          <w:szCs w:val="26"/>
        </w:rPr>
      </w:pPr>
      <w:r w:rsidRPr="00AB13F1">
        <w:rPr>
          <w:sz w:val="26"/>
          <w:szCs w:val="26"/>
        </w:rPr>
        <w:t>- развитие образного мышления (ощущения, восприятия, представления)</w:t>
      </w:r>
      <w:r>
        <w:rPr>
          <w:sz w:val="26"/>
          <w:szCs w:val="26"/>
        </w:rPr>
        <w:t>;</w:t>
      </w:r>
    </w:p>
    <w:p w:rsidR="00456D16" w:rsidRPr="00AB13F1" w:rsidRDefault="00456D16" w:rsidP="00456D16">
      <w:pPr>
        <w:pStyle w:val="af"/>
        <w:jc w:val="both"/>
        <w:rPr>
          <w:sz w:val="26"/>
          <w:szCs w:val="26"/>
        </w:rPr>
      </w:pPr>
      <w:r w:rsidRPr="00AB13F1">
        <w:rPr>
          <w:sz w:val="26"/>
          <w:szCs w:val="26"/>
        </w:rPr>
        <w:t>- развитие творческих способностей, фантазии, воображения</w:t>
      </w:r>
      <w:r>
        <w:rPr>
          <w:sz w:val="26"/>
          <w:szCs w:val="26"/>
        </w:rPr>
        <w:t>;</w:t>
      </w:r>
    </w:p>
    <w:p w:rsidR="00456D16" w:rsidRPr="003D6AF0" w:rsidRDefault="00456D16" w:rsidP="00456D16">
      <w:pPr>
        <w:pStyle w:val="af"/>
        <w:jc w:val="both"/>
        <w:rPr>
          <w:sz w:val="26"/>
          <w:szCs w:val="26"/>
        </w:rPr>
      </w:pPr>
      <w:r w:rsidRPr="00AB13F1">
        <w:rPr>
          <w:sz w:val="26"/>
          <w:szCs w:val="26"/>
        </w:rPr>
        <w:t>- развитие речи, умения высказывать и обосновывать свои суждения</w:t>
      </w:r>
      <w:r>
        <w:rPr>
          <w:sz w:val="26"/>
          <w:szCs w:val="26"/>
        </w:rPr>
        <w:t>.</w:t>
      </w:r>
    </w:p>
    <w:p w:rsidR="000A44CD" w:rsidRPr="00F0111C" w:rsidRDefault="000A44CD" w:rsidP="000A44CD">
      <w:pPr>
        <w:pStyle w:val="ab"/>
        <w:shd w:val="clear" w:color="auto" w:fill="FFFFFF"/>
        <w:spacing w:before="0" w:after="0"/>
        <w:jc w:val="both"/>
        <w:rPr>
          <w:color w:val="000000"/>
          <w:sz w:val="26"/>
          <w:szCs w:val="26"/>
        </w:rPr>
      </w:pPr>
      <w:r w:rsidRPr="00F0111C">
        <w:rPr>
          <w:b/>
          <w:bCs/>
          <w:i/>
          <w:iCs/>
          <w:color w:val="000000"/>
          <w:sz w:val="26"/>
          <w:szCs w:val="26"/>
        </w:rPr>
        <w:t>Воспитательные задачи:</w:t>
      </w:r>
    </w:p>
    <w:p w:rsidR="00456D16" w:rsidRPr="00C46D80" w:rsidRDefault="00456D16" w:rsidP="00456D16">
      <w:pPr>
        <w:jc w:val="both"/>
        <w:rPr>
          <w:sz w:val="26"/>
          <w:szCs w:val="26"/>
        </w:rPr>
      </w:pPr>
      <w:r w:rsidRPr="00C46D80">
        <w:rPr>
          <w:sz w:val="26"/>
          <w:szCs w:val="26"/>
        </w:rPr>
        <w:t xml:space="preserve">- привитие </w:t>
      </w:r>
      <w:r w:rsidR="000448A6">
        <w:rPr>
          <w:sz w:val="26"/>
          <w:szCs w:val="26"/>
        </w:rPr>
        <w:t>речевой</w:t>
      </w:r>
      <w:r w:rsidRPr="00C46D80">
        <w:rPr>
          <w:sz w:val="26"/>
          <w:szCs w:val="26"/>
        </w:rPr>
        <w:t xml:space="preserve"> культуры детям и их родителям;</w:t>
      </w:r>
    </w:p>
    <w:p w:rsidR="00456D16" w:rsidRPr="00C46D80" w:rsidRDefault="00456D16" w:rsidP="00456D16">
      <w:pPr>
        <w:jc w:val="both"/>
        <w:rPr>
          <w:sz w:val="26"/>
          <w:szCs w:val="26"/>
        </w:rPr>
      </w:pPr>
      <w:r w:rsidRPr="00C46D80">
        <w:rPr>
          <w:sz w:val="26"/>
          <w:szCs w:val="26"/>
        </w:rPr>
        <w:t>- воспитание интереса к предметам и процессу обучения в целом;</w:t>
      </w:r>
    </w:p>
    <w:p w:rsidR="00456D16" w:rsidRPr="00C46D80" w:rsidRDefault="00456D16" w:rsidP="00456D16">
      <w:pPr>
        <w:jc w:val="both"/>
        <w:rPr>
          <w:sz w:val="26"/>
          <w:szCs w:val="26"/>
        </w:rPr>
      </w:pPr>
      <w:r w:rsidRPr="00C46D80">
        <w:rPr>
          <w:sz w:val="26"/>
          <w:szCs w:val="26"/>
        </w:rPr>
        <w:t>- воспитание любознательности, интереса к знаниям и способам их получения;</w:t>
      </w:r>
    </w:p>
    <w:p w:rsidR="000A44CD" w:rsidRDefault="00456D16" w:rsidP="00456D16">
      <w:pPr>
        <w:pStyle w:val="ab"/>
        <w:shd w:val="clear" w:color="auto" w:fill="FFFFFF"/>
        <w:spacing w:before="0" w:after="0"/>
        <w:jc w:val="both"/>
        <w:rPr>
          <w:sz w:val="26"/>
          <w:szCs w:val="26"/>
        </w:rPr>
      </w:pPr>
      <w:r w:rsidRPr="00C46D80">
        <w:rPr>
          <w:sz w:val="26"/>
          <w:szCs w:val="26"/>
        </w:rPr>
        <w:t>- воспитание собственного опыта деятельности, а также осознание себя частью коллектива и усвоение приёмов активного воздействия на товарищей - аргументировано доказывать свою точку зрения другим детям.</w:t>
      </w:r>
    </w:p>
    <w:p w:rsidR="00C1336C" w:rsidRPr="006406C4" w:rsidRDefault="00C1336C" w:rsidP="00456D16">
      <w:pPr>
        <w:pStyle w:val="ab"/>
        <w:shd w:val="clear" w:color="auto" w:fill="FFFFFF"/>
        <w:spacing w:before="0" w:after="0"/>
        <w:jc w:val="both"/>
        <w:rPr>
          <w:color w:val="000000"/>
          <w:sz w:val="28"/>
          <w:szCs w:val="28"/>
        </w:rPr>
      </w:pPr>
    </w:p>
    <w:p w:rsidR="00180CBA" w:rsidRDefault="00180CBA" w:rsidP="00180CBA">
      <w:pPr>
        <w:pStyle w:val="a6"/>
        <w:shd w:val="clear" w:color="auto" w:fill="auto"/>
        <w:spacing w:line="240" w:lineRule="auto"/>
        <w:ind w:left="20" w:firstLine="0"/>
        <w:rPr>
          <w:b/>
          <w:bCs/>
          <w:sz w:val="26"/>
          <w:szCs w:val="26"/>
        </w:rPr>
      </w:pPr>
      <w:r w:rsidRPr="00814D1A">
        <w:rPr>
          <w:b/>
          <w:bCs/>
          <w:sz w:val="26"/>
          <w:szCs w:val="26"/>
        </w:rPr>
        <w:t>Результаты образовательной деятельности</w:t>
      </w:r>
    </w:p>
    <w:p w:rsidR="00ED080C" w:rsidRPr="00B15992" w:rsidRDefault="00180CBA" w:rsidP="00C1336C">
      <w:pPr>
        <w:ind w:firstLine="709"/>
        <w:jc w:val="both"/>
        <w:rPr>
          <w:sz w:val="26"/>
          <w:szCs w:val="26"/>
        </w:rPr>
      </w:pPr>
      <w:r w:rsidRPr="00B15992">
        <w:rPr>
          <w:sz w:val="26"/>
          <w:szCs w:val="26"/>
        </w:rPr>
        <w:t xml:space="preserve">Достижение личностных, </w:t>
      </w:r>
      <w:proofErr w:type="spellStart"/>
      <w:r w:rsidRPr="00B15992">
        <w:rPr>
          <w:sz w:val="26"/>
          <w:szCs w:val="26"/>
        </w:rPr>
        <w:t>метапредметных</w:t>
      </w:r>
      <w:proofErr w:type="spellEnd"/>
      <w:r w:rsidRPr="00B15992">
        <w:rPr>
          <w:sz w:val="26"/>
          <w:szCs w:val="26"/>
        </w:rPr>
        <w:t xml:space="preserve"> и предметных результатов освоения программы учащимися происходит в процессе активного восприятия</w:t>
      </w:r>
      <w:r>
        <w:rPr>
          <w:sz w:val="26"/>
          <w:szCs w:val="26"/>
        </w:rPr>
        <w:t xml:space="preserve"> изучаемого материала. </w:t>
      </w:r>
    </w:p>
    <w:p w:rsidR="00180CBA" w:rsidRPr="00B15992" w:rsidRDefault="00180CBA" w:rsidP="00180CBA">
      <w:pPr>
        <w:ind w:firstLine="709"/>
        <w:jc w:val="both"/>
        <w:rPr>
          <w:b/>
          <w:sz w:val="26"/>
          <w:szCs w:val="26"/>
        </w:rPr>
      </w:pPr>
      <w:r w:rsidRPr="00B15992">
        <w:rPr>
          <w:b/>
          <w:sz w:val="26"/>
          <w:szCs w:val="26"/>
        </w:rPr>
        <w:t>Личностные результаты.</w:t>
      </w:r>
    </w:p>
    <w:p w:rsidR="00180CBA" w:rsidRPr="00B15992" w:rsidRDefault="00180CBA" w:rsidP="00180CBA">
      <w:pPr>
        <w:ind w:firstLine="709"/>
        <w:jc w:val="both"/>
        <w:rPr>
          <w:sz w:val="26"/>
          <w:szCs w:val="26"/>
        </w:rPr>
      </w:pPr>
      <w:r w:rsidRPr="00B15992">
        <w:rPr>
          <w:sz w:val="26"/>
          <w:szCs w:val="26"/>
        </w:rPr>
        <w:t>У детей будут сформированы:</w:t>
      </w:r>
    </w:p>
    <w:p w:rsidR="00AB686F" w:rsidRPr="00F61240" w:rsidRDefault="00AB686F" w:rsidP="00AB686F">
      <w:pPr>
        <w:jc w:val="both"/>
        <w:rPr>
          <w:sz w:val="26"/>
          <w:szCs w:val="26"/>
        </w:rPr>
      </w:pPr>
      <w:r w:rsidRPr="00F61240">
        <w:rPr>
          <w:sz w:val="26"/>
          <w:szCs w:val="26"/>
        </w:rPr>
        <w:t>- мотивационные и коммуникативные навыки, Я - концепции и самооценки при подготовке к обучению в школе, положительное</w:t>
      </w:r>
      <w:r>
        <w:rPr>
          <w:sz w:val="26"/>
          <w:szCs w:val="26"/>
        </w:rPr>
        <w:t xml:space="preserve"> отношение к школьному обучению;</w:t>
      </w:r>
    </w:p>
    <w:p w:rsidR="00AB686F" w:rsidRPr="00F61240" w:rsidRDefault="00AB686F" w:rsidP="00AB686F">
      <w:pPr>
        <w:jc w:val="both"/>
        <w:rPr>
          <w:sz w:val="26"/>
          <w:szCs w:val="26"/>
        </w:rPr>
      </w:pPr>
      <w:r w:rsidRPr="00F61240">
        <w:rPr>
          <w:sz w:val="26"/>
          <w:szCs w:val="26"/>
        </w:rPr>
        <w:lastRenderedPageBreak/>
        <w:t>- уважительное отношение к окружающим, доброжелательность в общении с другими детьми и взрослыми;</w:t>
      </w:r>
    </w:p>
    <w:p w:rsidR="00AB686F" w:rsidRPr="00F61240" w:rsidRDefault="00AB686F" w:rsidP="00AB686F">
      <w:pPr>
        <w:jc w:val="both"/>
        <w:rPr>
          <w:sz w:val="26"/>
          <w:szCs w:val="26"/>
        </w:rPr>
      </w:pPr>
      <w:r w:rsidRPr="00F61240">
        <w:rPr>
          <w:sz w:val="26"/>
          <w:szCs w:val="26"/>
        </w:rPr>
        <w:t>- аккуратность в выполнении порученного дела, трудолюбие, самостоятельность в принятии решений;</w:t>
      </w:r>
    </w:p>
    <w:p w:rsidR="00AB686F" w:rsidRPr="00F61240" w:rsidRDefault="00AB686F" w:rsidP="00AB686F">
      <w:pPr>
        <w:jc w:val="both"/>
        <w:rPr>
          <w:sz w:val="26"/>
          <w:szCs w:val="26"/>
        </w:rPr>
      </w:pPr>
      <w:r w:rsidRPr="00F61240">
        <w:rPr>
          <w:sz w:val="26"/>
          <w:szCs w:val="26"/>
        </w:rPr>
        <w:t>- ценностное отношение к развитию своей личности.</w:t>
      </w:r>
    </w:p>
    <w:p w:rsidR="00AB686F" w:rsidRPr="00F61240" w:rsidRDefault="00AB686F" w:rsidP="00AB686F">
      <w:pPr>
        <w:jc w:val="both"/>
        <w:rPr>
          <w:sz w:val="26"/>
          <w:szCs w:val="26"/>
        </w:rPr>
      </w:pPr>
      <w:r w:rsidRPr="00F61240"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здоровьесберегающие</w:t>
      </w:r>
      <w:proofErr w:type="spellEnd"/>
      <w:r>
        <w:rPr>
          <w:sz w:val="26"/>
          <w:szCs w:val="26"/>
        </w:rPr>
        <w:t xml:space="preserve"> компетенции.</w:t>
      </w:r>
    </w:p>
    <w:p w:rsidR="005135EA" w:rsidRDefault="005135EA" w:rsidP="00180CBA">
      <w:pPr>
        <w:ind w:firstLine="709"/>
        <w:jc w:val="both"/>
        <w:rPr>
          <w:b/>
          <w:sz w:val="26"/>
          <w:szCs w:val="26"/>
        </w:rPr>
      </w:pPr>
    </w:p>
    <w:p w:rsidR="00180CBA" w:rsidRPr="00B15992" w:rsidRDefault="00180CBA" w:rsidP="00180CBA">
      <w:pPr>
        <w:ind w:firstLine="709"/>
        <w:jc w:val="both"/>
        <w:rPr>
          <w:sz w:val="26"/>
          <w:szCs w:val="26"/>
        </w:rPr>
      </w:pPr>
      <w:proofErr w:type="spellStart"/>
      <w:r w:rsidRPr="00B15992">
        <w:rPr>
          <w:b/>
          <w:sz w:val="26"/>
          <w:szCs w:val="26"/>
        </w:rPr>
        <w:t>Метапредметные</w:t>
      </w:r>
      <w:proofErr w:type="spellEnd"/>
      <w:r w:rsidRPr="00B15992">
        <w:rPr>
          <w:b/>
          <w:sz w:val="26"/>
          <w:szCs w:val="26"/>
        </w:rPr>
        <w:t xml:space="preserve"> результаты</w:t>
      </w:r>
      <w:r w:rsidRPr="00B15992">
        <w:rPr>
          <w:sz w:val="26"/>
          <w:szCs w:val="26"/>
        </w:rPr>
        <w:t>.</w:t>
      </w:r>
    </w:p>
    <w:p w:rsidR="00180CBA" w:rsidRPr="00B15992" w:rsidRDefault="00180CBA" w:rsidP="00180CBA">
      <w:pPr>
        <w:ind w:firstLine="709"/>
        <w:jc w:val="both"/>
        <w:rPr>
          <w:sz w:val="26"/>
          <w:szCs w:val="26"/>
        </w:rPr>
      </w:pPr>
      <w:r w:rsidRPr="00B15992">
        <w:rPr>
          <w:sz w:val="26"/>
          <w:szCs w:val="26"/>
        </w:rPr>
        <w:t xml:space="preserve">У детей будет </w:t>
      </w:r>
      <w:proofErr w:type="gramStart"/>
      <w:r w:rsidRPr="00B15992">
        <w:rPr>
          <w:sz w:val="26"/>
          <w:szCs w:val="26"/>
        </w:rPr>
        <w:t>развиты</w:t>
      </w:r>
      <w:proofErr w:type="gramEnd"/>
      <w:r w:rsidRPr="00B15992">
        <w:rPr>
          <w:sz w:val="26"/>
          <w:szCs w:val="26"/>
        </w:rPr>
        <w:t>:</w:t>
      </w:r>
    </w:p>
    <w:p w:rsidR="00AB686F" w:rsidRDefault="00AB686F" w:rsidP="00AA30E5">
      <w:pPr>
        <w:pStyle w:val="a3"/>
        <w:tabs>
          <w:tab w:val="left" w:pos="993"/>
        </w:tabs>
        <w:ind w:left="0"/>
        <w:jc w:val="both"/>
        <w:rPr>
          <w:sz w:val="26"/>
          <w:szCs w:val="26"/>
        </w:rPr>
      </w:pPr>
      <w:r w:rsidRPr="00B15992">
        <w:rPr>
          <w:sz w:val="26"/>
          <w:szCs w:val="26"/>
        </w:rPr>
        <w:t>-    внимание, память</w:t>
      </w:r>
      <w:r>
        <w:rPr>
          <w:sz w:val="26"/>
          <w:szCs w:val="26"/>
        </w:rPr>
        <w:t>, мышление, логика;</w:t>
      </w:r>
    </w:p>
    <w:p w:rsidR="00AB686F" w:rsidRDefault="00AB686F" w:rsidP="00AA30E5">
      <w:pPr>
        <w:pStyle w:val="a3"/>
        <w:tabs>
          <w:tab w:val="left" w:pos="993"/>
        </w:tabs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- умение генерировать идеи и определять средства необходимые для их реализации;</w:t>
      </w:r>
    </w:p>
    <w:p w:rsidR="00AB686F" w:rsidRDefault="00AB686F" w:rsidP="00AA30E5">
      <w:pPr>
        <w:pStyle w:val="a3"/>
        <w:tabs>
          <w:tab w:val="left" w:pos="993"/>
        </w:tabs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- умение определять цели и задачи деятельности, выбирать средства реализации цели и применять их на практике;</w:t>
      </w:r>
    </w:p>
    <w:p w:rsidR="00AB686F" w:rsidRDefault="00AB686F" w:rsidP="00AA30E5">
      <w:pPr>
        <w:pStyle w:val="a3"/>
        <w:tabs>
          <w:tab w:val="left" w:pos="993"/>
        </w:tabs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- использование умений и навыков различных видов познавательной деятельности, применение основных методов познания (синтез, анализ, моделирование) для изучения различных сторон окружающей действительности;</w:t>
      </w:r>
    </w:p>
    <w:p w:rsidR="00AB686F" w:rsidRDefault="00AB686F" w:rsidP="00AA30E5">
      <w:pPr>
        <w:pStyle w:val="a3"/>
        <w:tabs>
          <w:tab w:val="left" w:pos="993"/>
        </w:tabs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- использование основных интеллектуальных операций: анализ и синтез, сравнение, обобщение, систематизация, выявление причинно-следственных связей, поиск аналогов;</w:t>
      </w:r>
    </w:p>
    <w:p w:rsidR="0052686B" w:rsidRPr="00C1336C" w:rsidRDefault="00AB686F" w:rsidP="00C1336C">
      <w:pPr>
        <w:pStyle w:val="a3"/>
        <w:tabs>
          <w:tab w:val="left" w:pos="993"/>
        </w:tabs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- использование различных источников для получения информации.</w:t>
      </w:r>
    </w:p>
    <w:p w:rsidR="00180CBA" w:rsidRPr="00B15992" w:rsidRDefault="00180CBA" w:rsidP="00180CBA">
      <w:pPr>
        <w:ind w:firstLine="709"/>
        <w:jc w:val="both"/>
        <w:rPr>
          <w:sz w:val="26"/>
          <w:szCs w:val="26"/>
        </w:rPr>
      </w:pPr>
      <w:r w:rsidRPr="00B15992">
        <w:rPr>
          <w:b/>
          <w:sz w:val="26"/>
          <w:szCs w:val="26"/>
        </w:rPr>
        <w:t>Предметные результаты</w:t>
      </w:r>
      <w:r w:rsidRPr="00B15992">
        <w:rPr>
          <w:sz w:val="26"/>
          <w:szCs w:val="26"/>
        </w:rPr>
        <w:t>:</w:t>
      </w:r>
    </w:p>
    <w:p w:rsidR="00AB686F" w:rsidRPr="001B6934" w:rsidRDefault="00AB686F" w:rsidP="00AB686F">
      <w:pPr>
        <w:jc w:val="both"/>
        <w:rPr>
          <w:sz w:val="26"/>
          <w:szCs w:val="26"/>
        </w:rPr>
      </w:pPr>
      <w:r w:rsidRPr="001B6934">
        <w:rPr>
          <w:sz w:val="26"/>
          <w:szCs w:val="26"/>
        </w:rPr>
        <w:t xml:space="preserve">-различать на слух и в произношении все звуки родного языка; </w:t>
      </w:r>
    </w:p>
    <w:p w:rsidR="00AB686F" w:rsidRPr="001B6934" w:rsidRDefault="00AB686F" w:rsidP="00AB686F">
      <w:pPr>
        <w:jc w:val="both"/>
        <w:rPr>
          <w:sz w:val="26"/>
          <w:szCs w:val="26"/>
        </w:rPr>
      </w:pPr>
      <w:r w:rsidRPr="001B6934">
        <w:rPr>
          <w:sz w:val="26"/>
          <w:szCs w:val="26"/>
        </w:rPr>
        <w:t>-определять место звука</w:t>
      </w:r>
      <w:r w:rsidR="00FE13E2">
        <w:rPr>
          <w:sz w:val="26"/>
          <w:szCs w:val="26"/>
        </w:rPr>
        <w:t xml:space="preserve"> </w:t>
      </w:r>
      <w:r w:rsidR="00FE13E2" w:rsidRPr="00FE13E2">
        <w:rPr>
          <w:sz w:val="26"/>
          <w:szCs w:val="26"/>
        </w:rPr>
        <w:t xml:space="preserve">в слове </w:t>
      </w:r>
      <w:r w:rsidR="00FE13E2">
        <w:rPr>
          <w:sz w:val="26"/>
          <w:szCs w:val="26"/>
        </w:rPr>
        <w:t>(в начале, в середине и в конце)</w:t>
      </w:r>
      <w:r w:rsidRPr="001B6934">
        <w:rPr>
          <w:sz w:val="26"/>
          <w:szCs w:val="26"/>
        </w:rPr>
        <w:t xml:space="preserve"> и соотносить их с буквами;</w:t>
      </w:r>
    </w:p>
    <w:p w:rsidR="00AB686F" w:rsidRDefault="00AB686F" w:rsidP="00AB686F">
      <w:pPr>
        <w:jc w:val="both"/>
        <w:rPr>
          <w:sz w:val="26"/>
          <w:szCs w:val="26"/>
        </w:rPr>
      </w:pPr>
      <w:r w:rsidRPr="001B6934">
        <w:rPr>
          <w:sz w:val="26"/>
          <w:szCs w:val="26"/>
        </w:rPr>
        <w:t xml:space="preserve"> -знать буквы русского алфавита</w:t>
      </w:r>
      <w:r w:rsidR="00FE13E2">
        <w:rPr>
          <w:sz w:val="26"/>
          <w:szCs w:val="26"/>
        </w:rPr>
        <w:t xml:space="preserve"> (в непоследовательности)</w:t>
      </w:r>
      <w:r w:rsidRPr="001B6934">
        <w:rPr>
          <w:sz w:val="26"/>
          <w:szCs w:val="26"/>
        </w:rPr>
        <w:t xml:space="preserve">; </w:t>
      </w:r>
    </w:p>
    <w:p w:rsidR="00AB686F" w:rsidRPr="001B6934" w:rsidRDefault="00AB686F" w:rsidP="00AB686F">
      <w:pPr>
        <w:jc w:val="both"/>
        <w:rPr>
          <w:sz w:val="26"/>
          <w:szCs w:val="26"/>
        </w:rPr>
      </w:pPr>
      <w:r w:rsidRPr="001B6934">
        <w:rPr>
          <w:sz w:val="26"/>
          <w:szCs w:val="26"/>
        </w:rPr>
        <w:t xml:space="preserve">-понимать и использовать в речи термины «звук», «буква», «слог», </w:t>
      </w:r>
      <w:r w:rsidR="00FE13E2">
        <w:rPr>
          <w:sz w:val="26"/>
          <w:szCs w:val="26"/>
        </w:rPr>
        <w:t>«слово»</w:t>
      </w:r>
      <w:r w:rsidRPr="001B6934">
        <w:rPr>
          <w:sz w:val="26"/>
          <w:szCs w:val="26"/>
        </w:rPr>
        <w:t xml:space="preserve">; </w:t>
      </w:r>
    </w:p>
    <w:p w:rsidR="00AB686F" w:rsidRPr="001B6934" w:rsidRDefault="00AB686F" w:rsidP="00AB686F">
      <w:pPr>
        <w:jc w:val="both"/>
        <w:rPr>
          <w:sz w:val="26"/>
          <w:szCs w:val="26"/>
        </w:rPr>
      </w:pPr>
      <w:r w:rsidRPr="001B6934">
        <w:rPr>
          <w:sz w:val="26"/>
          <w:szCs w:val="26"/>
        </w:rPr>
        <w:t>-различать гласные, согласные, твердые и мягкие согласные</w:t>
      </w:r>
      <w:r w:rsidR="00FE13E2">
        <w:rPr>
          <w:sz w:val="26"/>
          <w:szCs w:val="26"/>
        </w:rPr>
        <w:t xml:space="preserve"> звуки</w:t>
      </w:r>
      <w:r w:rsidRPr="001B6934">
        <w:rPr>
          <w:sz w:val="26"/>
          <w:szCs w:val="26"/>
        </w:rPr>
        <w:t xml:space="preserve">, обозначать их на схеме соответствующим цветом; </w:t>
      </w:r>
    </w:p>
    <w:p w:rsidR="00AB686F" w:rsidRDefault="00AB686F" w:rsidP="00AB686F">
      <w:pPr>
        <w:jc w:val="both"/>
        <w:rPr>
          <w:sz w:val="26"/>
          <w:szCs w:val="26"/>
        </w:rPr>
      </w:pPr>
      <w:r w:rsidRPr="001B6934">
        <w:rPr>
          <w:sz w:val="26"/>
          <w:szCs w:val="26"/>
        </w:rPr>
        <w:t>-писать</w:t>
      </w:r>
      <w:r w:rsidR="00005BB2">
        <w:rPr>
          <w:sz w:val="26"/>
          <w:szCs w:val="26"/>
        </w:rPr>
        <w:t xml:space="preserve"> печатные буквы,</w:t>
      </w:r>
      <w:r w:rsidRPr="001B6934">
        <w:rPr>
          <w:sz w:val="26"/>
          <w:szCs w:val="26"/>
        </w:rPr>
        <w:t xml:space="preserve"> </w:t>
      </w:r>
      <w:r w:rsidR="00005BB2">
        <w:rPr>
          <w:sz w:val="26"/>
          <w:szCs w:val="26"/>
        </w:rPr>
        <w:t xml:space="preserve">слоги, </w:t>
      </w:r>
      <w:r w:rsidRPr="001B6934">
        <w:rPr>
          <w:sz w:val="26"/>
          <w:szCs w:val="26"/>
        </w:rPr>
        <w:t>слова</w:t>
      </w:r>
      <w:r w:rsidR="00005BB2">
        <w:rPr>
          <w:sz w:val="26"/>
          <w:szCs w:val="26"/>
        </w:rPr>
        <w:t xml:space="preserve"> в клеточках</w:t>
      </w:r>
      <w:r w:rsidRPr="001B6934">
        <w:rPr>
          <w:sz w:val="26"/>
          <w:szCs w:val="26"/>
        </w:rPr>
        <w:t>;</w:t>
      </w:r>
    </w:p>
    <w:p w:rsidR="00AB686F" w:rsidRDefault="00A03658" w:rsidP="00AB686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-соотносить звук с графическим </w:t>
      </w:r>
      <w:r w:rsidR="00AB686F">
        <w:rPr>
          <w:sz w:val="26"/>
          <w:szCs w:val="26"/>
        </w:rPr>
        <w:t>изображением буквы;</w:t>
      </w:r>
    </w:p>
    <w:p w:rsidR="00AB686F" w:rsidRPr="001B6934" w:rsidRDefault="00AB686F" w:rsidP="00AB686F">
      <w:pPr>
        <w:jc w:val="both"/>
        <w:rPr>
          <w:sz w:val="26"/>
          <w:szCs w:val="26"/>
        </w:rPr>
      </w:pPr>
      <w:r w:rsidRPr="001B6934">
        <w:rPr>
          <w:sz w:val="26"/>
          <w:szCs w:val="26"/>
        </w:rPr>
        <w:t xml:space="preserve">-внимательно слушать литературные произведения; </w:t>
      </w:r>
    </w:p>
    <w:p w:rsidR="00AB686F" w:rsidRDefault="00AB686F" w:rsidP="00AB686F">
      <w:pPr>
        <w:jc w:val="both"/>
        <w:rPr>
          <w:sz w:val="26"/>
          <w:szCs w:val="26"/>
        </w:rPr>
      </w:pPr>
      <w:r w:rsidRPr="001B6934">
        <w:rPr>
          <w:sz w:val="26"/>
          <w:szCs w:val="26"/>
        </w:rPr>
        <w:t>-назыв</w:t>
      </w:r>
      <w:r>
        <w:rPr>
          <w:sz w:val="26"/>
          <w:szCs w:val="26"/>
        </w:rPr>
        <w:t>ать персонажей;</w:t>
      </w:r>
      <w:r w:rsidRPr="001B6934">
        <w:rPr>
          <w:sz w:val="26"/>
          <w:szCs w:val="26"/>
        </w:rPr>
        <w:t xml:space="preserve"> </w:t>
      </w:r>
    </w:p>
    <w:p w:rsidR="00AB686F" w:rsidRPr="001B6934" w:rsidRDefault="00AB686F" w:rsidP="00AB686F">
      <w:pPr>
        <w:jc w:val="both"/>
        <w:rPr>
          <w:sz w:val="26"/>
          <w:szCs w:val="26"/>
        </w:rPr>
      </w:pPr>
      <w:r w:rsidRPr="001B6934">
        <w:rPr>
          <w:sz w:val="26"/>
          <w:szCs w:val="26"/>
        </w:rPr>
        <w:t xml:space="preserve">-основные события; </w:t>
      </w:r>
    </w:p>
    <w:p w:rsidR="00AB686F" w:rsidRPr="001B6934" w:rsidRDefault="00AB686F" w:rsidP="00AB686F">
      <w:pPr>
        <w:jc w:val="both"/>
        <w:rPr>
          <w:sz w:val="26"/>
          <w:szCs w:val="26"/>
        </w:rPr>
      </w:pPr>
      <w:r w:rsidRPr="001B6934">
        <w:rPr>
          <w:sz w:val="26"/>
          <w:szCs w:val="26"/>
        </w:rPr>
        <w:t xml:space="preserve">-отвечать на вопросы учителя по содержанию, </w:t>
      </w:r>
    </w:p>
    <w:p w:rsidR="00AB686F" w:rsidRPr="001B6934" w:rsidRDefault="00AB686F" w:rsidP="00AB686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-делать элементарные выводы; </w:t>
      </w:r>
      <w:r w:rsidRPr="001B6934">
        <w:rPr>
          <w:sz w:val="26"/>
          <w:szCs w:val="26"/>
        </w:rPr>
        <w:t xml:space="preserve"> </w:t>
      </w:r>
    </w:p>
    <w:p w:rsidR="00AB686F" w:rsidRPr="001B6934" w:rsidRDefault="00AB686F" w:rsidP="00AB686F">
      <w:pPr>
        <w:jc w:val="both"/>
        <w:rPr>
          <w:sz w:val="26"/>
          <w:szCs w:val="26"/>
        </w:rPr>
      </w:pPr>
      <w:r w:rsidRPr="001B6934">
        <w:rPr>
          <w:sz w:val="26"/>
          <w:szCs w:val="26"/>
        </w:rPr>
        <w:t>-пересказывать произведение близ</w:t>
      </w:r>
      <w:r w:rsidR="00005BB2">
        <w:rPr>
          <w:sz w:val="26"/>
          <w:szCs w:val="26"/>
        </w:rPr>
        <w:t>ко к тексту</w:t>
      </w:r>
      <w:r w:rsidRPr="001B6934">
        <w:rPr>
          <w:sz w:val="26"/>
          <w:szCs w:val="26"/>
        </w:rPr>
        <w:t xml:space="preserve">; </w:t>
      </w:r>
    </w:p>
    <w:p w:rsidR="00AB686F" w:rsidRPr="001B6934" w:rsidRDefault="00AB686F" w:rsidP="00AB686F">
      <w:pPr>
        <w:jc w:val="both"/>
        <w:rPr>
          <w:sz w:val="26"/>
          <w:szCs w:val="26"/>
        </w:rPr>
      </w:pPr>
      <w:r w:rsidRPr="001B6934">
        <w:rPr>
          <w:sz w:val="26"/>
          <w:szCs w:val="26"/>
        </w:rPr>
        <w:t xml:space="preserve">-составлять элементарный рассказ по серии картинок; </w:t>
      </w:r>
    </w:p>
    <w:p w:rsidR="00AB686F" w:rsidRPr="001B6934" w:rsidRDefault="00AB686F" w:rsidP="00AB686F">
      <w:pPr>
        <w:jc w:val="both"/>
        <w:rPr>
          <w:sz w:val="26"/>
          <w:szCs w:val="26"/>
        </w:rPr>
      </w:pPr>
      <w:r w:rsidRPr="001B6934">
        <w:rPr>
          <w:sz w:val="26"/>
          <w:szCs w:val="26"/>
        </w:rPr>
        <w:t xml:space="preserve">-обсуждать нравственные стороны поступков людей; </w:t>
      </w:r>
    </w:p>
    <w:p w:rsidR="00AB686F" w:rsidRPr="001B6934" w:rsidRDefault="00AB686F" w:rsidP="00AB686F">
      <w:pPr>
        <w:jc w:val="both"/>
        <w:rPr>
          <w:sz w:val="26"/>
          <w:szCs w:val="26"/>
        </w:rPr>
      </w:pPr>
      <w:r w:rsidRPr="001B6934">
        <w:rPr>
          <w:sz w:val="26"/>
          <w:szCs w:val="26"/>
        </w:rPr>
        <w:t xml:space="preserve">-участвовать в коллективных разговорах; </w:t>
      </w:r>
    </w:p>
    <w:p w:rsidR="00AB686F" w:rsidRPr="001B6934" w:rsidRDefault="00AB686F" w:rsidP="00AB686F">
      <w:pPr>
        <w:jc w:val="both"/>
        <w:rPr>
          <w:sz w:val="26"/>
          <w:szCs w:val="26"/>
        </w:rPr>
      </w:pPr>
      <w:r w:rsidRPr="001B6934">
        <w:rPr>
          <w:sz w:val="26"/>
          <w:szCs w:val="26"/>
        </w:rPr>
        <w:t xml:space="preserve">-использовать принятые нормы вежливого речевого общения; </w:t>
      </w:r>
    </w:p>
    <w:p w:rsidR="00AB686F" w:rsidRPr="001B6934" w:rsidRDefault="00AB686F" w:rsidP="00AB686F">
      <w:pPr>
        <w:jc w:val="both"/>
        <w:rPr>
          <w:sz w:val="26"/>
          <w:szCs w:val="26"/>
        </w:rPr>
      </w:pPr>
      <w:r w:rsidRPr="001B6934">
        <w:rPr>
          <w:sz w:val="26"/>
          <w:szCs w:val="26"/>
        </w:rPr>
        <w:t>-различать геометрические фигуры по форме (треугольник, круг, квадрат</w:t>
      </w:r>
      <w:r w:rsidR="00005BB2">
        <w:rPr>
          <w:sz w:val="26"/>
          <w:szCs w:val="26"/>
        </w:rPr>
        <w:t>, прямоугольник</w:t>
      </w:r>
      <w:r w:rsidRPr="001B6934">
        <w:rPr>
          <w:sz w:val="26"/>
          <w:szCs w:val="26"/>
        </w:rPr>
        <w:t xml:space="preserve">), по цвету, по размеру; </w:t>
      </w:r>
    </w:p>
    <w:p w:rsidR="00005BB2" w:rsidRPr="001B6934" w:rsidRDefault="00FC5AF3" w:rsidP="00AB686F">
      <w:pPr>
        <w:jc w:val="both"/>
        <w:rPr>
          <w:sz w:val="26"/>
          <w:szCs w:val="26"/>
        </w:rPr>
      </w:pPr>
      <w:r>
        <w:rPr>
          <w:sz w:val="26"/>
          <w:szCs w:val="26"/>
        </w:rPr>
        <w:t>-считать от 1 до 5</w:t>
      </w:r>
      <w:r w:rsidR="00AB686F" w:rsidRPr="001B6934">
        <w:rPr>
          <w:sz w:val="26"/>
          <w:szCs w:val="26"/>
        </w:rPr>
        <w:t xml:space="preserve"> и в обратном направлении; </w:t>
      </w:r>
    </w:p>
    <w:p w:rsidR="00AB686F" w:rsidRDefault="00AB686F" w:rsidP="00AB686F">
      <w:pPr>
        <w:jc w:val="both"/>
        <w:rPr>
          <w:sz w:val="26"/>
          <w:szCs w:val="26"/>
        </w:rPr>
      </w:pPr>
      <w:r w:rsidRPr="001B6934">
        <w:rPr>
          <w:sz w:val="26"/>
          <w:szCs w:val="26"/>
        </w:rPr>
        <w:t>-определять ко</w:t>
      </w:r>
      <w:r w:rsidR="00FC5AF3">
        <w:rPr>
          <w:sz w:val="26"/>
          <w:szCs w:val="26"/>
        </w:rPr>
        <w:t>личество предметов в пределах 5</w:t>
      </w:r>
      <w:r w:rsidRPr="001B6934">
        <w:rPr>
          <w:sz w:val="26"/>
          <w:szCs w:val="26"/>
        </w:rPr>
        <w:t>,</w:t>
      </w:r>
    </w:p>
    <w:p w:rsidR="00005BB2" w:rsidRPr="00005BB2" w:rsidRDefault="00005BB2" w:rsidP="00005BB2">
      <w:pPr>
        <w:jc w:val="both"/>
        <w:rPr>
          <w:sz w:val="26"/>
          <w:szCs w:val="26"/>
        </w:rPr>
      </w:pPr>
      <w:r w:rsidRPr="00005BB2">
        <w:rPr>
          <w:sz w:val="26"/>
          <w:szCs w:val="26"/>
        </w:rPr>
        <w:t>- понимать равенства и неравенства;</w:t>
      </w:r>
    </w:p>
    <w:p w:rsidR="00005BB2" w:rsidRPr="00005BB2" w:rsidRDefault="00005BB2" w:rsidP="00005BB2">
      <w:pPr>
        <w:jc w:val="both"/>
        <w:rPr>
          <w:sz w:val="26"/>
          <w:szCs w:val="26"/>
        </w:rPr>
      </w:pPr>
      <w:r w:rsidRPr="00005BB2">
        <w:rPr>
          <w:sz w:val="26"/>
          <w:szCs w:val="26"/>
        </w:rPr>
        <w:t xml:space="preserve">-соотносить </w:t>
      </w:r>
      <w:r w:rsidR="00FC5AF3">
        <w:rPr>
          <w:sz w:val="26"/>
          <w:szCs w:val="26"/>
        </w:rPr>
        <w:t>число</w:t>
      </w:r>
      <w:r w:rsidRPr="00005BB2">
        <w:rPr>
          <w:sz w:val="26"/>
          <w:szCs w:val="26"/>
        </w:rPr>
        <w:t xml:space="preserve"> с цифрами; </w:t>
      </w:r>
    </w:p>
    <w:p w:rsidR="00005BB2" w:rsidRDefault="00005BB2" w:rsidP="00005BB2">
      <w:pPr>
        <w:jc w:val="both"/>
        <w:rPr>
          <w:sz w:val="26"/>
          <w:szCs w:val="26"/>
        </w:rPr>
      </w:pPr>
      <w:r w:rsidRPr="00005BB2">
        <w:rPr>
          <w:sz w:val="26"/>
          <w:szCs w:val="26"/>
        </w:rPr>
        <w:t xml:space="preserve">-ориентироваться в пространстве;  </w:t>
      </w:r>
    </w:p>
    <w:p w:rsidR="00FC5AF3" w:rsidRDefault="00FC5AF3" w:rsidP="00005BB2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- знать свойства предметов;</w:t>
      </w:r>
    </w:p>
    <w:p w:rsidR="00FC5AF3" w:rsidRDefault="00FC5AF3" w:rsidP="00005BB2">
      <w:pPr>
        <w:jc w:val="both"/>
        <w:rPr>
          <w:sz w:val="26"/>
          <w:szCs w:val="26"/>
        </w:rPr>
      </w:pPr>
      <w:r>
        <w:rPr>
          <w:sz w:val="26"/>
          <w:szCs w:val="26"/>
        </w:rPr>
        <w:t>- сравнивать предметы;</w:t>
      </w:r>
    </w:p>
    <w:p w:rsidR="00FC5AF3" w:rsidRDefault="00FC5AF3" w:rsidP="00005BB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понимать пространственные отношения; </w:t>
      </w:r>
    </w:p>
    <w:p w:rsidR="00C91951" w:rsidRPr="00005BB2" w:rsidRDefault="00C91951" w:rsidP="00005BB2">
      <w:pPr>
        <w:jc w:val="both"/>
        <w:rPr>
          <w:sz w:val="26"/>
          <w:szCs w:val="26"/>
        </w:rPr>
      </w:pPr>
      <w:r>
        <w:rPr>
          <w:sz w:val="26"/>
          <w:szCs w:val="26"/>
        </w:rPr>
        <w:t>-понимать числовой отрезок;</w:t>
      </w:r>
    </w:p>
    <w:p w:rsidR="00005BB2" w:rsidRDefault="00005BB2" w:rsidP="00005BB2">
      <w:pPr>
        <w:jc w:val="both"/>
        <w:rPr>
          <w:sz w:val="26"/>
          <w:szCs w:val="26"/>
        </w:rPr>
      </w:pPr>
      <w:r w:rsidRPr="00005BB2">
        <w:rPr>
          <w:sz w:val="26"/>
          <w:szCs w:val="26"/>
        </w:rPr>
        <w:t>-выполнять элементарные рисунки на клетчатой бумаге.</w:t>
      </w:r>
    </w:p>
    <w:p w:rsidR="00C1336C" w:rsidRDefault="00C1336C" w:rsidP="00005BB2">
      <w:pPr>
        <w:jc w:val="both"/>
        <w:rPr>
          <w:sz w:val="26"/>
          <w:szCs w:val="26"/>
        </w:rPr>
      </w:pPr>
    </w:p>
    <w:p w:rsidR="00AE67D6" w:rsidRDefault="00AE67D6" w:rsidP="00AE67D6">
      <w:pPr>
        <w:jc w:val="both"/>
        <w:rPr>
          <w:sz w:val="26"/>
          <w:szCs w:val="26"/>
        </w:rPr>
      </w:pPr>
    </w:p>
    <w:p w:rsidR="00EA5E7E" w:rsidRPr="0052686B" w:rsidRDefault="00EA5E7E" w:rsidP="00B6525D">
      <w:pPr>
        <w:pStyle w:val="a3"/>
        <w:numPr>
          <w:ilvl w:val="0"/>
          <w:numId w:val="7"/>
        </w:numPr>
        <w:jc w:val="center"/>
        <w:rPr>
          <w:b/>
          <w:bCs/>
          <w:sz w:val="28"/>
          <w:szCs w:val="28"/>
        </w:rPr>
      </w:pPr>
      <w:r w:rsidRPr="0052686B">
        <w:rPr>
          <w:b/>
          <w:bCs/>
          <w:sz w:val="28"/>
          <w:szCs w:val="28"/>
        </w:rPr>
        <w:t>Учебный план программы «</w:t>
      </w:r>
      <w:r w:rsidR="00005BB2">
        <w:rPr>
          <w:b/>
          <w:bCs/>
          <w:sz w:val="28"/>
          <w:szCs w:val="28"/>
        </w:rPr>
        <w:t>Два</w:t>
      </w:r>
      <w:r w:rsidR="00FC4A46" w:rsidRPr="0052686B">
        <w:rPr>
          <w:b/>
          <w:bCs/>
          <w:sz w:val="28"/>
          <w:szCs w:val="28"/>
        </w:rPr>
        <w:t xml:space="preserve"> год</w:t>
      </w:r>
      <w:r w:rsidR="00005BB2">
        <w:rPr>
          <w:b/>
          <w:bCs/>
          <w:sz w:val="28"/>
          <w:szCs w:val="28"/>
        </w:rPr>
        <w:t>а</w:t>
      </w:r>
      <w:r w:rsidR="00FC4A46" w:rsidRPr="0052686B">
        <w:rPr>
          <w:b/>
          <w:bCs/>
          <w:sz w:val="28"/>
          <w:szCs w:val="28"/>
        </w:rPr>
        <w:t xml:space="preserve"> до школы</w:t>
      </w:r>
      <w:r w:rsidRPr="0052686B">
        <w:rPr>
          <w:b/>
          <w:bCs/>
          <w:sz w:val="28"/>
          <w:szCs w:val="28"/>
        </w:rPr>
        <w:t xml:space="preserve">» </w:t>
      </w:r>
    </w:p>
    <w:p w:rsidR="00542117" w:rsidRDefault="00EC0BCA" w:rsidP="00D31EAF">
      <w:pPr>
        <w:spacing w:after="100" w:afterAutospacing="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(144</w:t>
      </w:r>
      <w:r w:rsidR="00366593">
        <w:rPr>
          <w:b/>
          <w:bCs/>
          <w:sz w:val="28"/>
          <w:szCs w:val="28"/>
        </w:rPr>
        <w:t xml:space="preserve"> часа</w:t>
      </w:r>
      <w:r w:rsidR="00542117">
        <w:rPr>
          <w:b/>
          <w:bCs/>
          <w:sz w:val="28"/>
          <w:szCs w:val="28"/>
        </w:rPr>
        <w:t>)</w:t>
      </w:r>
    </w:p>
    <w:tbl>
      <w:tblPr>
        <w:tblW w:w="10604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933"/>
        <w:gridCol w:w="993"/>
        <w:gridCol w:w="992"/>
        <w:gridCol w:w="1276"/>
        <w:gridCol w:w="1701"/>
      </w:tblGrid>
      <w:tr w:rsidR="002030CF" w:rsidRPr="003E20E6" w:rsidTr="002030CF">
        <w:trPr>
          <w:trHeight w:val="625"/>
        </w:trPr>
        <w:tc>
          <w:tcPr>
            <w:tcW w:w="709" w:type="dxa"/>
            <w:vMerge w:val="restart"/>
            <w:vAlign w:val="center"/>
          </w:tcPr>
          <w:p w:rsidR="002030CF" w:rsidRPr="00552DF6" w:rsidRDefault="002030CF" w:rsidP="001A4E3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52DF6">
              <w:rPr>
                <w:sz w:val="28"/>
                <w:szCs w:val="28"/>
              </w:rPr>
              <w:t xml:space="preserve">№ </w:t>
            </w:r>
            <w:proofErr w:type="gramStart"/>
            <w:r w:rsidRPr="00552DF6">
              <w:rPr>
                <w:sz w:val="28"/>
                <w:szCs w:val="28"/>
              </w:rPr>
              <w:t>п</w:t>
            </w:r>
            <w:proofErr w:type="gramEnd"/>
            <w:r w:rsidRPr="00552DF6">
              <w:rPr>
                <w:sz w:val="28"/>
                <w:szCs w:val="28"/>
              </w:rPr>
              <w:t>/п</w:t>
            </w:r>
          </w:p>
        </w:tc>
        <w:tc>
          <w:tcPr>
            <w:tcW w:w="4933" w:type="dxa"/>
            <w:vMerge w:val="restart"/>
            <w:vAlign w:val="center"/>
          </w:tcPr>
          <w:p w:rsidR="002030CF" w:rsidRPr="00552DF6" w:rsidRDefault="002030CF" w:rsidP="001A4E3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52DF6">
              <w:rPr>
                <w:sz w:val="28"/>
                <w:szCs w:val="28"/>
              </w:rPr>
              <w:t>Наименование тем</w:t>
            </w:r>
          </w:p>
        </w:tc>
        <w:tc>
          <w:tcPr>
            <w:tcW w:w="3261" w:type="dxa"/>
            <w:gridSpan w:val="3"/>
            <w:vAlign w:val="center"/>
          </w:tcPr>
          <w:p w:rsidR="002030CF" w:rsidRDefault="002030CF" w:rsidP="001A4E36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</w:t>
            </w:r>
            <w:r w:rsidRPr="00552DF6">
              <w:rPr>
                <w:sz w:val="28"/>
                <w:szCs w:val="28"/>
              </w:rPr>
              <w:t>во часов</w:t>
            </w:r>
          </w:p>
        </w:tc>
        <w:tc>
          <w:tcPr>
            <w:tcW w:w="1701" w:type="dxa"/>
            <w:vMerge w:val="restart"/>
          </w:tcPr>
          <w:p w:rsidR="002030CF" w:rsidRDefault="002030CF" w:rsidP="001A4E36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контроля</w:t>
            </w:r>
          </w:p>
        </w:tc>
      </w:tr>
      <w:tr w:rsidR="002030CF" w:rsidTr="002030CF">
        <w:tc>
          <w:tcPr>
            <w:tcW w:w="709" w:type="dxa"/>
            <w:vMerge/>
            <w:vAlign w:val="center"/>
          </w:tcPr>
          <w:p w:rsidR="002030CF" w:rsidRPr="004E6D70" w:rsidRDefault="002030CF" w:rsidP="00BE408F">
            <w:pPr>
              <w:jc w:val="center"/>
            </w:pPr>
          </w:p>
        </w:tc>
        <w:tc>
          <w:tcPr>
            <w:tcW w:w="4933" w:type="dxa"/>
            <w:vMerge/>
            <w:vAlign w:val="center"/>
          </w:tcPr>
          <w:p w:rsidR="002030CF" w:rsidRPr="004E6D70" w:rsidRDefault="002030CF" w:rsidP="00C24D8A"/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2030CF" w:rsidRDefault="002030CF" w:rsidP="00BE408F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Всего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030CF" w:rsidRDefault="002030CF" w:rsidP="00BE408F">
            <w:pPr>
              <w:jc w:val="center"/>
              <w:rPr>
                <w:bCs/>
              </w:rPr>
            </w:pPr>
            <w:r>
              <w:rPr>
                <w:bCs/>
              </w:rPr>
              <w:t xml:space="preserve">Теория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030CF" w:rsidRDefault="002030CF" w:rsidP="00BE408F">
            <w:pPr>
              <w:jc w:val="center"/>
              <w:rPr>
                <w:bCs/>
              </w:rPr>
            </w:pPr>
            <w:r>
              <w:rPr>
                <w:bCs/>
              </w:rPr>
              <w:t>Практика</w:t>
            </w:r>
          </w:p>
        </w:tc>
        <w:tc>
          <w:tcPr>
            <w:tcW w:w="1701" w:type="dxa"/>
            <w:vMerge/>
          </w:tcPr>
          <w:p w:rsidR="002030CF" w:rsidRDefault="002030CF" w:rsidP="00BE408F">
            <w:pPr>
              <w:jc w:val="center"/>
              <w:rPr>
                <w:bCs/>
              </w:rPr>
            </w:pPr>
          </w:p>
        </w:tc>
      </w:tr>
      <w:tr w:rsidR="002030CF" w:rsidTr="00D16541">
        <w:tc>
          <w:tcPr>
            <w:tcW w:w="709" w:type="dxa"/>
            <w:vAlign w:val="center"/>
          </w:tcPr>
          <w:p w:rsidR="002030CF" w:rsidRPr="002030CF" w:rsidRDefault="002030CF" w:rsidP="00BE408F">
            <w:pPr>
              <w:jc w:val="center"/>
              <w:rPr>
                <w:b/>
              </w:rPr>
            </w:pPr>
            <w:r w:rsidRPr="002030CF">
              <w:rPr>
                <w:b/>
              </w:rPr>
              <w:t>1.</w:t>
            </w:r>
          </w:p>
        </w:tc>
        <w:tc>
          <w:tcPr>
            <w:tcW w:w="9895" w:type="dxa"/>
            <w:gridSpan w:val="5"/>
            <w:tcBorders>
              <w:right w:val="single" w:sz="4" w:space="0" w:color="auto"/>
            </w:tcBorders>
            <w:vAlign w:val="center"/>
          </w:tcPr>
          <w:p w:rsidR="002030CF" w:rsidRDefault="002030CF" w:rsidP="00BE408F">
            <w:pPr>
              <w:jc w:val="center"/>
              <w:rPr>
                <w:bCs/>
              </w:rPr>
            </w:pPr>
            <w:r w:rsidRPr="00E15C4E">
              <w:rPr>
                <w:b/>
                <w:sz w:val="26"/>
                <w:szCs w:val="26"/>
              </w:rPr>
              <w:t>Математика</w:t>
            </w:r>
          </w:p>
        </w:tc>
      </w:tr>
      <w:tr w:rsidR="00930292" w:rsidTr="00E05114">
        <w:tc>
          <w:tcPr>
            <w:tcW w:w="709" w:type="dxa"/>
            <w:vAlign w:val="center"/>
          </w:tcPr>
          <w:p w:rsidR="00930292" w:rsidRPr="004E6D70" w:rsidRDefault="00930292" w:rsidP="00930292">
            <w:pPr>
              <w:jc w:val="center"/>
            </w:pPr>
            <w:r w:rsidRPr="004E6D70">
              <w:t>1.1.</w:t>
            </w:r>
          </w:p>
        </w:tc>
        <w:tc>
          <w:tcPr>
            <w:tcW w:w="4933" w:type="dxa"/>
            <w:vAlign w:val="center"/>
          </w:tcPr>
          <w:p w:rsidR="00930292" w:rsidRPr="004E6D70" w:rsidRDefault="00930292" w:rsidP="00930292">
            <w:r>
              <w:t>Свойства предметов.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930292" w:rsidRDefault="00930292" w:rsidP="00930292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30292" w:rsidRDefault="00930292" w:rsidP="00930292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30292" w:rsidRDefault="007F2944" w:rsidP="00930292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30292" w:rsidRPr="00D16541" w:rsidRDefault="00930292" w:rsidP="00930292">
            <w:pPr>
              <w:pStyle w:val="af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Игра</w:t>
            </w:r>
          </w:p>
        </w:tc>
      </w:tr>
      <w:tr w:rsidR="00930292" w:rsidTr="00E05114">
        <w:tc>
          <w:tcPr>
            <w:tcW w:w="709" w:type="dxa"/>
            <w:vAlign w:val="center"/>
          </w:tcPr>
          <w:p w:rsidR="00930292" w:rsidRDefault="00930292" w:rsidP="00930292">
            <w:pPr>
              <w:jc w:val="center"/>
            </w:pPr>
            <w:r>
              <w:t>1.2</w:t>
            </w:r>
          </w:p>
        </w:tc>
        <w:tc>
          <w:tcPr>
            <w:tcW w:w="4933" w:type="dxa"/>
            <w:vAlign w:val="center"/>
          </w:tcPr>
          <w:p w:rsidR="00930292" w:rsidRDefault="00930292" w:rsidP="00930292">
            <w:r>
              <w:t>Сравнение групп предметов.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930292" w:rsidRDefault="00930292" w:rsidP="00930292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30292" w:rsidRDefault="00930292" w:rsidP="00930292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30292" w:rsidRDefault="007F2944" w:rsidP="00930292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30292" w:rsidRDefault="00930292" w:rsidP="00930292">
            <w:pPr>
              <w:pStyle w:val="af"/>
              <w:rPr>
                <w:rFonts w:eastAsia="Calibri"/>
                <w:bCs/>
                <w:lang w:eastAsia="en-US"/>
              </w:rPr>
            </w:pPr>
            <w:r w:rsidRPr="00D16541">
              <w:rPr>
                <w:rFonts w:eastAsia="Calibri"/>
                <w:bCs/>
                <w:lang w:eastAsia="en-US"/>
              </w:rPr>
              <w:t>Устный опрос</w:t>
            </w:r>
          </w:p>
          <w:p w:rsidR="00405B18" w:rsidRPr="00D16541" w:rsidRDefault="00405B18" w:rsidP="00930292">
            <w:pPr>
              <w:pStyle w:val="af"/>
              <w:rPr>
                <w:rFonts w:eastAsia="Calibri"/>
                <w:bCs/>
                <w:lang w:eastAsia="en-US"/>
              </w:rPr>
            </w:pPr>
            <w:r w:rsidRPr="00D16541">
              <w:rPr>
                <w:rFonts w:eastAsia="Calibri"/>
                <w:bCs/>
                <w:lang w:eastAsia="en-US"/>
              </w:rPr>
              <w:t>Соревнование</w:t>
            </w:r>
          </w:p>
        </w:tc>
      </w:tr>
      <w:tr w:rsidR="00930292" w:rsidTr="00E05114">
        <w:tc>
          <w:tcPr>
            <w:tcW w:w="709" w:type="dxa"/>
            <w:vAlign w:val="center"/>
          </w:tcPr>
          <w:p w:rsidR="00930292" w:rsidRDefault="00930292" w:rsidP="00930292">
            <w:pPr>
              <w:jc w:val="center"/>
            </w:pPr>
            <w:r>
              <w:t>1.3</w:t>
            </w:r>
          </w:p>
        </w:tc>
        <w:tc>
          <w:tcPr>
            <w:tcW w:w="4933" w:type="dxa"/>
            <w:vAlign w:val="center"/>
          </w:tcPr>
          <w:p w:rsidR="00930292" w:rsidRDefault="00930292" w:rsidP="00930292">
            <w:pPr>
              <w:pStyle w:val="af"/>
              <w:jc w:val="both"/>
            </w:pPr>
            <w:r>
              <w:t>Сложение.</w:t>
            </w:r>
          </w:p>
        </w:tc>
        <w:tc>
          <w:tcPr>
            <w:tcW w:w="993" w:type="dxa"/>
            <w:tcBorders>
              <w:right w:val="single" w:sz="4" w:space="0" w:color="000000"/>
            </w:tcBorders>
            <w:vAlign w:val="center"/>
          </w:tcPr>
          <w:p w:rsidR="00930292" w:rsidRDefault="00930292" w:rsidP="00930292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2" w:type="dxa"/>
            <w:tcBorders>
              <w:right w:val="single" w:sz="4" w:space="0" w:color="000000"/>
            </w:tcBorders>
          </w:tcPr>
          <w:p w:rsidR="00930292" w:rsidRDefault="00930292" w:rsidP="00930292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right w:val="single" w:sz="4" w:space="0" w:color="000000"/>
            </w:tcBorders>
          </w:tcPr>
          <w:p w:rsidR="00930292" w:rsidRDefault="00930292" w:rsidP="00930292">
            <w:pPr>
              <w:jc w:val="center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30292" w:rsidRDefault="00930292" w:rsidP="00930292">
            <w:pPr>
              <w:pStyle w:val="af"/>
              <w:rPr>
                <w:rFonts w:eastAsia="Calibri"/>
                <w:bCs/>
                <w:lang w:eastAsia="en-US"/>
              </w:rPr>
            </w:pPr>
            <w:r w:rsidRPr="00D16541">
              <w:rPr>
                <w:rFonts w:eastAsia="Calibri"/>
                <w:bCs/>
                <w:lang w:eastAsia="en-US"/>
              </w:rPr>
              <w:t>Устный опрос</w:t>
            </w:r>
          </w:p>
          <w:p w:rsidR="00405B18" w:rsidRPr="00D16541" w:rsidRDefault="00405B18" w:rsidP="00930292">
            <w:pPr>
              <w:pStyle w:val="af"/>
              <w:rPr>
                <w:rFonts w:eastAsia="Calibri"/>
                <w:bCs/>
                <w:lang w:eastAsia="en-US"/>
              </w:rPr>
            </w:pPr>
            <w:r w:rsidRPr="00D16541">
              <w:rPr>
                <w:rFonts w:eastAsia="Calibri"/>
                <w:bCs/>
                <w:lang w:eastAsia="en-US"/>
              </w:rPr>
              <w:t>Соревнование</w:t>
            </w:r>
          </w:p>
        </w:tc>
      </w:tr>
      <w:tr w:rsidR="00930292" w:rsidTr="00E05114">
        <w:tc>
          <w:tcPr>
            <w:tcW w:w="709" w:type="dxa"/>
            <w:vAlign w:val="center"/>
          </w:tcPr>
          <w:p w:rsidR="00930292" w:rsidRDefault="00930292" w:rsidP="00FB0452">
            <w:pPr>
              <w:jc w:val="center"/>
            </w:pPr>
            <w:r>
              <w:t>1.</w:t>
            </w:r>
            <w:r w:rsidR="00FB0452">
              <w:t>4</w:t>
            </w:r>
          </w:p>
        </w:tc>
        <w:tc>
          <w:tcPr>
            <w:tcW w:w="4933" w:type="dxa"/>
            <w:vAlign w:val="center"/>
          </w:tcPr>
          <w:p w:rsidR="00930292" w:rsidRDefault="00930292" w:rsidP="00930292">
            <w:pPr>
              <w:jc w:val="both"/>
            </w:pPr>
            <w:r>
              <w:t xml:space="preserve">Пространственные отношения: </w:t>
            </w:r>
            <w:proofErr w:type="gramStart"/>
            <w:r>
              <w:t>на</w:t>
            </w:r>
            <w:proofErr w:type="gramEnd"/>
            <w:r>
              <w:t>, над, под.</w:t>
            </w:r>
          </w:p>
        </w:tc>
        <w:tc>
          <w:tcPr>
            <w:tcW w:w="993" w:type="dxa"/>
            <w:tcBorders>
              <w:right w:val="single" w:sz="4" w:space="0" w:color="000000"/>
            </w:tcBorders>
            <w:vAlign w:val="center"/>
          </w:tcPr>
          <w:p w:rsidR="00930292" w:rsidRDefault="007F2944" w:rsidP="00930292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92" w:type="dxa"/>
            <w:tcBorders>
              <w:right w:val="single" w:sz="4" w:space="0" w:color="000000"/>
            </w:tcBorders>
          </w:tcPr>
          <w:p w:rsidR="00930292" w:rsidRDefault="00930292" w:rsidP="00930292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right w:val="single" w:sz="4" w:space="0" w:color="000000"/>
            </w:tcBorders>
          </w:tcPr>
          <w:p w:rsidR="00930292" w:rsidRDefault="007F2944" w:rsidP="00930292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30292" w:rsidRPr="00D16541" w:rsidRDefault="00930292" w:rsidP="00930292">
            <w:pPr>
              <w:pStyle w:val="af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Игра</w:t>
            </w:r>
          </w:p>
        </w:tc>
      </w:tr>
      <w:tr w:rsidR="00FB0452" w:rsidTr="00E05114">
        <w:tc>
          <w:tcPr>
            <w:tcW w:w="709" w:type="dxa"/>
            <w:vAlign w:val="center"/>
          </w:tcPr>
          <w:p w:rsidR="00FB0452" w:rsidRDefault="00FB0452" w:rsidP="00FB0452">
            <w:pPr>
              <w:jc w:val="center"/>
            </w:pPr>
            <w:r>
              <w:t>1.5</w:t>
            </w:r>
          </w:p>
        </w:tc>
        <w:tc>
          <w:tcPr>
            <w:tcW w:w="4933" w:type="dxa"/>
            <w:vAlign w:val="center"/>
          </w:tcPr>
          <w:p w:rsidR="00FB0452" w:rsidRDefault="00FB0452" w:rsidP="00FB0452">
            <w:pPr>
              <w:jc w:val="both"/>
            </w:pPr>
            <w:r w:rsidRPr="00141FFE">
              <w:t>Пространственные отношения: слева, справа.</w:t>
            </w:r>
          </w:p>
        </w:tc>
        <w:tc>
          <w:tcPr>
            <w:tcW w:w="993" w:type="dxa"/>
            <w:tcBorders>
              <w:right w:val="single" w:sz="4" w:space="0" w:color="000000"/>
            </w:tcBorders>
            <w:vAlign w:val="center"/>
          </w:tcPr>
          <w:p w:rsidR="00FB0452" w:rsidRDefault="00FB0452" w:rsidP="00FB0452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2" w:type="dxa"/>
            <w:tcBorders>
              <w:right w:val="single" w:sz="4" w:space="0" w:color="000000"/>
            </w:tcBorders>
          </w:tcPr>
          <w:p w:rsidR="00FB0452" w:rsidRDefault="00FB0452" w:rsidP="00FB0452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right w:val="single" w:sz="4" w:space="0" w:color="000000"/>
            </w:tcBorders>
            <w:vAlign w:val="center"/>
          </w:tcPr>
          <w:p w:rsidR="00FB0452" w:rsidRDefault="00FB0452" w:rsidP="00FB0452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452" w:rsidRDefault="00FB0452" w:rsidP="00FB0452">
            <w:pPr>
              <w:pStyle w:val="af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Устный опрос</w:t>
            </w:r>
          </w:p>
          <w:p w:rsidR="00FB0452" w:rsidRPr="00D16541" w:rsidRDefault="00FB0452" w:rsidP="00FB0452">
            <w:pPr>
              <w:pStyle w:val="af"/>
              <w:rPr>
                <w:rFonts w:eastAsia="Calibri"/>
                <w:bCs/>
                <w:lang w:eastAsia="en-US"/>
              </w:rPr>
            </w:pPr>
            <w:r w:rsidRPr="00D16541">
              <w:rPr>
                <w:rFonts w:eastAsia="Calibri"/>
                <w:bCs/>
                <w:lang w:eastAsia="en-US"/>
              </w:rPr>
              <w:t>Соревнование</w:t>
            </w:r>
          </w:p>
        </w:tc>
      </w:tr>
      <w:tr w:rsidR="00FB0452" w:rsidTr="00C65C92">
        <w:tc>
          <w:tcPr>
            <w:tcW w:w="709" w:type="dxa"/>
          </w:tcPr>
          <w:p w:rsidR="00FB0452" w:rsidRDefault="00FB0452" w:rsidP="00FB0452">
            <w:pPr>
              <w:jc w:val="center"/>
            </w:pPr>
            <w:r>
              <w:t>1.6</w:t>
            </w:r>
          </w:p>
        </w:tc>
        <w:tc>
          <w:tcPr>
            <w:tcW w:w="4933" w:type="dxa"/>
          </w:tcPr>
          <w:p w:rsidR="00FB0452" w:rsidRDefault="00FB0452" w:rsidP="00FB0452">
            <w:pPr>
              <w:jc w:val="both"/>
            </w:pPr>
            <w:r>
              <w:t>Вычитание.</w:t>
            </w:r>
          </w:p>
        </w:tc>
        <w:tc>
          <w:tcPr>
            <w:tcW w:w="993" w:type="dxa"/>
            <w:tcBorders>
              <w:right w:val="single" w:sz="4" w:space="0" w:color="000000"/>
            </w:tcBorders>
          </w:tcPr>
          <w:p w:rsidR="00FB0452" w:rsidRDefault="00FB0452" w:rsidP="00FB0452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2" w:type="dxa"/>
            <w:tcBorders>
              <w:right w:val="single" w:sz="4" w:space="0" w:color="000000"/>
            </w:tcBorders>
          </w:tcPr>
          <w:p w:rsidR="00FB0452" w:rsidRDefault="00FB0452" w:rsidP="00FB0452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right w:val="single" w:sz="4" w:space="0" w:color="000000"/>
            </w:tcBorders>
          </w:tcPr>
          <w:p w:rsidR="00FB0452" w:rsidRDefault="00FB0452" w:rsidP="00FB0452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452" w:rsidRPr="00D16541" w:rsidRDefault="00FB0452" w:rsidP="00FB0452">
            <w:pPr>
              <w:pStyle w:val="af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Игра</w:t>
            </w:r>
          </w:p>
          <w:p w:rsidR="00FB0452" w:rsidRPr="00D16541" w:rsidRDefault="00FB0452" w:rsidP="00FB0452">
            <w:pPr>
              <w:pStyle w:val="af"/>
              <w:rPr>
                <w:rFonts w:eastAsia="Calibri"/>
                <w:bCs/>
                <w:lang w:eastAsia="en-US"/>
              </w:rPr>
            </w:pPr>
          </w:p>
        </w:tc>
      </w:tr>
      <w:tr w:rsidR="00FB0452" w:rsidTr="00C65C92">
        <w:trPr>
          <w:trHeight w:val="571"/>
        </w:trPr>
        <w:tc>
          <w:tcPr>
            <w:tcW w:w="709" w:type="dxa"/>
          </w:tcPr>
          <w:p w:rsidR="00FB0452" w:rsidRDefault="00FB0452" w:rsidP="00FB0452">
            <w:pPr>
              <w:jc w:val="center"/>
            </w:pPr>
            <w:r>
              <w:t>1.7</w:t>
            </w:r>
          </w:p>
        </w:tc>
        <w:tc>
          <w:tcPr>
            <w:tcW w:w="4933" w:type="dxa"/>
          </w:tcPr>
          <w:p w:rsidR="00FB0452" w:rsidRDefault="00FB0452" w:rsidP="00FB0452">
            <w:pPr>
              <w:jc w:val="both"/>
            </w:pPr>
            <w:r w:rsidRPr="00141FFE">
              <w:t>Пространственные отношения:</w:t>
            </w:r>
            <w:r>
              <w:t xml:space="preserve"> </w:t>
            </w:r>
            <w:proofErr w:type="gramStart"/>
            <w:r>
              <w:t>между</w:t>
            </w:r>
            <w:proofErr w:type="gramEnd"/>
            <w:r>
              <w:t>, посередине.</w:t>
            </w:r>
          </w:p>
        </w:tc>
        <w:tc>
          <w:tcPr>
            <w:tcW w:w="993" w:type="dxa"/>
            <w:tcBorders>
              <w:right w:val="single" w:sz="4" w:space="0" w:color="000000"/>
            </w:tcBorders>
          </w:tcPr>
          <w:p w:rsidR="00FB0452" w:rsidRDefault="00FB0452" w:rsidP="00FB0452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2" w:type="dxa"/>
            <w:tcBorders>
              <w:right w:val="single" w:sz="4" w:space="0" w:color="000000"/>
            </w:tcBorders>
          </w:tcPr>
          <w:p w:rsidR="00FB0452" w:rsidRDefault="00FB0452" w:rsidP="00FB0452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right w:val="single" w:sz="4" w:space="0" w:color="000000"/>
            </w:tcBorders>
          </w:tcPr>
          <w:p w:rsidR="00FB0452" w:rsidRDefault="00FB0452" w:rsidP="00FB0452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452" w:rsidRPr="00D16541" w:rsidRDefault="00FB0452" w:rsidP="00FB0452">
            <w:pPr>
              <w:pStyle w:val="af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Игра</w:t>
            </w:r>
          </w:p>
          <w:p w:rsidR="00FB0452" w:rsidRPr="00D16541" w:rsidRDefault="00FB0452" w:rsidP="00FB0452">
            <w:pPr>
              <w:pStyle w:val="af"/>
              <w:rPr>
                <w:rFonts w:eastAsia="Calibri"/>
                <w:bCs/>
                <w:lang w:eastAsia="en-US"/>
              </w:rPr>
            </w:pPr>
          </w:p>
        </w:tc>
      </w:tr>
      <w:tr w:rsidR="00FB0452" w:rsidTr="00C65C92">
        <w:tc>
          <w:tcPr>
            <w:tcW w:w="709" w:type="dxa"/>
          </w:tcPr>
          <w:p w:rsidR="00FB0452" w:rsidRDefault="00FB0452" w:rsidP="00FB0452">
            <w:pPr>
              <w:jc w:val="center"/>
            </w:pPr>
            <w:r>
              <w:t>1.8</w:t>
            </w:r>
          </w:p>
        </w:tc>
        <w:tc>
          <w:tcPr>
            <w:tcW w:w="4933" w:type="dxa"/>
          </w:tcPr>
          <w:p w:rsidR="00FB0452" w:rsidRDefault="00FB0452" w:rsidP="00FB0452">
            <w:pPr>
              <w:jc w:val="both"/>
            </w:pPr>
            <w:r>
              <w:t>Один – много.</w:t>
            </w:r>
          </w:p>
        </w:tc>
        <w:tc>
          <w:tcPr>
            <w:tcW w:w="993" w:type="dxa"/>
            <w:tcBorders>
              <w:right w:val="single" w:sz="4" w:space="0" w:color="000000"/>
            </w:tcBorders>
          </w:tcPr>
          <w:p w:rsidR="00FB0452" w:rsidRDefault="00FB0452" w:rsidP="00FB0452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2" w:type="dxa"/>
            <w:tcBorders>
              <w:right w:val="single" w:sz="4" w:space="0" w:color="000000"/>
            </w:tcBorders>
          </w:tcPr>
          <w:p w:rsidR="00FB0452" w:rsidRDefault="00FB0452" w:rsidP="00FB0452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right w:val="single" w:sz="4" w:space="0" w:color="000000"/>
            </w:tcBorders>
          </w:tcPr>
          <w:p w:rsidR="00FB0452" w:rsidRDefault="00FB0452" w:rsidP="00FB0452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452" w:rsidRDefault="00FB0452" w:rsidP="00FB0452">
            <w:pPr>
              <w:pStyle w:val="af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Устный опрос</w:t>
            </w:r>
          </w:p>
          <w:p w:rsidR="00FB0452" w:rsidRPr="00D16541" w:rsidRDefault="00FB0452" w:rsidP="00FB0452">
            <w:pPr>
              <w:pStyle w:val="af"/>
              <w:rPr>
                <w:rFonts w:eastAsia="Calibri"/>
                <w:bCs/>
                <w:lang w:eastAsia="en-US"/>
              </w:rPr>
            </w:pPr>
            <w:r w:rsidRPr="00D16541">
              <w:rPr>
                <w:rFonts w:eastAsia="Calibri"/>
                <w:bCs/>
                <w:lang w:eastAsia="en-US"/>
              </w:rPr>
              <w:t>Соревнование</w:t>
            </w:r>
          </w:p>
        </w:tc>
      </w:tr>
      <w:tr w:rsidR="00FB0452" w:rsidTr="00C65C92">
        <w:tc>
          <w:tcPr>
            <w:tcW w:w="709" w:type="dxa"/>
          </w:tcPr>
          <w:p w:rsidR="00FB0452" w:rsidRDefault="00FB0452" w:rsidP="00FB0452">
            <w:pPr>
              <w:jc w:val="center"/>
            </w:pPr>
            <w:r>
              <w:t>1.9</w:t>
            </w:r>
          </w:p>
        </w:tc>
        <w:tc>
          <w:tcPr>
            <w:tcW w:w="4933" w:type="dxa"/>
          </w:tcPr>
          <w:p w:rsidR="00FB0452" w:rsidRDefault="00FB0452" w:rsidP="00FB0452">
            <w:pPr>
              <w:jc w:val="both"/>
            </w:pPr>
            <w:r>
              <w:t>Число 1. Цифра 1.</w:t>
            </w:r>
          </w:p>
        </w:tc>
        <w:tc>
          <w:tcPr>
            <w:tcW w:w="993" w:type="dxa"/>
            <w:tcBorders>
              <w:right w:val="single" w:sz="4" w:space="0" w:color="000000"/>
            </w:tcBorders>
          </w:tcPr>
          <w:p w:rsidR="00FB0452" w:rsidRDefault="00FB0452" w:rsidP="00FB0452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2" w:type="dxa"/>
            <w:tcBorders>
              <w:right w:val="single" w:sz="4" w:space="0" w:color="000000"/>
            </w:tcBorders>
          </w:tcPr>
          <w:p w:rsidR="00FB0452" w:rsidRDefault="00FB0452" w:rsidP="00FB0452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right w:val="single" w:sz="4" w:space="0" w:color="000000"/>
            </w:tcBorders>
          </w:tcPr>
          <w:p w:rsidR="00FB0452" w:rsidRDefault="00FB0452" w:rsidP="00FB0452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452" w:rsidRPr="00D16541" w:rsidRDefault="00FB0452" w:rsidP="00FB0452">
            <w:pPr>
              <w:pStyle w:val="af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Игра</w:t>
            </w:r>
          </w:p>
        </w:tc>
      </w:tr>
      <w:tr w:rsidR="00FB0452" w:rsidTr="00C65C92">
        <w:tc>
          <w:tcPr>
            <w:tcW w:w="709" w:type="dxa"/>
          </w:tcPr>
          <w:p w:rsidR="00FB0452" w:rsidRDefault="00FB0452" w:rsidP="00FB0452">
            <w:pPr>
              <w:jc w:val="center"/>
            </w:pPr>
            <w:r>
              <w:t>1.10</w:t>
            </w:r>
          </w:p>
        </w:tc>
        <w:tc>
          <w:tcPr>
            <w:tcW w:w="4933" w:type="dxa"/>
          </w:tcPr>
          <w:p w:rsidR="00FB0452" w:rsidRDefault="00FB0452" w:rsidP="00FB0452">
            <w:pPr>
              <w:jc w:val="both"/>
            </w:pPr>
            <w:r>
              <w:t>Внутри, снаружи.</w:t>
            </w:r>
          </w:p>
        </w:tc>
        <w:tc>
          <w:tcPr>
            <w:tcW w:w="993" w:type="dxa"/>
            <w:tcBorders>
              <w:right w:val="single" w:sz="4" w:space="0" w:color="000000"/>
            </w:tcBorders>
          </w:tcPr>
          <w:p w:rsidR="00FB0452" w:rsidRDefault="00FB0452" w:rsidP="00FB0452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2" w:type="dxa"/>
            <w:tcBorders>
              <w:right w:val="single" w:sz="4" w:space="0" w:color="000000"/>
            </w:tcBorders>
          </w:tcPr>
          <w:p w:rsidR="00FB0452" w:rsidRDefault="00FB0452" w:rsidP="00FB0452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right w:val="single" w:sz="4" w:space="0" w:color="000000"/>
            </w:tcBorders>
          </w:tcPr>
          <w:p w:rsidR="00FB0452" w:rsidRDefault="00FB0452" w:rsidP="00FB0452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452" w:rsidRDefault="00FB0452" w:rsidP="00FB0452">
            <w:pPr>
              <w:pStyle w:val="af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Устный опрос</w:t>
            </w:r>
          </w:p>
          <w:p w:rsidR="00FB0452" w:rsidRPr="00D16541" w:rsidRDefault="00FB0452" w:rsidP="00FB0452">
            <w:pPr>
              <w:pStyle w:val="af"/>
              <w:rPr>
                <w:rFonts w:eastAsia="Calibri"/>
                <w:bCs/>
                <w:lang w:eastAsia="en-US"/>
              </w:rPr>
            </w:pPr>
            <w:r w:rsidRPr="00D16541">
              <w:rPr>
                <w:rFonts w:eastAsia="Calibri"/>
                <w:bCs/>
                <w:lang w:eastAsia="en-US"/>
              </w:rPr>
              <w:t>Соревнование</w:t>
            </w:r>
          </w:p>
        </w:tc>
      </w:tr>
      <w:tr w:rsidR="00FB0452" w:rsidTr="00C65C92">
        <w:tc>
          <w:tcPr>
            <w:tcW w:w="709" w:type="dxa"/>
          </w:tcPr>
          <w:p w:rsidR="00FB0452" w:rsidRDefault="00FB0452" w:rsidP="00FB0452">
            <w:pPr>
              <w:jc w:val="center"/>
            </w:pPr>
            <w:r>
              <w:t>1.11</w:t>
            </w:r>
          </w:p>
        </w:tc>
        <w:tc>
          <w:tcPr>
            <w:tcW w:w="4933" w:type="dxa"/>
          </w:tcPr>
          <w:p w:rsidR="00FB0452" w:rsidRDefault="00FB0452" w:rsidP="00FB0452">
            <w:pPr>
              <w:jc w:val="both"/>
            </w:pPr>
            <w:r>
              <w:t>Число 2. Цифра 2. Пара.</w:t>
            </w:r>
          </w:p>
        </w:tc>
        <w:tc>
          <w:tcPr>
            <w:tcW w:w="993" w:type="dxa"/>
            <w:tcBorders>
              <w:right w:val="single" w:sz="4" w:space="0" w:color="000000"/>
            </w:tcBorders>
          </w:tcPr>
          <w:p w:rsidR="00FB0452" w:rsidRDefault="00FB0452" w:rsidP="00FB0452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2" w:type="dxa"/>
            <w:tcBorders>
              <w:right w:val="single" w:sz="4" w:space="0" w:color="000000"/>
            </w:tcBorders>
          </w:tcPr>
          <w:p w:rsidR="00FB0452" w:rsidRDefault="00FB0452" w:rsidP="00FB0452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right w:val="single" w:sz="4" w:space="0" w:color="000000"/>
            </w:tcBorders>
          </w:tcPr>
          <w:p w:rsidR="00FB0452" w:rsidRDefault="00FB0452" w:rsidP="00FB0452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452" w:rsidRPr="00D16541" w:rsidRDefault="00FB0452" w:rsidP="00FB0452">
            <w:pPr>
              <w:pStyle w:val="af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Игра, устный опрос</w:t>
            </w:r>
          </w:p>
        </w:tc>
      </w:tr>
      <w:tr w:rsidR="00FB0452" w:rsidTr="00C65C92">
        <w:tc>
          <w:tcPr>
            <w:tcW w:w="709" w:type="dxa"/>
          </w:tcPr>
          <w:p w:rsidR="00FB0452" w:rsidRDefault="00FB0452" w:rsidP="00FB0452">
            <w:pPr>
              <w:jc w:val="center"/>
            </w:pPr>
            <w:r>
              <w:t>1.12</w:t>
            </w:r>
          </w:p>
        </w:tc>
        <w:tc>
          <w:tcPr>
            <w:tcW w:w="4933" w:type="dxa"/>
          </w:tcPr>
          <w:p w:rsidR="00FB0452" w:rsidRPr="009C39C8" w:rsidRDefault="00FB0452" w:rsidP="00FB0452">
            <w:pPr>
              <w:jc w:val="both"/>
              <w:rPr>
                <w:highlight w:val="red"/>
              </w:rPr>
            </w:pPr>
            <w:r w:rsidRPr="00BB2700">
              <w:t>Точка. Линия. Прямая и кривая линии.</w:t>
            </w:r>
          </w:p>
        </w:tc>
        <w:tc>
          <w:tcPr>
            <w:tcW w:w="993" w:type="dxa"/>
            <w:tcBorders>
              <w:right w:val="single" w:sz="4" w:space="0" w:color="000000"/>
            </w:tcBorders>
          </w:tcPr>
          <w:p w:rsidR="00FB0452" w:rsidRPr="003B3F8B" w:rsidRDefault="00FB0452" w:rsidP="00FB0452">
            <w:pPr>
              <w:jc w:val="center"/>
              <w:rPr>
                <w:bCs/>
              </w:rPr>
            </w:pPr>
            <w:r w:rsidRPr="003B3F8B">
              <w:rPr>
                <w:bCs/>
              </w:rPr>
              <w:t>1</w:t>
            </w:r>
          </w:p>
        </w:tc>
        <w:tc>
          <w:tcPr>
            <w:tcW w:w="992" w:type="dxa"/>
            <w:tcBorders>
              <w:right w:val="single" w:sz="4" w:space="0" w:color="000000"/>
            </w:tcBorders>
          </w:tcPr>
          <w:p w:rsidR="00FB0452" w:rsidRPr="003B3F8B" w:rsidRDefault="00FB0452" w:rsidP="00FB0452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right w:val="single" w:sz="4" w:space="0" w:color="000000"/>
            </w:tcBorders>
          </w:tcPr>
          <w:p w:rsidR="00FB0452" w:rsidRPr="003B3F8B" w:rsidRDefault="00FB0452" w:rsidP="00FB0452">
            <w:pPr>
              <w:jc w:val="center"/>
              <w:rPr>
                <w:bCs/>
              </w:rPr>
            </w:pPr>
            <w:r w:rsidRPr="003B3F8B">
              <w:rPr>
                <w:bCs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452" w:rsidRDefault="00FB0452" w:rsidP="00FB0452">
            <w:pPr>
              <w:pStyle w:val="af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Устный опрос</w:t>
            </w:r>
          </w:p>
          <w:p w:rsidR="00FB0452" w:rsidRPr="00D16541" w:rsidRDefault="00FB0452" w:rsidP="00FB0452">
            <w:pPr>
              <w:pStyle w:val="af"/>
              <w:rPr>
                <w:rFonts w:eastAsia="Calibri"/>
                <w:bCs/>
                <w:lang w:eastAsia="en-US"/>
              </w:rPr>
            </w:pPr>
            <w:r w:rsidRPr="00D16541">
              <w:rPr>
                <w:rFonts w:eastAsia="Calibri"/>
                <w:bCs/>
                <w:lang w:eastAsia="en-US"/>
              </w:rPr>
              <w:t>Соревнование</w:t>
            </w:r>
          </w:p>
        </w:tc>
      </w:tr>
      <w:tr w:rsidR="00FB0452" w:rsidTr="00C65C92">
        <w:tc>
          <w:tcPr>
            <w:tcW w:w="709" w:type="dxa"/>
          </w:tcPr>
          <w:p w:rsidR="00FB0452" w:rsidRDefault="00FB0452" w:rsidP="00FB0452">
            <w:pPr>
              <w:jc w:val="center"/>
            </w:pPr>
            <w:r>
              <w:t>1.13</w:t>
            </w:r>
          </w:p>
        </w:tc>
        <w:tc>
          <w:tcPr>
            <w:tcW w:w="4933" w:type="dxa"/>
          </w:tcPr>
          <w:p w:rsidR="00FB0452" w:rsidRDefault="00FB0452" w:rsidP="00FB0452">
            <w:pPr>
              <w:jc w:val="both"/>
            </w:pPr>
            <w:r>
              <w:t xml:space="preserve">Отрезок. Луч. </w:t>
            </w:r>
          </w:p>
        </w:tc>
        <w:tc>
          <w:tcPr>
            <w:tcW w:w="993" w:type="dxa"/>
            <w:tcBorders>
              <w:right w:val="single" w:sz="4" w:space="0" w:color="000000"/>
            </w:tcBorders>
          </w:tcPr>
          <w:p w:rsidR="00FB0452" w:rsidRDefault="00FB0452" w:rsidP="00FB0452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2" w:type="dxa"/>
            <w:tcBorders>
              <w:right w:val="single" w:sz="4" w:space="0" w:color="000000"/>
            </w:tcBorders>
          </w:tcPr>
          <w:p w:rsidR="00FB0452" w:rsidRDefault="00FB0452" w:rsidP="00FB0452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right w:val="single" w:sz="4" w:space="0" w:color="000000"/>
            </w:tcBorders>
          </w:tcPr>
          <w:p w:rsidR="00FB0452" w:rsidRDefault="00FB0452" w:rsidP="00FB0452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452" w:rsidRDefault="00FB0452" w:rsidP="00FB0452">
            <w:pPr>
              <w:pStyle w:val="af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Устный опрос</w:t>
            </w:r>
          </w:p>
          <w:p w:rsidR="00FB0452" w:rsidRPr="00D16541" w:rsidRDefault="00FB0452" w:rsidP="00FB0452">
            <w:pPr>
              <w:pStyle w:val="af"/>
              <w:rPr>
                <w:rFonts w:eastAsia="Calibri"/>
                <w:bCs/>
                <w:lang w:eastAsia="en-US"/>
              </w:rPr>
            </w:pPr>
            <w:r w:rsidRPr="00D16541">
              <w:rPr>
                <w:rFonts w:eastAsia="Calibri"/>
                <w:bCs/>
                <w:lang w:eastAsia="en-US"/>
              </w:rPr>
              <w:t>Соревнование</w:t>
            </w:r>
          </w:p>
        </w:tc>
      </w:tr>
      <w:tr w:rsidR="00FB0452" w:rsidTr="00C65C92">
        <w:tc>
          <w:tcPr>
            <w:tcW w:w="709" w:type="dxa"/>
          </w:tcPr>
          <w:p w:rsidR="00FB0452" w:rsidRDefault="00FB0452" w:rsidP="00FB0452">
            <w:pPr>
              <w:jc w:val="center"/>
            </w:pPr>
            <w:r>
              <w:t>1.14</w:t>
            </w:r>
          </w:p>
        </w:tc>
        <w:tc>
          <w:tcPr>
            <w:tcW w:w="4933" w:type="dxa"/>
          </w:tcPr>
          <w:p w:rsidR="00FB0452" w:rsidRDefault="00FB0452" w:rsidP="00FB0452">
            <w:pPr>
              <w:jc w:val="both"/>
            </w:pPr>
            <w:r>
              <w:t>Число 3. Цифра 3.</w:t>
            </w:r>
          </w:p>
        </w:tc>
        <w:tc>
          <w:tcPr>
            <w:tcW w:w="993" w:type="dxa"/>
            <w:tcBorders>
              <w:right w:val="single" w:sz="4" w:space="0" w:color="000000"/>
            </w:tcBorders>
          </w:tcPr>
          <w:p w:rsidR="00FB0452" w:rsidRDefault="00FB0452" w:rsidP="00FB0452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2" w:type="dxa"/>
            <w:tcBorders>
              <w:right w:val="single" w:sz="4" w:space="0" w:color="000000"/>
            </w:tcBorders>
          </w:tcPr>
          <w:p w:rsidR="00FB0452" w:rsidRDefault="00FB0452" w:rsidP="00FB0452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right w:val="single" w:sz="4" w:space="0" w:color="000000"/>
            </w:tcBorders>
          </w:tcPr>
          <w:p w:rsidR="00FB0452" w:rsidRDefault="00FB0452" w:rsidP="00FB0452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452" w:rsidRDefault="00FB0452" w:rsidP="00FB0452">
            <w:pPr>
              <w:pStyle w:val="af"/>
              <w:rPr>
                <w:rFonts w:eastAsia="Calibri"/>
                <w:bCs/>
                <w:lang w:eastAsia="en-US"/>
              </w:rPr>
            </w:pPr>
            <w:r w:rsidRPr="00D16541">
              <w:rPr>
                <w:rFonts w:eastAsia="Calibri"/>
                <w:bCs/>
                <w:lang w:eastAsia="en-US"/>
              </w:rPr>
              <w:t>Ус</w:t>
            </w:r>
            <w:r>
              <w:rPr>
                <w:rFonts w:eastAsia="Calibri"/>
                <w:bCs/>
                <w:lang w:eastAsia="en-US"/>
              </w:rPr>
              <w:t>тный опрос</w:t>
            </w:r>
          </w:p>
          <w:p w:rsidR="00FB0452" w:rsidRPr="00D16541" w:rsidRDefault="00FB0452" w:rsidP="00FB0452">
            <w:pPr>
              <w:pStyle w:val="af"/>
              <w:rPr>
                <w:rFonts w:eastAsia="Calibri"/>
                <w:bCs/>
                <w:lang w:eastAsia="en-US"/>
              </w:rPr>
            </w:pPr>
            <w:r w:rsidRPr="00D16541">
              <w:rPr>
                <w:rFonts w:eastAsia="Calibri"/>
                <w:bCs/>
                <w:lang w:eastAsia="en-US"/>
              </w:rPr>
              <w:t>Соревнование</w:t>
            </w:r>
          </w:p>
        </w:tc>
      </w:tr>
      <w:tr w:rsidR="00FB0452" w:rsidTr="00C65C92">
        <w:tc>
          <w:tcPr>
            <w:tcW w:w="709" w:type="dxa"/>
          </w:tcPr>
          <w:p w:rsidR="00FB0452" w:rsidRDefault="00FB0452" w:rsidP="00FB0452">
            <w:pPr>
              <w:jc w:val="center"/>
            </w:pPr>
            <w:r>
              <w:t>1.15</w:t>
            </w:r>
          </w:p>
        </w:tc>
        <w:tc>
          <w:tcPr>
            <w:tcW w:w="4933" w:type="dxa"/>
          </w:tcPr>
          <w:p w:rsidR="00FB0452" w:rsidRDefault="00FB0452" w:rsidP="00FB0452">
            <w:pPr>
              <w:jc w:val="both"/>
            </w:pPr>
            <w:r>
              <w:t>Замкнутые и незамкнутые линии.</w:t>
            </w:r>
          </w:p>
        </w:tc>
        <w:tc>
          <w:tcPr>
            <w:tcW w:w="993" w:type="dxa"/>
            <w:tcBorders>
              <w:right w:val="single" w:sz="4" w:space="0" w:color="000000"/>
            </w:tcBorders>
          </w:tcPr>
          <w:p w:rsidR="00FB0452" w:rsidRDefault="00FB0452" w:rsidP="00FB0452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2" w:type="dxa"/>
            <w:tcBorders>
              <w:right w:val="single" w:sz="4" w:space="0" w:color="000000"/>
            </w:tcBorders>
          </w:tcPr>
          <w:p w:rsidR="00FB0452" w:rsidRDefault="00FB0452" w:rsidP="00FB0452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right w:val="single" w:sz="4" w:space="0" w:color="000000"/>
            </w:tcBorders>
          </w:tcPr>
          <w:p w:rsidR="00FB0452" w:rsidRDefault="00FB0452" w:rsidP="00FB0452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452" w:rsidRDefault="00FB0452" w:rsidP="00FB0452">
            <w:pPr>
              <w:pStyle w:val="af"/>
              <w:rPr>
                <w:rFonts w:eastAsia="Calibri"/>
                <w:bCs/>
                <w:lang w:eastAsia="en-US"/>
              </w:rPr>
            </w:pPr>
            <w:r w:rsidRPr="00D16541">
              <w:rPr>
                <w:rFonts w:eastAsia="Calibri"/>
                <w:bCs/>
                <w:lang w:eastAsia="en-US"/>
              </w:rPr>
              <w:t>Ус</w:t>
            </w:r>
            <w:r>
              <w:rPr>
                <w:rFonts w:eastAsia="Calibri"/>
                <w:bCs/>
                <w:lang w:eastAsia="en-US"/>
              </w:rPr>
              <w:t>тный опрос</w:t>
            </w:r>
          </w:p>
          <w:p w:rsidR="00FB0452" w:rsidRPr="00D16541" w:rsidRDefault="00FB0452" w:rsidP="00FB0452">
            <w:pPr>
              <w:pStyle w:val="af"/>
              <w:rPr>
                <w:rFonts w:eastAsia="Calibri"/>
                <w:bCs/>
                <w:lang w:eastAsia="en-US"/>
              </w:rPr>
            </w:pPr>
            <w:r w:rsidRPr="00D16541">
              <w:rPr>
                <w:rFonts w:eastAsia="Calibri"/>
                <w:bCs/>
                <w:lang w:eastAsia="en-US"/>
              </w:rPr>
              <w:t>Соревнование</w:t>
            </w:r>
          </w:p>
        </w:tc>
      </w:tr>
      <w:tr w:rsidR="00FB0452" w:rsidTr="00C65C92">
        <w:tc>
          <w:tcPr>
            <w:tcW w:w="709" w:type="dxa"/>
          </w:tcPr>
          <w:p w:rsidR="00FB0452" w:rsidRDefault="00FB0452" w:rsidP="00FB0452">
            <w:pPr>
              <w:jc w:val="center"/>
            </w:pPr>
            <w:r>
              <w:t>1.16</w:t>
            </w:r>
          </w:p>
        </w:tc>
        <w:tc>
          <w:tcPr>
            <w:tcW w:w="4933" w:type="dxa"/>
          </w:tcPr>
          <w:p w:rsidR="00FB0452" w:rsidRDefault="00FB0452" w:rsidP="00FB0452">
            <w:pPr>
              <w:jc w:val="both"/>
            </w:pPr>
            <w:r>
              <w:t>Ломаная линия, многоугольник.</w:t>
            </w:r>
          </w:p>
        </w:tc>
        <w:tc>
          <w:tcPr>
            <w:tcW w:w="993" w:type="dxa"/>
            <w:tcBorders>
              <w:right w:val="single" w:sz="4" w:space="0" w:color="000000"/>
            </w:tcBorders>
          </w:tcPr>
          <w:p w:rsidR="00FB0452" w:rsidRDefault="00FB0452" w:rsidP="00FB0452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2" w:type="dxa"/>
            <w:tcBorders>
              <w:right w:val="single" w:sz="4" w:space="0" w:color="000000"/>
            </w:tcBorders>
          </w:tcPr>
          <w:p w:rsidR="00FB0452" w:rsidRDefault="00FB0452" w:rsidP="00FB0452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right w:val="single" w:sz="4" w:space="0" w:color="000000"/>
            </w:tcBorders>
          </w:tcPr>
          <w:p w:rsidR="00FB0452" w:rsidRDefault="00FB0452" w:rsidP="00FB0452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452" w:rsidRDefault="00FB0452" w:rsidP="00FB0452">
            <w:pPr>
              <w:pStyle w:val="af"/>
              <w:rPr>
                <w:rFonts w:eastAsia="Calibri"/>
                <w:bCs/>
                <w:lang w:eastAsia="en-US"/>
              </w:rPr>
            </w:pPr>
            <w:r w:rsidRPr="00D16541">
              <w:rPr>
                <w:rFonts w:eastAsia="Calibri"/>
                <w:bCs/>
                <w:lang w:eastAsia="en-US"/>
              </w:rPr>
              <w:t>Ус</w:t>
            </w:r>
            <w:r>
              <w:rPr>
                <w:rFonts w:eastAsia="Calibri"/>
                <w:bCs/>
                <w:lang w:eastAsia="en-US"/>
              </w:rPr>
              <w:t>тный опрос</w:t>
            </w:r>
          </w:p>
          <w:p w:rsidR="00FB0452" w:rsidRPr="00D16541" w:rsidRDefault="00FB0452" w:rsidP="00FB0452">
            <w:pPr>
              <w:pStyle w:val="af"/>
              <w:rPr>
                <w:rFonts w:eastAsia="Calibri"/>
                <w:bCs/>
                <w:lang w:eastAsia="en-US"/>
              </w:rPr>
            </w:pPr>
            <w:r w:rsidRPr="00D16541">
              <w:rPr>
                <w:rFonts w:eastAsia="Calibri"/>
                <w:bCs/>
                <w:lang w:eastAsia="en-US"/>
              </w:rPr>
              <w:t>Соревнование</w:t>
            </w:r>
          </w:p>
        </w:tc>
      </w:tr>
      <w:tr w:rsidR="00FB0452" w:rsidTr="00C65C92">
        <w:tc>
          <w:tcPr>
            <w:tcW w:w="709" w:type="dxa"/>
          </w:tcPr>
          <w:p w:rsidR="00FB0452" w:rsidRDefault="00FB0452" w:rsidP="00FB0452">
            <w:pPr>
              <w:jc w:val="center"/>
            </w:pPr>
            <w:r>
              <w:t>1.17</w:t>
            </w:r>
          </w:p>
        </w:tc>
        <w:tc>
          <w:tcPr>
            <w:tcW w:w="4933" w:type="dxa"/>
          </w:tcPr>
          <w:p w:rsidR="00FB0452" w:rsidRDefault="00FB0452" w:rsidP="00FB0452">
            <w:pPr>
              <w:jc w:val="both"/>
            </w:pPr>
            <w:r>
              <w:t>Число 4. Цифра 4.</w:t>
            </w:r>
          </w:p>
        </w:tc>
        <w:tc>
          <w:tcPr>
            <w:tcW w:w="993" w:type="dxa"/>
            <w:tcBorders>
              <w:right w:val="single" w:sz="4" w:space="0" w:color="000000"/>
            </w:tcBorders>
          </w:tcPr>
          <w:p w:rsidR="00FB0452" w:rsidRDefault="00FB0452" w:rsidP="00FB0452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2" w:type="dxa"/>
            <w:tcBorders>
              <w:right w:val="single" w:sz="4" w:space="0" w:color="000000"/>
            </w:tcBorders>
          </w:tcPr>
          <w:p w:rsidR="00FB0452" w:rsidRDefault="00FB0452" w:rsidP="00FB0452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right w:val="single" w:sz="4" w:space="0" w:color="000000"/>
            </w:tcBorders>
          </w:tcPr>
          <w:p w:rsidR="00FB0452" w:rsidRDefault="00FB0452" w:rsidP="00FB0452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452" w:rsidRDefault="00FB0452" w:rsidP="00FB0452">
            <w:pPr>
              <w:pStyle w:val="af"/>
              <w:rPr>
                <w:rFonts w:eastAsia="Calibri"/>
                <w:bCs/>
                <w:lang w:eastAsia="en-US"/>
              </w:rPr>
            </w:pPr>
            <w:r w:rsidRPr="00D16541">
              <w:rPr>
                <w:rFonts w:eastAsia="Calibri"/>
                <w:bCs/>
                <w:lang w:eastAsia="en-US"/>
              </w:rPr>
              <w:t>Ус</w:t>
            </w:r>
            <w:r>
              <w:rPr>
                <w:rFonts w:eastAsia="Calibri"/>
                <w:bCs/>
                <w:lang w:eastAsia="en-US"/>
              </w:rPr>
              <w:t>тный опрос</w:t>
            </w:r>
          </w:p>
          <w:p w:rsidR="00FB0452" w:rsidRPr="00D16541" w:rsidRDefault="00FB0452" w:rsidP="00FB0452">
            <w:pPr>
              <w:pStyle w:val="af"/>
              <w:rPr>
                <w:rFonts w:eastAsia="Calibri"/>
                <w:bCs/>
                <w:lang w:eastAsia="en-US"/>
              </w:rPr>
            </w:pPr>
            <w:r w:rsidRPr="00D16541">
              <w:rPr>
                <w:rFonts w:eastAsia="Calibri"/>
                <w:bCs/>
                <w:lang w:eastAsia="en-US"/>
              </w:rPr>
              <w:t>Соревнование</w:t>
            </w:r>
          </w:p>
        </w:tc>
      </w:tr>
      <w:tr w:rsidR="00FB0452" w:rsidTr="00C65C92">
        <w:tc>
          <w:tcPr>
            <w:tcW w:w="709" w:type="dxa"/>
          </w:tcPr>
          <w:p w:rsidR="00FB0452" w:rsidRDefault="00FB0452" w:rsidP="00FB0452">
            <w:pPr>
              <w:jc w:val="center"/>
            </w:pPr>
            <w:r>
              <w:t>1.18</w:t>
            </w:r>
          </w:p>
        </w:tc>
        <w:tc>
          <w:tcPr>
            <w:tcW w:w="4933" w:type="dxa"/>
          </w:tcPr>
          <w:p w:rsidR="00FB0452" w:rsidRDefault="00FB0452" w:rsidP="00FB0452">
            <w:pPr>
              <w:jc w:val="both"/>
            </w:pPr>
            <w:r>
              <w:t>Угол.</w:t>
            </w:r>
          </w:p>
        </w:tc>
        <w:tc>
          <w:tcPr>
            <w:tcW w:w="993" w:type="dxa"/>
            <w:tcBorders>
              <w:right w:val="single" w:sz="4" w:space="0" w:color="000000"/>
            </w:tcBorders>
          </w:tcPr>
          <w:p w:rsidR="00FB0452" w:rsidRDefault="00FB0452" w:rsidP="00FB0452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2" w:type="dxa"/>
            <w:tcBorders>
              <w:right w:val="single" w:sz="4" w:space="0" w:color="000000"/>
            </w:tcBorders>
          </w:tcPr>
          <w:p w:rsidR="00FB0452" w:rsidRDefault="00FB0452" w:rsidP="00FB0452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right w:val="single" w:sz="4" w:space="0" w:color="000000"/>
            </w:tcBorders>
          </w:tcPr>
          <w:p w:rsidR="00FB0452" w:rsidRDefault="00FB0452" w:rsidP="00FB0452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452" w:rsidRDefault="00FB0452" w:rsidP="00FB0452">
            <w:pPr>
              <w:pStyle w:val="af"/>
              <w:rPr>
                <w:rFonts w:eastAsia="Calibri"/>
                <w:bCs/>
                <w:lang w:eastAsia="en-US"/>
              </w:rPr>
            </w:pPr>
            <w:r w:rsidRPr="00D16541">
              <w:rPr>
                <w:rFonts w:eastAsia="Calibri"/>
                <w:bCs/>
                <w:lang w:eastAsia="en-US"/>
              </w:rPr>
              <w:t>Ус</w:t>
            </w:r>
            <w:r>
              <w:rPr>
                <w:rFonts w:eastAsia="Calibri"/>
                <w:bCs/>
                <w:lang w:eastAsia="en-US"/>
              </w:rPr>
              <w:t>тный опрос</w:t>
            </w:r>
          </w:p>
          <w:p w:rsidR="00FB0452" w:rsidRPr="00D16541" w:rsidRDefault="00FB0452" w:rsidP="00FB0452">
            <w:pPr>
              <w:pStyle w:val="af"/>
              <w:rPr>
                <w:rFonts w:eastAsia="Calibri"/>
                <w:bCs/>
                <w:lang w:eastAsia="en-US"/>
              </w:rPr>
            </w:pPr>
            <w:r w:rsidRPr="00D16541">
              <w:rPr>
                <w:rFonts w:eastAsia="Calibri"/>
                <w:bCs/>
                <w:lang w:eastAsia="en-US"/>
              </w:rPr>
              <w:t>Соревнование</w:t>
            </w:r>
          </w:p>
        </w:tc>
      </w:tr>
      <w:tr w:rsidR="00FB0452" w:rsidTr="00C65C92">
        <w:tc>
          <w:tcPr>
            <w:tcW w:w="709" w:type="dxa"/>
          </w:tcPr>
          <w:p w:rsidR="00FB0452" w:rsidRDefault="00FB0452" w:rsidP="00FB0452">
            <w:pPr>
              <w:jc w:val="center"/>
            </w:pPr>
            <w:r>
              <w:t>1.19</w:t>
            </w:r>
          </w:p>
        </w:tc>
        <w:tc>
          <w:tcPr>
            <w:tcW w:w="4933" w:type="dxa"/>
          </w:tcPr>
          <w:p w:rsidR="00FB0452" w:rsidRDefault="00FB0452" w:rsidP="00FB0452">
            <w:pPr>
              <w:jc w:val="both"/>
            </w:pPr>
            <w:r>
              <w:t>Числовой отрезок.</w:t>
            </w:r>
          </w:p>
        </w:tc>
        <w:tc>
          <w:tcPr>
            <w:tcW w:w="993" w:type="dxa"/>
            <w:tcBorders>
              <w:right w:val="single" w:sz="4" w:space="0" w:color="000000"/>
            </w:tcBorders>
          </w:tcPr>
          <w:p w:rsidR="00FB0452" w:rsidRDefault="00FB0452" w:rsidP="00FB0452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2" w:type="dxa"/>
            <w:tcBorders>
              <w:right w:val="single" w:sz="4" w:space="0" w:color="000000"/>
            </w:tcBorders>
          </w:tcPr>
          <w:p w:rsidR="00FB0452" w:rsidRDefault="00FB0452" w:rsidP="00FB0452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right w:val="single" w:sz="4" w:space="0" w:color="000000"/>
            </w:tcBorders>
          </w:tcPr>
          <w:p w:rsidR="00FB0452" w:rsidRDefault="00FB0452" w:rsidP="00FB0452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452" w:rsidRDefault="00FB0452" w:rsidP="00FB0452">
            <w:pPr>
              <w:pStyle w:val="af"/>
              <w:rPr>
                <w:rFonts w:eastAsia="Calibri"/>
                <w:bCs/>
                <w:lang w:eastAsia="en-US"/>
              </w:rPr>
            </w:pPr>
            <w:r w:rsidRPr="00D16541">
              <w:rPr>
                <w:rFonts w:eastAsia="Calibri"/>
                <w:bCs/>
                <w:lang w:eastAsia="en-US"/>
              </w:rPr>
              <w:t>Ус</w:t>
            </w:r>
            <w:r>
              <w:rPr>
                <w:rFonts w:eastAsia="Calibri"/>
                <w:bCs/>
                <w:lang w:eastAsia="en-US"/>
              </w:rPr>
              <w:t>тный опрос</w:t>
            </w:r>
          </w:p>
          <w:p w:rsidR="00FB0452" w:rsidRPr="00D16541" w:rsidRDefault="00FB0452" w:rsidP="00FB0452">
            <w:pPr>
              <w:pStyle w:val="af"/>
              <w:rPr>
                <w:rFonts w:eastAsia="Calibri"/>
                <w:bCs/>
                <w:lang w:eastAsia="en-US"/>
              </w:rPr>
            </w:pPr>
            <w:r w:rsidRPr="00D16541">
              <w:rPr>
                <w:rFonts w:eastAsia="Calibri"/>
                <w:bCs/>
                <w:lang w:eastAsia="en-US"/>
              </w:rPr>
              <w:t>Соревнование</w:t>
            </w:r>
          </w:p>
        </w:tc>
      </w:tr>
      <w:tr w:rsidR="00FB0452" w:rsidTr="00C65C92">
        <w:tc>
          <w:tcPr>
            <w:tcW w:w="709" w:type="dxa"/>
          </w:tcPr>
          <w:p w:rsidR="00FB0452" w:rsidRDefault="00FB0452" w:rsidP="00FB0452">
            <w:pPr>
              <w:jc w:val="center"/>
            </w:pPr>
            <w:r>
              <w:t>1.20</w:t>
            </w:r>
          </w:p>
        </w:tc>
        <w:tc>
          <w:tcPr>
            <w:tcW w:w="4933" w:type="dxa"/>
          </w:tcPr>
          <w:p w:rsidR="00FB0452" w:rsidRDefault="00FB0452" w:rsidP="00FB0452">
            <w:pPr>
              <w:jc w:val="both"/>
            </w:pPr>
            <w:r>
              <w:t>Число 5. Цифра 5.</w:t>
            </w:r>
          </w:p>
        </w:tc>
        <w:tc>
          <w:tcPr>
            <w:tcW w:w="993" w:type="dxa"/>
            <w:tcBorders>
              <w:right w:val="single" w:sz="4" w:space="0" w:color="000000"/>
            </w:tcBorders>
          </w:tcPr>
          <w:p w:rsidR="00FB0452" w:rsidRDefault="00FB0452" w:rsidP="00FB0452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2" w:type="dxa"/>
            <w:tcBorders>
              <w:right w:val="single" w:sz="4" w:space="0" w:color="000000"/>
            </w:tcBorders>
          </w:tcPr>
          <w:p w:rsidR="00FB0452" w:rsidRDefault="00FB0452" w:rsidP="00FB0452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right w:val="single" w:sz="4" w:space="0" w:color="000000"/>
            </w:tcBorders>
          </w:tcPr>
          <w:p w:rsidR="00FB0452" w:rsidRDefault="00FB0452" w:rsidP="00FB0452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452" w:rsidRPr="00D16541" w:rsidRDefault="00FB0452" w:rsidP="00FB0452">
            <w:pPr>
              <w:pStyle w:val="af"/>
              <w:rPr>
                <w:rFonts w:eastAsia="Calibri"/>
                <w:bCs/>
                <w:lang w:eastAsia="en-US"/>
              </w:rPr>
            </w:pPr>
            <w:r w:rsidRPr="00D16541">
              <w:rPr>
                <w:rFonts w:eastAsia="Calibri"/>
                <w:bCs/>
                <w:lang w:eastAsia="en-US"/>
              </w:rPr>
              <w:t>Игра</w:t>
            </w:r>
          </w:p>
        </w:tc>
      </w:tr>
      <w:tr w:rsidR="00FB0452" w:rsidTr="00C65C92">
        <w:tc>
          <w:tcPr>
            <w:tcW w:w="709" w:type="dxa"/>
          </w:tcPr>
          <w:p w:rsidR="00FB0452" w:rsidRDefault="00FB0452" w:rsidP="00FB0452">
            <w:pPr>
              <w:jc w:val="center"/>
            </w:pPr>
            <w:r>
              <w:lastRenderedPageBreak/>
              <w:t>1.21</w:t>
            </w:r>
          </w:p>
        </w:tc>
        <w:tc>
          <w:tcPr>
            <w:tcW w:w="4933" w:type="dxa"/>
          </w:tcPr>
          <w:p w:rsidR="00FB0452" w:rsidRDefault="00FB0452" w:rsidP="00FB0452">
            <w:pPr>
              <w:jc w:val="both"/>
            </w:pPr>
            <w:r>
              <w:t xml:space="preserve">Впереди-сзади. </w:t>
            </w:r>
          </w:p>
        </w:tc>
        <w:tc>
          <w:tcPr>
            <w:tcW w:w="993" w:type="dxa"/>
            <w:tcBorders>
              <w:right w:val="single" w:sz="4" w:space="0" w:color="000000"/>
            </w:tcBorders>
          </w:tcPr>
          <w:p w:rsidR="00FB0452" w:rsidRDefault="00FB0452" w:rsidP="00FB0452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2" w:type="dxa"/>
            <w:tcBorders>
              <w:right w:val="single" w:sz="4" w:space="0" w:color="000000"/>
            </w:tcBorders>
          </w:tcPr>
          <w:p w:rsidR="00FB0452" w:rsidRDefault="00FB0452" w:rsidP="00FB0452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right w:val="single" w:sz="4" w:space="0" w:color="000000"/>
            </w:tcBorders>
          </w:tcPr>
          <w:p w:rsidR="00FB0452" w:rsidRDefault="00FB0452" w:rsidP="00FB0452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452" w:rsidRPr="00D16541" w:rsidRDefault="00FB0452" w:rsidP="00FB0452">
            <w:pPr>
              <w:pStyle w:val="af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Игра, устный опрос</w:t>
            </w:r>
          </w:p>
        </w:tc>
      </w:tr>
      <w:tr w:rsidR="00FB0452" w:rsidTr="00C65C92">
        <w:tc>
          <w:tcPr>
            <w:tcW w:w="709" w:type="dxa"/>
          </w:tcPr>
          <w:p w:rsidR="00FB0452" w:rsidRDefault="00FB0452" w:rsidP="00FB0452">
            <w:pPr>
              <w:jc w:val="center"/>
            </w:pPr>
            <w:r>
              <w:t>1.22</w:t>
            </w:r>
          </w:p>
        </w:tc>
        <w:tc>
          <w:tcPr>
            <w:tcW w:w="4933" w:type="dxa"/>
          </w:tcPr>
          <w:p w:rsidR="00FB0452" w:rsidRDefault="00FB0452" w:rsidP="00FB0452">
            <w:pPr>
              <w:jc w:val="both"/>
            </w:pPr>
            <w:r>
              <w:t xml:space="preserve">Столько же. </w:t>
            </w:r>
          </w:p>
        </w:tc>
        <w:tc>
          <w:tcPr>
            <w:tcW w:w="993" w:type="dxa"/>
            <w:tcBorders>
              <w:right w:val="single" w:sz="4" w:space="0" w:color="000000"/>
            </w:tcBorders>
          </w:tcPr>
          <w:p w:rsidR="00FB0452" w:rsidRDefault="00FB0452" w:rsidP="00FB0452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2" w:type="dxa"/>
            <w:tcBorders>
              <w:right w:val="single" w:sz="4" w:space="0" w:color="000000"/>
            </w:tcBorders>
          </w:tcPr>
          <w:p w:rsidR="00FB0452" w:rsidRDefault="00FB0452" w:rsidP="00FB0452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right w:val="single" w:sz="4" w:space="0" w:color="000000"/>
            </w:tcBorders>
          </w:tcPr>
          <w:p w:rsidR="00FB0452" w:rsidRDefault="00FB0452" w:rsidP="00FB0452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452" w:rsidRPr="00D16541" w:rsidRDefault="00FB0452" w:rsidP="00FB0452">
            <w:pPr>
              <w:pStyle w:val="af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Игра, устный опрос</w:t>
            </w:r>
          </w:p>
        </w:tc>
      </w:tr>
      <w:tr w:rsidR="00FB0452" w:rsidTr="00C65C92">
        <w:tc>
          <w:tcPr>
            <w:tcW w:w="709" w:type="dxa"/>
          </w:tcPr>
          <w:p w:rsidR="00FB0452" w:rsidRDefault="00FB0452" w:rsidP="00FB0452">
            <w:pPr>
              <w:jc w:val="center"/>
            </w:pPr>
            <w:r>
              <w:t>1.23</w:t>
            </w:r>
          </w:p>
        </w:tc>
        <w:tc>
          <w:tcPr>
            <w:tcW w:w="4933" w:type="dxa"/>
          </w:tcPr>
          <w:p w:rsidR="00FB0452" w:rsidRDefault="00FB0452" w:rsidP="00FB0452">
            <w:pPr>
              <w:jc w:val="both"/>
            </w:pPr>
            <w:r>
              <w:t xml:space="preserve">Больше. Меньше. Знаки </w:t>
            </w:r>
            <w:r>
              <w:sym w:font="Symbol" w:char="F03E"/>
            </w:r>
            <w:r>
              <w:t xml:space="preserve"> и </w:t>
            </w:r>
            <w:r>
              <w:sym w:font="Symbol" w:char="F03C"/>
            </w:r>
            <w:r>
              <w:t>.</w:t>
            </w:r>
          </w:p>
        </w:tc>
        <w:tc>
          <w:tcPr>
            <w:tcW w:w="993" w:type="dxa"/>
            <w:tcBorders>
              <w:right w:val="single" w:sz="4" w:space="0" w:color="000000"/>
            </w:tcBorders>
          </w:tcPr>
          <w:p w:rsidR="00FB0452" w:rsidRDefault="00FB0452" w:rsidP="00FB0452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2" w:type="dxa"/>
            <w:tcBorders>
              <w:right w:val="single" w:sz="4" w:space="0" w:color="000000"/>
            </w:tcBorders>
          </w:tcPr>
          <w:p w:rsidR="00FB0452" w:rsidRDefault="00FB0452" w:rsidP="00FB0452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right w:val="single" w:sz="4" w:space="0" w:color="000000"/>
            </w:tcBorders>
          </w:tcPr>
          <w:p w:rsidR="00FB0452" w:rsidRDefault="00FB0452" w:rsidP="00FB0452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452" w:rsidRPr="00D16541" w:rsidRDefault="00FB0452" w:rsidP="00FB0452">
            <w:pPr>
              <w:pStyle w:val="af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Игра, устный опрос</w:t>
            </w:r>
          </w:p>
        </w:tc>
      </w:tr>
      <w:tr w:rsidR="00FB0452" w:rsidTr="00C65C92">
        <w:tc>
          <w:tcPr>
            <w:tcW w:w="709" w:type="dxa"/>
          </w:tcPr>
          <w:p w:rsidR="00FB0452" w:rsidRDefault="00FB0452" w:rsidP="00FB0452">
            <w:pPr>
              <w:jc w:val="center"/>
            </w:pPr>
            <w:r>
              <w:t>1.24</w:t>
            </w:r>
          </w:p>
        </w:tc>
        <w:tc>
          <w:tcPr>
            <w:tcW w:w="4933" w:type="dxa"/>
          </w:tcPr>
          <w:p w:rsidR="00FB0452" w:rsidRDefault="00FB0452" w:rsidP="00FB0452">
            <w:pPr>
              <w:jc w:val="both"/>
            </w:pPr>
            <w:r>
              <w:t>Раньше, позже.</w:t>
            </w:r>
          </w:p>
        </w:tc>
        <w:tc>
          <w:tcPr>
            <w:tcW w:w="993" w:type="dxa"/>
            <w:tcBorders>
              <w:right w:val="single" w:sz="4" w:space="0" w:color="000000"/>
            </w:tcBorders>
          </w:tcPr>
          <w:p w:rsidR="00FB0452" w:rsidRDefault="00FB0452" w:rsidP="00FB0452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2" w:type="dxa"/>
            <w:tcBorders>
              <w:right w:val="single" w:sz="4" w:space="0" w:color="000000"/>
            </w:tcBorders>
          </w:tcPr>
          <w:p w:rsidR="00FB0452" w:rsidRDefault="00FB0452" w:rsidP="00FB0452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right w:val="single" w:sz="4" w:space="0" w:color="000000"/>
            </w:tcBorders>
          </w:tcPr>
          <w:p w:rsidR="00FB0452" w:rsidRDefault="00FB0452" w:rsidP="00FB0452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452" w:rsidRPr="00D16541" w:rsidRDefault="00FB0452" w:rsidP="00FB0452">
            <w:pPr>
              <w:pStyle w:val="af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Игра, устный опрос</w:t>
            </w:r>
          </w:p>
        </w:tc>
      </w:tr>
      <w:tr w:rsidR="00FB0452" w:rsidTr="00C65C92">
        <w:tc>
          <w:tcPr>
            <w:tcW w:w="709" w:type="dxa"/>
          </w:tcPr>
          <w:p w:rsidR="00FB0452" w:rsidRDefault="00FB0452" w:rsidP="00FB0452">
            <w:pPr>
              <w:jc w:val="center"/>
            </w:pPr>
            <w:r>
              <w:t>1.25</w:t>
            </w:r>
          </w:p>
        </w:tc>
        <w:tc>
          <w:tcPr>
            <w:tcW w:w="4933" w:type="dxa"/>
          </w:tcPr>
          <w:p w:rsidR="00FB0452" w:rsidRDefault="00FB0452" w:rsidP="00FB0452">
            <w:pPr>
              <w:jc w:val="both"/>
            </w:pPr>
            <w:r>
              <w:t>Повторение.</w:t>
            </w:r>
          </w:p>
        </w:tc>
        <w:tc>
          <w:tcPr>
            <w:tcW w:w="993" w:type="dxa"/>
            <w:tcBorders>
              <w:right w:val="single" w:sz="4" w:space="0" w:color="000000"/>
            </w:tcBorders>
          </w:tcPr>
          <w:p w:rsidR="00FB0452" w:rsidRDefault="00FB0452" w:rsidP="00FB0452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2" w:type="dxa"/>
            <w:tcBorders>
              <w:right w:val="single" w:sz="4" w:space="0" w:color="000000"/>
            </w:tcBorders>
          </w:tcPr>
          <w:p w:rsidR="00FB0452" w:rsidRDefault="00FB0452" w:rsidP="00FB0452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right w:val="single" w:sz="4" w:space="0" w:color="000000"/>
            </w:tcBorders>
          </w:tcPr>
          <w:p w:rsidR="00FB0452" w:rsidRDefault="00FB0452" w:rsidP="00FB0452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  <w:tcBorders>
              <w:right w:val="single" w:sz="4" w:space="0" w:color="000000"/>
            </w:tcBorders>
          </w:tcPr>
          <w:p w:rsidR="00FB0452" w:rsidRDefault="00FB0452" w:rsidP="00FB0452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Тест</w:t>
            </w:r>
          </w:p>
          <w:p w:rsidR="00FB0452" w:rsidRDefault="00FB0452" w:rsidP="00FB0452">
            <w:pPr>
              <w:rPr>
                <w:bCs/>
              </w:rPr>
            </w:pPr>
            <w:r w:rsidRPr="00D16541">
              <w:rPr>
                <w:rFonts w:eastAsia="Calibri"/>
                <w:bCs/>
                <w:lang w:eastAsia="en-US"/>
              </w:rPr>
              <w:t>Соревнование</w:t>
            </w:r>
          </w:p>
        </w:tc>
      </w:tr>
      <w:tr w:rsidR="00FB0452" w:rsidTr="002030CF">
        <w:tc>
          <w:tcPr>
            <w:tcW w:w="709" w:type="dxa"/>
            <w:vAlign w:val="center"/>
          </w:tcPr>
          <w:p w:rsidR="00FB0452" w:rsidRPr="00116CFB" w:rsidRDefault="00FB0452" w:rsidP="00FB0452">
            <w:pPr>
              <w:jc w:val="center"/>
              <w:rPr>
                <w:b/>
              </w:rPr>
            </w:pPr>
            <w:r w:rsidRPr="00116CFB">
              <w:rPr>
                <w:b/>
              </w:rPr>
              <w:t>2.</w:t>
            </w:r>
          </w:p>
        </w:tc>
        <w:tc>
          <w:tcPr>
            <w:tcW w:w="5926" w:type="dxa"/>
            <w:gridSpan w:val="2"/>
            <w:tcBorders>
              <w:right w:val="single" w:sz="4" w:space="0" w:color="000000"/>
            </w:tcBorders>
            <w:vAlign w:val="center"/>
          </w:tcPr>
          <w:p w:rsidR="00FB0452" w:rsidRPr="00EC0BCA" w:rsidRDefault="00FB0452" w:rsidP="00FB0452">
            <w:pPr>
              <w:jc w:val="center"/>
              <w:rPr>
                <w:b/>
                <w:bCs/>
              </w:rPr>
            </w:pPr>
            <w:r>
              <w:rPr>
                <w:b/>
              </w:rPr>
              <w:t xml:space="preserve">Обучение грамоте </w:t>
            </w:r>
          </w:p>
        </w:tc>
        <w:tc>
          <w:tcPr>
            <w:tcW w:w="992" w:type="dxa"/>
            <w:tcBorders>
              <w:right w:val="single" w:sz="4" w:space="0" w:color="000000"/>
            </w:tcBorders>
          </w:tcPr>
          <w:p w:rsidR="00FB0452" w:rsidRDefault="00FB0452" w:rsidP="00FB0452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right w:val="single" w:sz="4" w:space="0" w:color="000000"/>
            </w:tcBorders>
          </w:tcPr>
          <w:p w:rsidR="00FB0452" w:rsidRDefault="00FB0452" w:rsidP="00FB0452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right w:val="single" w:sz="4" w:space="0" w:color="000000"/>
            </w:tcBorders>
          </w:tcPr>
          <w:p w:rsidR="00FB0452" w:rsidRDefault="00FB0452" w:rsidP="00FB0452">
            <w:pPr>
              <w:jc w:val="center"/>
              <w:rPr>
                <w:b/>
              </w:rPr>
            </w:pPr>
          </w:p>
        </w:tc>
      </w:tr>
      <w:tr w:rsidR="0026355D" w:rsidTr="00157F1D">
        <w:tc>
          <w:tcPr>
            <w:tcW w:w="709" w:type="dxa"/>
            <w:vAlign w:val="center"/>
          </w:tcPr>
          <w:p w:rsidR="0026355D" w:rsidRPr="00542117" w:rsidRDefault="0026355D" w:rsidP="0026355D">
            <w:pPr>
              <w:jc w:val="center"/>
              <w:rPr>
                <w:bCs/>
              </w:rPr>
            </w:pPr>
            <w:r>
              <w:rPr>
                <w:bCs/>
              </w:rPr>
              <w:t>2.1.</w:t>
            </w:r>
          </w:p>
        </w:tc>
        <w:tc>
          <w:tcPr>
            <w:tcW w:w="4933" w:type="dxa"/>
          </w:tcPr>
          <w:p w:rsidR="0026355D" w:rsidRPr="0012608F" w:rsidRDefault="0026355D" w:rsidP="0026355D">
            <w:pPr>
              <w:jc w:val="both"/>
              <w:rPr>
                <w:rStyle w:val="9pt"/>
                <w:rFonts w:eastAsia="Courier New"/>
                <w:b w:val="0"/>
                <w:sz w:val="24"/>
                <w:szCs w:val="24"/>
              </w:rPr>
            </w:pPr>
            <w:r>
              <w:rPr>
                <w:rStyle w:val="9pt"/>
                <w:rFonts w:eastAsia="Courier New"/>
                <w:b w:val="0"/>
                <w:sz w:val="24"/>
                <w:szCs w:val="24"/>
              </w:rPr>
              <w:t>Понятие о речи. Функции речи.</w:t>
            </w:r>
          </w:p>
        </w:tc>
        <w:tc>
          <w:tcPr>
            <w:tcW w:w="993" w:type="dxa"/>
            <w:tcBorders>
              <w:right w:val="single" w:sz="4" w:space="0" w:color="000000"/>
            </w:tcBorders>
            <w:vAlign w:val="center"/>
          </w:tcPr>
          <w:p w:rsidR="0026355D" w:rsidRPr="005B3F09" w:rsidRDefault="0026355D" w:rsidP="0026355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2" w:type="dxa"/>
            <w:tcBorders>
              <w:right w:val="single" w:sz="4" w:space="0" w:color="000000"/>
            </w:tcBorders>
          </w:tcPr>
          <w:p w:rsidR="0026355D" w:rsidRDefault="0026355D" w:rsidP="0026355D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right w:val="single" w:sz="4" w:space="0" w:color="000000"/>
            </w:tcBorders>
            <w:vAlign w:val="center"/>
          </w:tcPr>
          <w:p w:rsidR="0026355D" w:rsidRPr="005B3F09" w:rsidRDefault="0026355D" w:rsidP="0026355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5D" w:rsidRPr="00D16541" w:rsidRDefault="0026355D" w:rsidP="0026355D">
            <w:pPr>
              <w:pStyle w:val="af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Игра</w:t>
            </w:r>
          </w:p>
        </w:tc>
      </w:tr>
      <w:tr w:rsidR="0026355D" w:rsidTr="00157F1D">
        <w:tc>
          <w:tcPr>
            <w:tcW w:w="709" w:type="dxa"/>
            <w:vAlign w:val="center"/>
          </w:tcPr>
          <w:p w:rsidR="0026355D" w:rsidRPr="00542117" w:rsidRDefault="0026355D" w:rsidP="0026355D">
            <w:pPr>
              <w:jc w:val="center"/>
              <w:rPr>
                <w:bCs/>
              </w:rPr>
            </w:pPr>
            <w:r>
              <w:rPr>
                <w:bCs/>
              </w:rPr>
              <w:t>2.2.</w:t>
            </w:r>
          </w:p>
        </w:tc>
        <w:tc>
          <w:tcPr>
            <w:tcW w:w="4933" w:type="dxa"/>
          </w:tcPr>
          <w:p w:rsidR="0026355D" w:rsidRPr="0012608F" w:rsidRDefault="0026355D" w:rsidP="0026355D">
            <w:pPr>
              <w:jc w:val="both"/>
            </w:pPr>
            <w:r>
              <w:t>Понятие о предложении. Понятие о слове.</w:t>
            </w:r>
          </w:p>
        </w:tc>
        <w:tc>
          <w:tcPr>
            <w:tcW w:w="993" w:type="dxa"/>
            <w:tcBorders>
              <w:right w:val="single" w:sz="4" w:space="0" w:color="000000"/>
            </w:tcBorders>
            <w:vAlign w:val="center"/>
          </w:tcPr>
          <w:p w:rsidR="0026355D" w:rsidRPr="005B3F09" w:rsidRDefault="0026355D" w:rsidP="0026355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2" w:type="dxa"/>
            <w:tcBorders>
              <w:right w:val="single" w:sz="4" w:space="0" w:color="000000"/>
            </w:tcBorders>
          </w:tcPr>
          <w:p w:rsidR="0026355D" w:rsidRDefault="0026355D" w:rsidP="0026355D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right w:val="single" w:sz="4" w:space="0" w:color="000000"/>
            </w:tcBorders>
            <w:vAlign w:val="center"/>
          </w:tcPr>
          <w:p w:rsidR="0026355D" w:rsidRPr="005B3F09" w:rsidRDefault="0026355D" w:rsidP="0026355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5D" w:rsidRPr="00D16541" w:rsidRDefault="0026355D" w:rsidP="0026355D">
            <w:pPr>
              <w:pStyle w:val="af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Игра</w:t>
            </w:r>
          </w:p>
        </w:tc>
      </w:tr>
      <w:tr w:rsidR="0026355D" w:rsidTr="00157F1D">
        <w:tc>
          <w:tcPr>
            <w:tcW w:w="709" w:type="dxa"/>
            <w:vAlign w:val="center"/>
          </w:tcPr>
          <w:p w:rsidR="0026355D" w:rsidRPr="0012608F" w:rsidRDefault="0026355D" w:rsidP="0026355D">
            <w:pPr>
              <w:jc w:val="center"/>
              <w:rPr>
                <w:bCs/>
              </w:rPr>
            </w:pPr>
            <w:r w:rsidRPr="0012608F">
              <w:rPr>
                <w:bCs/>
              </w:rPr>
              <w:t>2.3.</w:t>
            </w:r>
          </w:p>
        </w:tc>
        <w:tc>
          <w:tcPr>
            <w:tcW w:w="4933" w:type="dxa"/>
          </w:tcPr>
          <w:p w:rsidR="0026355D" w:rsidRPr="0012608F" w:rsidRDefault="0026355D" w:rsidP="0026355D">
            <w:pPr>
              <w:jc w:val="both"/>
              <w:rPr>
                <w:rStyle w:val="9pt"/>
                <w:rFonts w:eastAsia="Courier New"/>
                <w:b w:val="0"/>
                <w:sz w:val="24"/>
                <w:szCs w:val="24"/>
              </w:rPr>
            </w:pPr>
            <w:proofErr w:type="gramStart"/>
            <w:r>
              <w:rPr>
                <w:rStyle w:val="9pt"/>
                <w:rFonts w:eastAsia="Courier New"/>
                <w:b w:val="0"/>
                <w:sz w:val="24"/>
                <w:szCs w:val="24"/>
              </w:rPr>
              <w:t>Слова</w:t>
            </w:r>
            <w:proofErr w:type="gramEnd"/>
            <w:r>
              <w:rPr>
                <w:rStyle w:val="9pt"/>
                <w:rFonts w:eastAsia="Courier New"/>
                <w:b w:val="0"/>
                <w:sz w:val="24"/>
                <w:szCs w:val="24"/>
              </w:rPr>
              <w:t xml:space="preserve"> называющие предметы.</w:t>
            </w:r>
          </w:p>
        </w:tc>
        <w:tc>
          <w:tcPr>
            <w:tcW w:w="993" w:type="dxa"/>
            <w:vAlign w:val="center"/>
          </w:tcPr>
          <w:p w:rsidR="0026355D" w:rsidRPr="005B3F09" w:rsidRDefault="0026355D" w:rsidP="0026355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2" w:type="dxa"/>
          </w:tcPr>
          <w:p w:rsidR="0026355D" w:rsidRDefault="0026355D" w:rsidP="0026355D">
            <w:pPr>
              <w:jc w:val="center"/>
              <w:rPr>
                <w:bCs/>
              </w:rPr>
            </w:pPr>
          </w:p>
        </w:tc>
        <w:tc>
          <w:tcPr>
            <w:tcW w:w="1276" w:type="dxa"/>
            <w:vAlign w:val="center"/>
          </w:tcPr>
          <w:p w:rsidR="0026355D" w:rsidRPr="005B3F09" w:rsidRDefault="0026355D" w:rsidP="0026355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5D" w:rsidRPr="00D16541" w:rsidRDefault="0026355D" w:rsidP="0026355D">
            <w:pPr>
              <w:pStyle w:val="af"/>
              <w:rPr>
                <w:rFonts w:eastAsia="Calibri"/>
                <w:bCs/>
                <w:lang w:eastAsia="en-US"/>
              </w:rPr>
            </w:pPr>
            <w:r w:rsidRPr="00D16541">
              <w:rPr>
                <w:rFonts w:eastAsia="Calibri"/>
                <w:bCs/>
                <w:lang w:eastAsia="en-US"/>
              </w:rPr>
              <w:t>Игра</w:t>
            </w:r>
          </w:p>
        </w:tc>
      </w:tr>
      <w:tr w:rsidR="0026355D" w:rsidTr="00157F1D">
        <w:tc>
          <w:tcPr>
            <w:tcW w:w="709" w:type="dxa"/>
            <w:vAlign w:val="center"/>
          </w:tcPr>
          <w:p w:rsidR="0026355D" w:rsidRPr="0012608F" w:rsidRDefault="0026355D" w:rsidP="0026355D">
            <w:pPr>
              <w:jc w:val="center"/>
              <w:rPr>
                <w:bCs/>
              </w:rPr>
            </w:pPr>
            <w:r>
              <w:rPr>
                <w:bCs/>
              </w:rPr>
              <w:t>2.4.</w:t>
            </w:r>
          </w:p>
        </w:tc>
        <w:tc>
          <w:tcPr>
            <w:tcW w:w="4933" w:type="dxa"/>
          </w:tcPr>
          <w:p w:rsidR="0026355D" w:rsidRPr="0012608F" w:rsidRDefault="0026355D" w:rsidP="0026355D">
            <w:pPr>
              <w:ind w:right="-79"/>
              <w:jc w:val="both"/>
            </w:pPr>
            <w:proofErr w:type="gramStart"/>
            <w:r>
              <w:t>Слова</w:t>
            </w:r>
            <w:proofErr w:type="gramEnd"/>
            <w:r>
              <w:t xml:space="preserve"> называющие действия.</w:t>
            </w:r>
          </w:p>
        </w:tc>
        <w:tc>
          <w:tcPr>
            <w:tcW w:w="993" w:type="dxa"/>
            <w:vAlign w:val="center"/>
          </w:tcPr>
          <w:p w:rsidR="0026355D" w:rsidRPr="005B3F09" w:rsidRDefault="0026355D" w:rsidP="0026355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2" w:type="dxa"/>
          </w:tcPr>
          <w:p w:rsidR="0026355D" w:rsidRDefault="0026355D" w:rsidP="0026355D">
            <w:pPr>
              <w:jc w:val="center"/>
              <w:rPr>
                <w:bCs/>
              </w:rPr>
            </w:pPr>
          </w:p>
        </w:tc>
        <w:tc>
          <w:tcPr>
            <w:tcW w:w="1276" w:type="dxa"/>
            <w:vAlign w:val="center"/>
          </w:tcPr>
          <w:p w:rsidR="0026355D" w:rsidRPr="005B3F09" w:rsidRDefault="0026355D" w:rsidP="0026355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5D" w:rsidRPr="00D16541" w:rsidRDefault="0026355D" w:rsidP="0026355D">
            <w:pPr>
              <w:pStyle w:val="af"/>
              <w:rPr>
                <w:rFonts w:eastAsia="Calibri"/>
                <w:bCs/>
                <w:lang w:eastAsia="en-US"/>
              </w:rPr>
            </w:pPr>
            <w:r w:rsidRPr="00D16541">
              <w:rPr>
                <w:rFonts w:eastAsia="Calibri"/>
                <w:bCs/>
                <w:lang w:eastAsia="en-US"/>
              </w:rPr>
              <w:t>Игра</w:t>
            </w:r>
          </w:p>
        </w:tc>
      </w:tr>
      <w:tr w:rsidR="0026355D" w:rsidTr="00157F1D">
        <w:tc>
          <w:tcPr>
            <w:tcW w:w="709" w:type="dxa"/>
            <w:vAlign w:val="center"/>
          </w:tcPr>
          <w:p w:rsidR="0026355D" w:rsidRDefault="0026355D" w:rsidP="0026355D">
            <w:pPr>
              <w:jc w:val="center"/>
              <w:rPr>
                <w:bCs/>
              </w:rPr>
            </w:pPr>
            <w:r>
              <w:rPr>
                <w:bCs/>
              </w:rPr>
              <w:t>2.5.</w:t>
            </w:r>
          </w:p>
        </w:tc>
        <w:tc>
          <w:tcPr>
            <w:tcW w:w="4933" w:type="dxa"/>
          </w:tcPr>
          <w:p w:rsidR="0026355D" w:rsidRPr="0012608F" w:rsidRDefault="0026355D" w:rsidP="0026355D">
            <w:pPr>
              <w:ind w:right="-79"/>
              <w:jc w:val="both"/>
            </w:pPr>
            <w:proofErr w:type="gramStart"/>
            <w:r>
              <w:t>Слова</w:t>
            </w:r>
            <w:proofErr w:type="gramEnd"/>
            <w:r>
              <w:t xml:space="preserve"> называющие признаки предмета.</w:t>
            </w:r>
          </w:p>
        </w:tc>
        <w:tc>
          <w:tcPr>
            <w:tcW w:w="993" w:type="dxa"/>
            <w:vAlign w:val="center"/>
          </w:tcPr>
          <w:p w:rsidR="0026355D" w:rsidRPr="005B3F09" w:rsidRDefault="0026355D" w:rsidP="0026355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2" w:type="dxa"/>
          </w:tcPr>
          <w:p w:rsidR="0026355D" w:rsidRDefault="0026355D" w:rsidP="0026355D">
            <w:pPr>
              <w:jc w:val="center"/>
              <w:rPr>
                <w:bCs/>
              </w:rPr>
            </w:pPr>
          </w:p>
        </w:tc>
        <w:tc>
          <w:tcPr>
            <w:tcW w:w="1276" w:type="dxa"/>
            <w:vAlign w:val="center"/>
          </w:tcPr>
          <w:p w:rsidR="0026355D" w:rsidRPr="005B3F09" w:rsidRDefault="0026355D" w:rsidP="0026355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5D" w:rsidRPr="00D16541" w:rsidRDefault="0026355D" w:rsidP="0026355D">
            <w:pPr>
              <w:spacing w:after="5"/>
              <w:ind w:right="45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8338B7">
              <w:rPr>
                <w:rFonts w:eastAsia="Calibri"/>
                <w:bCs/>
                <w:sz w:val="26"/>
                <w:szCs w:val="26"/>
                <w:lang w:eastAsia="en-US"/>
              </w:rPr>
              <w:t>Игра</w:t>
            </w:r>
          </w:p>
        </w:tc>
      </w:tr>
      <w:tr w:rsidR="0026355D" w:rsidTr="00157F1D">
        <w:tc>
          <w:tcPr>
            <w:tcW w:w="709" w:type="dxa"/>
            <w:vAlign w:val="center"/>
          </w:tcPr>
          <w:p w:rsidR="0026355D" w:rsidRDefault="0026355D" w:rsidP="0026355D">
            <w:pPr>
              <w:jc w:val="center"/>
              <w:rPr>
                <w:bCs/>
              </w:rPr>
            </w:pPr>
            <w:r>
              <w:rPr>
                <w:bCs/>
              </w:rPr>
              <w:t>2.6.</w:t>
            </w:r>
          </w:p>
        </w:tc>
        <w:tc>
          <w:tcPr>
            <w:tcW w:w="4933" w:type="dxa"/>
          </w:tcPr>
          <w:p w:rsidR="0026355D" w:rsidRDefault="0026355D" w:rsidP="0026355D">
            <w:pPr>
              <w:ind w:right="-79"/>
              <w:jc w:val="both"/>
            </w:pPr>
            <w:r>
              <w:t>Понятие о звуке.</w:t>
            </w:r>
          </w:p>
        </w:tc>
        <w:tc>
          <w:tcPr>
            <w:tcW w:w="993" w:type="dxa"/>
            <w:vAlign w:val="center"/>
          </w:tcPr>
          <w:p w:rsidR="0026355D" w:rsidRPr="005B3F09" w:rsidRDefault="0026355D" w:rsidP="0026355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2" w:type="dxa"/>
          </w:tcPr>
          <w:p w:rsidR="0026355D" w:rsidRDefault="0026355D" w:rsidP="0026355D">
            <w:pPr>
              <w:jc w:val="center"/>
              <w:rPr>
                <w:bCs/>
              </w:rPr>
            </w:pPr>
          </w:p>
        </w:tc>
        <w:tc>
          <w:tcPr>
            <w:tcW w:w="1276" w:type="dxa"/>
            <w:vAlign w:val="center"/>
          </w:tcPr>
          <w:p w:rsidR="0026355D" w:rsidRPr="005B3F09" w:rsidRDefault="0026355D" w:rsidP="0026355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5D" w:rsidRPr="00D16541" w:rsidRDefault="0026355D" w:rsidP="0026355D">
            <w:pPr>
              <w:spacing w:after="5"/>
              <w:ind w:right="45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D16541">
              <w:rPr>
                <w:rFonts w:eastAsia="Calibri"/>
                <w:bCs/>
                <w:sz w:val="26"/>
                <w:szCs w:val="26"/>
                <w:lang w:eastAsia="en-US"/>
              </w:rPr>
              <w:t>Игра</w:t>
            </w:r>
          </w:p>
        </w:tc>
      </w:tr>
      <w:tr w:rsidR="0026355D" w:rsidTr="00157F1D">
        <w:tc>
          <w:tcPr>
            <w:tcW w:w="709" w:type="dxa"/>
            <w:vAlign w:val="center"/>
          </w:tcPr>
          <w:p w:rsidR="0026355D" w:rsidRDefault="0026355D" w:rsidP="0026355D">
            <w:pPr>
              <w:jc w:val="center"/>
              <w:rPr>
                <w:bCs/>
              </w:rPr>
            </w:pPr>
            <w:r>
              <w:rPr>
                <w:bCs/>
              </w:rPr>
              <w:t>2.7.</w:t>
            </w:r>
          </w:p>
        </w:tc>
        <w:tc>
          <w:tcPr>
            <w:tcW w:w="4933" w:type="dxa"/>
          </w:tcPr>
          <w:p w:rsidR="0026355D" w:rsidRDefault="0026355D" w:rsidP="0026355D">
            <w:pPr>
              <w:ind w:right="-79"/>
              <w:jc w:val="both"/>
            </w:pPr>
            <w:r w:rsidRPr="006833D1">
              <w:t>Звук и буква А</w:t>
            </w:r>
            <w:r>
              <w:t>.</w:t>
            </w:r>
          </w:p>
        </w:tc>
        <w:tc>
          <w:tcPr>
            <w:tcW w:w="993" w:type="dxa"/>
            <w:vAlign w:val="center"/>
          </w:tcPr>
          <w:p w:rsidR="0026355D" w:rsidRPr="005B3F09" w:rsidRDefault="0026355D" w:rsidP="0026355D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92" w:type="dxa"/>
          </w:tcPr>
          <w:p w:rsidR="0026355D" w:rsidRDefault="0026355D" w:rsidP="0026355D">
            <w:pPr>
              <w:jc w:val="center"/>
              <w:rPr>
                <w:bCs/>
              </w:rPr>
            </w:pPr>
          </w:p>
        </w:tc>
        <w:tc>
          <w:tcPr>
            <w:tcW w:w="1276" w:type="dxa"/>
            <w:vAlign w:val="center"/>
          </w:tcPr>
          <w:p w:rsidR="0026355D" w:rsidRPr="005B3F09" w:rsidRDefault="0026355D" w:rsidP="0026355D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5D" w:rsidRPr="00D16541" w:rsidRDefault="0026355D" w:rsidP="0026355D">
            <w:pPr>
              <w:spacing w:after="5"/>
              <w:ind w:right="45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D16541">
              <w:rPr>
                <w:rFonts w:eastAsia="Calibri"/>
                <w:bCs/>
                <w:sz w:val="26"/>
                <w:szCs w:val="26"/>
                <w:lang w:eastAsia="en-US"/>
              </w:rPr>
              <w:t>Устный опрос</w:t>
            </w:r>
          </w:p>
        </w:tc>
      </w:tr>
      <w:tr w:rsidR="0026355D" w:rsidTr="00157F1D">
        <w:tc>
          <w:tcPr>
            <w:tcW w:w="709" w:type="dxa"/>
            <w:vAlign w:val="center"/>
          </w:tcPr>
          <w:p w:rsidR="0026355D" w:rsidRDefault="0026355D" w:rsidP="0026355D">
            <w:pPr>
              <w:jc w:val="center"/>
              <w:rPr>
                <w:bCs/>
              </w:rPr>
            </w:pPr>
            <w:r>
              <w:rPr>
                <w:bCs/>
              </w:rPr>
              <w:t>2.8.</w:t>
            </w:r>
          </w:p>
        </w:tc>
        <w:tc>
          <w:tcPr>
            <w:tcW w:w="4933" w:type="dxa"/>
          </w:tcPr>
          <w:p w:rsidR="0026355D" w:rsidRDefault="0026355D" w:rsidP="0026355D">
            <w:pPr>
              <w:ind w:right="-79"/>
              <w:jc w:val="both"/>
            </w:pPr>
            <w:r w:rsidRPr="00DB2755">
              <w:t>Звук и буква О.</w:t>
            </w:r>
          </w:p>
        </w:tc>
        <w:tc>
          <w:tcPr>
            <w:tcW w:w="993" w:type="dxa"/>
            <w:vAlign w:val="center"/>
          </w:tcPr>
          <w:p w:rsidR="0026355D" w:rsidRPr="005B3F09" w:rsidRDefault="0026355D" w:rsidP="0026355D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92" w:type="dxa"/>
          </w:tcPr>
          <w:p w:rsidR="0026355D" w:rsidRDefault="0026355D" w:rsidP="0026355D">
            <w:pPr>
              <w:jc w:val="center"/>
              <w:rPr>
                <w:bCs/>
              </w:rPr>
            </w:pPr>
          </w:p>
        </w:tc>
        <w:tc>
          <w:tcPr>
            <w:tcW w:w="1276" w:type="dxa"/>
            <w:vAlign w:val="center"/>
          </w:tcPr>
          <w:p w:rsidR="0026355D" w:rsidRPr="005B3F09" w:rsidRDefault="0026355D" w:rsidP="0026355D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5D" w:rsidRPr="00D16541" w:rsidRDefault="0026355D" w:rsidP="0026355D">
            <w:pPr>
              <w:spacing w:after="5"/>
              <w:ind w:right="45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D16541">
              <w:rPr>
                <w:rFonts w:eastAsia="Calibri"/>
                <w:bCs/>
                <w:sz w:val="26"/>
                <w:szCs w:val="26"/>
                <w:lang w:eastAsia="en-US"/>
              </w:rPr>
              <w:t>Устный опрос</w:t>
            </w:r>
          </w:p>
        </w:tc>
      </w:tr>
      <w:tr w:rsidR="0026355D" w:rsidTr="00157F1D">
        <w:tc>
          <w:tcPr>
            <w:tcW w:w="709" w:type="dxa"/>
            <w:vAlign w:val="center"/>
          </w:tcPr>
          <w:p w:rsidR="0026355D" w:rsidRDefault="0026355D" w:rsidP="0026355D">
            <w:pPr>
              <w:jc w:val="center"/>
              <w:rPr>
                <w:bCs/>
              </w:rPr>
            </w:pPr>
            <w:r>
              <w:rPr>
                <w:bCs/>
              </w:rPr>
              <w:t xml:space="preserve">2.9. </w:t>
            </w:r>
          </w:p>
        </w:tc>
        <w:tc>
          <w:tcPr>
            <w:tcW w:w="4933" w:type="dxa"/>
          </w:tcPr>
          <w:p w:rsidR="0026355D" w:rsidRDefault="0026355D" w:rsidP="0026355D">
            <w:pPr>
              <w:ind w:right="-79"/>
              <w:jc w:val="both"/>
            </w:pPr>
            <w:r w:rsidRPr="00DB2755">
              <w:t>Звук и буква У.</w:t>
            </w:r>
          </w:p>
        </w:tc>
        <w:tc>
          <w:tcPr>
            <w:tcW w:w="993" w:type="dxa"/>
            <w:vAlign w:val="center"/>
          </w:tcPr>
          <w:p w:rsidR="0026355D" w:rsidRPr="005B3F09" w:rsidRDefault="0026355D" w:rsidP="0026355D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92" w:type="dxa"/>
          </w:tcPr>
          <w:p w:rsidR="0026355D" w:rsidRDefault="0026355D" w:rsidP="0026355D">
            <w:pPr>
              <w:jc w:val="center"/>
              <w:rPr>
                <w:bCs/>
              </w:rPr>
            </w:pPr>
          </w:p>
        </w:tc>
        <w:tc>
          <w:tcPr>
            <w:tcW w:w="1276" w:type="dxa"/>
            <w:vAlign w:val="center"/>
          </w:tcPr>
          <w:p w:rsidR="0026355D" w:rsidRPr="005B3F09" w:rsidRDefault="0026355D" w:rsidP="0026355D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5D" w:rsidRPr="00D16541" w:rsidRDefault="0026355D" w:rsidP="0026355D">
            <w:pPr>
              <w:spacing w:after="5"/>
              <w:ind w:right="45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D16541">
              <w:rPr>
                <w:rFonts w:eastAsia="Calibri"/>
                <w:bCs/>
                <w:sz w:val="26"/>
                <w:szCs w:val="26"/>
                <w:lang w:eastAsia="en-US"/>
              </w:rPr>
              <w:t>Устный опрос</w:t>
            </w:r>
          </w:p>
        </w:tc>
      </w:tr>
      <w:tr w:rsidR="0026355D" w:rsidTr="00157F1D">
        <w:tc>
          <w:tcPr>
            <w:tcW w:w="709" w:type="dxa"/>
            <w:vAlign w:val="center"/>
          </w:tcPr>
          <w:p w:rsidR="0026355D" w:rsidRDefault="0026355D" w:rsidP="0026355D">
            <w:pPr>
              <w:jc w:val="center"/>
              <w:rPr>
                <w:bCs/>
              </w:rPr>
            </w:pPr>
            <w:r>
              <w:rPr>
                <w:bCs/>
              </w:rPr>
              <w:t>2.10.</w:t>
            </w:r>
          </w:p>
        </w:tc>
        <w:tc>
          <w:tcPr>
            <w:tcW w:w="4933" w:type="dxa"/>
          </w:tcPr>
          <w:p w:rsidR="0026355D" w:rsidRDefault="0026355D" w:rsidP="0026355D">
            <w:pPr>
              <w:ind w:right="-79"/>
              <w:jc w:val="both"/>
            </w:pPr>
            <w:r w:rsidRPr="00DB2755">
              <w:t>Звук и буква Ы.</w:t>
            </w:r>
          </w:p>
        </w:tc>
        <w:tc>
          <w:tcPr>
            <w:tcW w:w="993" w:type="dxa"/>
            <w:vAlign w:val="center"/>
          </w:tcPr>
          <w:p w:rsidR="0026355D" w:rsidRPr="005B3F09" w:rsidRDefault="0026355D" w:rsidP="0026355D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92" w:type="dxa"/>
          </w:tcPr>
          <w:p w:rsidR="0026355D" w:rsidRDefault="0026355D" w:rsidP="0026355D">
            <w:pPr>
              <w:jc w:val="center"/>
              <w:rPr>
                <w:bCs/>
              </w:rPr>
            </w:pPr>
          </w:p>
        </w:tc>
        <w:tc>
          <w:tcPr>
            <w:tcW w:w="1276" w:type="dxa"/>
            <w:vAlign w:val="center"/>
          </w:tcPr>
          <w:p w:rsidR="0026355D" w:rsidRPr="005B3F09" w:rsidRDefault="0026355D" w:rsidP="0026355D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5D" w:rsidRPr="00D16541" w:rsidRDefault="0026355D" w:rsidP="0026355D">
            <w:pPr>
              <w:spacing w:after="5"/>
              <w:ind w:right="45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8338B7">
              <w:rPr>
                <w:rFonts w:eastAsia="Calibri"/>
                <w:bCs/>
                <w:sz w:val="26"/>
                <w:szCs w:val="26"/>
                <w:lang w:eastAsia="en-US"/>
              </w:rPr>
              <w:t>Устный опрос</w:t>
            </w:r>
          </w:p>
        </w:tc>
      </w:tr>
      <w:tr w:rsidR="0026355D" w:rsidTr="00157F1D">
        <w:tc>
          <w:tcPr>
            <w:tcW w:w="709" w:type="dxa"/>
            <w:vAlign w:val="center"/>
          </w:tcPr>
          <w:p w:rsidR="0026355D" w:rsidRDefault="0026355D" w:rsidP="0026355D">
            <w:pPr>
              <w:jc w:val="center"/>
              <w:rPr>
                <w:bCs/>
              </w:rPr>
            </w:pPr>
            <w:r>
              <w:rPr>
                <w:bCs/>
              </w:rPr>
              <w:t>2.11.</w:t>
            </w:r>
          </w:p>
        </w:tc>
        <w:tc>
          <w:tcPr>
            <w:tcW w:w="4933" w:type="dxa"/>
          </w:tcPr>
          <w:p w:rsidR="0026355D" w:rsidRDefault="0026355D" w:rsidP="0026355D">
            <w:pPr>
              <w:ind w:right="-79"/>
              <w:jc w:val="both"/>
            </w:pPr>
            <w:r w:rsidRPr="00DB2755">
              <w:t>Звук и буква Э.</w:t>
            </w:r>
          </w:p>
        </w:tc>
        <w:tc>
          <w:tcPr>
            <w:tcW w:w="993" w:type="dxa"/>
            <w:vAlign w:val="center"/>
          </w:tcPr>
          <w:p w:rsidR="0026355D" w:rsidRPr="005B3F09" w:rsidRDefault="0026355D" w:rsidP="0026355D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92" w:type="dxa"/>
          </w:tcPr>
          <w:p w:rsidR="0026355D" w:rsidRDefault="0026355D" w:rsidP="0026355D">
            <w:pPr>
              <w:jc w:val="center"/>
              <w:rPr>
                <w:bCs/>
              </w:rPr>
            </w:pPr>
          </w:p>
        </w:tc>
        <w:tc>
          <w:tcPr>
            <w:tcW w:w="1276" w:type="dxa"/>
            <w:vAlign w:val="center"/>
          </w:tcPr>
          <w:p w:rsidR="0026355D" w:rsidRPr="005B3F09" w:rsidRDefault="0026355D" w:rsidP="0026355D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5D" w:rsidRPr="00D16541" w:rsidRDefault="0026355D" w:rsidP="0026355D">
            <w:pPr>
              <w:spacing w:after="5"/>
              <w:ind w:right="45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D16541">
              <w:rPr>
                <w:rFonts w:eastAsia="Calibri"/>
                <w:bCs/>
                <w:sz w:val="26"/>
                <w:szCs w:val="26"/>
                <w:lang w:eastAsia="en-US"/>
              </w:rPr>
              <w:t>Устный опрос</w:t>
            </w:r>
          </w:p>
        </w:tc>
      </w:tr>
      <w:tr w:rsidR="0026355D" w:rsidTr="00157F1D">
        <w:tc>
          <w:tcPr>
            <w:tcW w:w="709" w:type="dxa"/>
            <w:vAlign w:val="center"/>
          </w:tcPr>
          <w:p w:rsidR="0026355D" w:rsidRDefault="0026355D" w:rsidP="0026355D">
            <w:pPr>
              <w:jc w:val="center"/>
              <w:rPr>
                <w:bCs/>
              </w:rPr>
            </w:pPr>
            <w:r>
              <w:rPr>
                <w:bCs/>
              </w:rPr>
              <w:t>2.12.</w:t>
            </w:r>
          </w:p>
        </w:tc>
        <w:tc>
          <w:tcPr>
            <w:tcW w:w="4933" w:type="dxa"/>
          </w:tcPr>
          <w:p w:rsidR="0026355D" w:rsidRDefault="0026355D" w:rsidP="0026355D">
            <w:pPr>
              <w:ind w:right="-79"/>
              <w:jc w:val="both"/>
            </w:pPr>
            <w:r w:rsidRPr="006833D1">
              <w:t xml:space="preserve">Гласные звуки и буквы: А, У, О, </w:t>
            </w:r>
            <w:proofErr w:type="gramStart"/>
            <w:r w:rsidRPr="006833D1">
              <w:t>Ы</w:t>
            </w:r>
            <w:proofErr w:type="gramEnd"/>
            <w:r w:rsidRPr="006833D1">
              <w:t>, Э</w:t>
            </w:r>
            <w:r>
              <w:t>.</w:t>
            </w:r>
          </w:p>
        </w:tc>
        <w:tc>
          <w:tcPr>
            <w:tcW w:w="993" w:type="dxa"/>
            <w:vAlign w:val="center"/>
          </w:tcPr>
          <w:p w:rsidR="0026355D" w:rsidRPr="005B3F09" w:rsidRDefault="0026355D" w:rsidP="0026355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2" w:type="dxa"/>
          </w:tcPr>
          <w:p w:rsidR="0026355D" w:rsidRDefault="0026355D" w:rsidP="0026355D">
            <w:pPr>
              <w:jc w:val="center"/>
              <w:rPr>
                <w:bCs/>
              </w:rPr>
            </w:pPr>
          </w:p>
        </w:tc>
        <w:tc>
          <w:tcPr>
            <w:tcW w:w="1276" w:type="dxa"/>
            <w:vAlign w:val="center"/>
          </w:tcPr>
          <w:p w:rsidR="0026355D" w:rsidRPr="005B3F09" w:rsidRDefault="0026355D" w:rsidP="0026355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5D" w:rsidRDefault="0026355D" w:rsidP="0026355D">
            <w:pPr>
              <w:spacing w:after="5"/>
              <w:ind w:right="45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D16541">
              <w:rPr>
                <w:rFonts w:eastAsia="Calibri"/>
                <w:bCs/>
                <w:sz w:val="26"/>
                <w:szCs w:val="26"/>
                <w:lang w:eastAsia="en-US"/>
              </w:rPr>
              <w:t>Игра</w:t>
            </w:r>
          </w:p>
          <w:p w:rsidR="0026355D" w:rsidRPr="00D16541" w:rsidRDefault="0026355D" w:rsidP="0026355D">
            <w:pPr>
              <w:spacing w:after="5"/>
              <w:ind w:right="45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Соревнование</w:t>
            </w:r>
          </w:p>
        </w:tc>
      </w:tr>
      <w:tr w:rsidR="0026355D" w:rsidTr="00157F1D">
        <w:tc>
          <w:tcPr>
            <w:tcW w:w="709" w:type="dxa"/>
            <w:vAlign w:val="center"/>
          </w:tcPr>
          <w:p w:rsidR="0026355D" w:rsidRDefault="0026355D" w:rsidP="0026355D">
            <w:pPr>
              <w:jc w:val="center"/>
              <w:rPr>
                <w:bCs/>
              </w:rPr>
            </w:pPr>
            <w:r>
              <w:rPr>
                <w:bCs/>
              </w:rPr>
              <w:t>2.13.</w:t>
            </w:r>
          </w:p>
        </w:tc>
        <w:tc>
          <w:tcPr>
            <w:tcW w:w="4933" w:type="dxa"/>
          </w:tcPr>
          <w:p w:rsidR="0026355D" w:rsidRDefault="0026355D" w:rsidP="0026355D">
            <w:pPr>
              <w:ind w:right="-79"/>
              <w:jc w:val="both"/>
            </w:pPr>
            <w:r>
              <w:t xml:space="preserve">Звук </w:t>
            </w:r>
            <w:proofErr w:type="gramStart"/>
            <w:r w:rsidRPr="00822EAD">
              <w:rPr>
                <w:i/>
              </w:rPr>
              <w:t>л</w:t>
            </w:r>
            <w:proofErr w:type="gramEnd"/>
            <w:r>
              <w:t xml:space="preserve"> и буква Л.</w:t>
            </w:r>
          </w:p>
        </w:tc>
        <w:tc>
          <w:tcPr>
            <w:tcW w:w="993" w:type="dxa"/>
            <w:vAlign w:val="center"/>
          </w:tcPr>
          <w:p w:rsidR="0026355D" w:rsidRPr="005B3F09" w:rsidRDefault="0026355D" w:rsidP="0026355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2" w:type="dxa"/>
          </w:tcPr>
          <w:p w:rsidR="0026355D" w:rsidRDefault="0026355D" w:rsidP="0026355D">
            <w:pPr>
              <w:jc w:val="center"/>
              <w:rPr>
                <w:bCs/>
              </w:rPr>
            </w:pPr>
          </w:p>
        </w:tc>
        <w:tc>
          <w:tcPr>
            <w:tcW w:w="1276" w:type="dxa"/>
            <w:vAlign w:val="center"/>
          </w:tcPr>
          <w:p w:rsidR="0026355D" w:rsidRPr="005B3F09" w:rsidRDefault="0026355D" w:rsidP="0026355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5D" w:rsidRPr="00D16541" w:rsidRDefault="0026355D" w:rsidP="0026355D">
            <w:pPr>
              <w:spacing w:after="5"/>
              <w:ind w:right="45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8338B7">
              <w:rPr>
                <w:rFonts w:eastAsia="Calibri"/>
                <w:bCs/>
                <w:sz w:val="26"/>
                <w:szCs w:val="26"/>
                <w:lang w:eastAsia="en-US"/>
              </w:rPr>
              <w:t>Устный опрос</w:t>
            </w:r>
          </w:p>
        </w:tc>
      </w:tr>
      <w:tr w:rsidR="0026355D" w:rsidTr="00157F1D">
        <w:tc>
          <w:tcPr>
            <w:tcW w:w="709" w:type="dxa"/>
            <w:vAlign w:val="center"/>
          </w:tcPr>
          <w:p w:rsidR="0026355D" w:rsidRDefault="0026355D" w:rsidP="0026355D">
            <w:pPr>
              <w:jc w:val="center"/>
              <w:rPr>
                <w:bCs/>
              </w:rPr>
            </w:pPr>
            <w:r>
              <w:rPr>
                <w:bCs/>
              </w:rPr>
              <w:t>2.14</w:t>
            </w:r>
          </w:p>
        </w:tc>
        <w:tc>
          <w:tcPr>
            <w:tcW w:w="4933" w:type="dxa"/>
          </w:tcPr>
          <w:p w:rsidR="0026355D" w:rsidRDefault="0026355D" w:rsidP="0026355D">
            <w:pPr>
              <w:ind w:right="-79"/>
              <w:jc w:val="both"/>
            </w:pPr>
            <w:r>
              <w:t xml:space="preserve">Звук </w:t>
            </w:r>
            <w:r w:rsidRPr="00822EAD">
              <w:rPr>
                <w:i/>
              </w:rPr>
              <w:t xml:space="preserve">ль </w:t>
            </w:r>
            <w:r>
              <w:t>и буква Л.</w:t>
            </w:r>
          </w:p>
        </w:tc>
        <w:tc>
          <w:tcPr>
            <w:tcW w:w="993" w:type="dxa"/>
            <w:vAlign w:val="center"/>
          </w:tcPr>
          <w:p w:rsidR="0026355D" w:rsidRPr="005B3F09" w:rsidRDefault="0026355D" w:rsidP="0026355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2" w:type="dxa"/>
          </w:tcPr>
          <w:p w:rsidR="0026355D" w:rsidRDefault="0026355D" w:rsidP="0026355D">
            <w:pPr>
              <w:jc w:val="center"/>
              <w:rPr>
                <w:bCs/>
              </w:rPr>
            </w:pPr>
          </w:p>
        </w:tc>
        <w:tc>
          <w:tcPr>
            <w:tcW w:w="1276" w:type="dxa"/>
            <w:vAlign w:val="center"/>
          </w:tcPr>
          <w:p w:rsidR="0026355D" w:rsidRPr="005B3F09" w:rsidRDefault="0026355D" w:rsidP="0026355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5D" w:rsidRPr="00D16541" w:rsidRDefault="0026355D" w:rsidP="0026355D">
            <w:pPr>
              <w:spacing w:after="5"/>
              <w:ind w:right="45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8338B7">
              <w:rPr>
                <w:rFonts w:eastAsia="Calibri"/>
                <w:bCs/>
                <w:sz w:val="26"/>
                <w:szCs w:val="26"/>
                <w:lang w:eastAsia="en-US"/>
              </w:rPr>
              <w:t>Устный опрос</w:t>
            </w:r>
          </w:p>
        </w:tc>
      </w:tr>
      <w:tr w:rsidR="0026355D" w:rsidTr="00157F1D">
        <w:tc>
          <w:tcPr>
            <w:tcW w:w="709" w:type="dxa"/>
            <w:vAlign w:val="center"/>
          </w:tcPr>
          <w:p w:rsidR="0026355D" w:rsidRDefault="0026355D" w:rsidP="0026355D">
            <w:pPr>
              <w:jc w:val="center"/>
              <w:rPr>
                <w:bCs/>
              </w:rPr>
            </w:pPr>
            <w:r>
              <w:rPr>
                <w:bCs/>
              </w:rPr>
              <w:t>2.15</w:t>
            </w:r>
          </w:p>
        </w:tc>
        <w:tc>
          <w:tcPr>
            <w:tcW w:w="4933" w:type="dxa"/>
          </w:tcPr>
          <w:p w:rsidR="0026355D" w:rsidRDefault="0026355D" w:rsidP="0026355D">
            <w:pPr>
              <w:ind w:right="-79"/>
              <w:jc w:val="both"/>
            </w:pPr>
            <w:r w:rsidRPr="006833D1">
              <w:t xml:space="preserve">Звук </w:t>
            </w:r>
            <w:proofErr w:type="gramStart"/>
            <w:r w:rsidRPr="00822EAD">
              <w:rPr>
                <w:i/>
              </w:rPr>
              <w:t>м</w:t>
            </w:r>
            <w:proofErr w:type="gramEnd"/>
            <w:r>
              <w:t xml:space="preserve"> </w:t>
            </w:r>
            <w:r w:rsidRPr="006833D1">
              <w:t>и буква М</w:t>
            </w:r>
            <w:r>
              <w:t>.</w:t>
            </w:r>
          </w:p>
        </w:tc>
        <w:tc>
          <w:tcPr>
            <w:tcW w:w="993" w:type="dxa"/>
            <w:vAlign w:val="center"/>
          </w:tcPr>
          <w:p w:rsidR="0026355D" w:rsidRPr="005B3F09" w:rsidRDefault="0026355D" w:rsidP="0026355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2" w:type="dxa"/>
          </w:tcPr>
          <w:p w:rsidR="0026355D" w:rsidRDefault="0026355D" w:rsidP="0026355D">
            <w:pPr>
              <w:jc w:val="center"/>
              <w:rPr>
                <w:bCs/>
              </w:rPr>
            </w:pPr>
          </w:p>
        </w:tc>
        <w:tc>
          <w:tcPr>
            <w:tcW w:w="1276" w:type="dxa"/>
            <w:vAlign w:val="center"/>
          </w:tcPr>
          <w:p w:rsidR="0026355D" w:rsidRPr="005B3F09" w:rsidRDefault="0026355D" w:rsidP="0026355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5D" w:rsidRPr="00D16541" w:rsidRDefault="0026355D" w:rsidP="0026355D">
            <w:pPr>
              <w:spacing w:after="5"/>
              <w:ind w:right="45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8338B7">
              <w:rPr>
                <w:rFonts w:eastAsia="Calibri"/>
                <w:bCs/>
                <w:sz w:val="26"/>
                <w:szCs w:val="26"/>
                <w:lang w:eastAsia="en-US"/>
              </w:rPr>
              <w:t>Устный опрос</w:t>
            </w:r>
          </w:p>
        </w:tc>
      </w:tr>
      <w:tr w:rsidR="0026355D" w:rsidTr="00157F1D">
        <w:tc>
          <w:tcPr>
            <w:tcW w:w="709" w:type="dxa"/>
            <w:vAlign w:val="center"/>
          </w:tcPr>
          <w:p w:rsidR="0026355D" w:rsidRDefault="0026355D" w:rsidP="0026355D">
            <w:pPr>
              <w:jc w:val="center"/>
              <w:rPr>
                <w:bCs/>
              </w:rPr>
            </w:pPr>
            <w:r>
              <w:rPr>
                <w:bCs/>
              </w:rPr>
              <w:t>2.16</w:t>
            </w:r>
          </w:p>
        </w:tc>
        <w:tc>
          <w:tcPr>
            <w:tcW w:w="4933" w:type="dxa"/>
          </w:tcPr>
          <w:p w:rsidR="0026355D" w:rsidRDefault="0026355D" w:rsidP="0026355D">
            <w:pPr>
              <w:ind w:right="-79"/>
              <w:jc w:val="both"/>
            </w:pPr>
            <w:r w:rsidRPr="006833D1">
              <w:t>Звук</w:t>
            </w:r>
            <w:r>
              <w:t xml:space="preserve"> </w:t>
            </w:r>
            <w:proofErr w:type="spellStart"/>
            <w:r w:rsidRPr="00822EAD">
              <w:rPr>
                <w:i/>
              </w:rPr>
              <w:t>мь</w:t>
            </w:r>
            <w:proofErr w:type="spellEnd"/>
            <w:r w:rsidRPr="006833D1">
              <w:t xml:space="preserve"> и буква М</w:t>
            </w:r>
            <w:r>
              <w:t>.</w:t>
            </w:r>
          </w:p>
        </w:tc>
        <w:tc>
          <w:tcPr>
            <w:tcW w:w="993" w:type="dxa"/>
            <w:vAlign w:val="center"/>
          </w:tcPr>
          <w:p w:rsidR="0026355D" w:rsidRPr="005B3F09" w:rsidRDefault="0026355D" w:rsidP="0026355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2" w:type="dxa"/>
          </w:tcPr>
          <w:p w:rsidR="0026355D" w:rsidRDefault="0026355D" w:rsidP="0026355D">
            <w:pPr>
              <w:jc w:val="center"/>
              <w:rPr>
                <w:bCs/>
              </w:rPr>
            </w:pPr>
          </w:p>
        </w:tc>
        <w:tc>
          <w:tcPr>
            <w:tcW w:w="1276" w:type="dxa"/>
            <w:vAlign w:val="center"/>
          </w:tcPr>
          <w:p w:rsidR="0026355D" w:rsidRPr="005B3F09" w:rsidRDefault="0026355D" w:rsidP="0026355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5D" w:rsidRPr="00D16541" w:rsidRDefault="0026355D" w:rsidP="0026355D">
            <w:pPr>
              <w:spacing w:after="5"/>
              <w:ind w:right="45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8338B7">
              <w:rPr>
                <w:rFonts w:eastAsia="Calibri"/>
                <w:bCs/>
                <w:sz w:val="26"/>
                <w:szCs w:val="26"/>
                <w:lang w:eastAsia="en-US"/>
              </w:rPr>
              <w:t>Устный опрос</w:t>
            </w:r>
          </w:p>
        </w:tc>
      </w:tr>
      <w:tr w:rsidR="0026355D" w:rsidTr="00157F1D">
        <w:tc>
          <w:tcPr>
            <w:tcW w:w="709" w:type="dxa"/>
            <w:vAlign w:val="center"/>
          </w:tcPr>
          <w:p w:rsidR="0026355D" w:rsidRDefault="0026355D" w:rsidP="0026355D">
            <w:pPr>
              <w:jc w:val="center"/>
              <w:rPr>
                <w:bCs/>
              </w:rPr>
            </w:pPr>
            <w:r>
              <w:rPr>
                <w:bCs/>
              </w:rPr>
              <w:t>2.17</w:t>
            </w:r>
          </w:p>
        </w:tc>
        <w:tc>
          <w:tcPr>
            <w:tcW w:w="4933" w:type="dxa"/>
          </w:tcPr>
          <w:p w:rsidR="0026355D" w:rsidRDefault="0026355D" w:rsidP="0026355D">
            <w:pPr>
              <w:ind w:right="-79"/>
              <w:jc w:val="both"/>
            </w:pPr>
            <w:r w:rsidRPr="006833D1">
              <w:t>Звук</w:t>
            </w:r>
            <w:r>
              <w:t xml:space="preserve"> </w:t>
            </w:r>
            <w:r w:rsidRPr="00822EAD">
              <w:rPr>
                <w:i/>
              </w:rPr>
              <w:t>н</w:t>
            </w:r>
            <w:r w:rsidRPr="006833D1">
              <w:t xml:space="preserve"> и буква Н</w:t>
            </w:r>
            <w:r>
              <w:t>.</w:t>
            </w:r>
          </w:p>
        </w:tc>
        <w:tc>
          <w:tcPr>
            <w:tcW w:w="993" w:type="dxa"/>
            <w:vAlign w:val="center"/>
          </w:tcPr>
          <w:p w:rsidR="0026355D" w:rsidRPr="005B3F09" w:rsidRDefault="0026355D" w:rsidP="0026355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2" w:type="dxa"/>
          </w:tcPr>
          <w:p w:rsidR="0026355D" w:rsidRDefault="0026355D" w:rsidP="0026355D">
            <w:pPr>
              <w:jc w:val="center"/>
              <w:rPr>
                <w:bCs/>
              </w:rPr>
            </w:pPr>
          </w:p>
        </w:tc>
        <w:tc>
          <w:tcPr>
            <w:tcW w:w="1276" w:type="dxa"/>
            <w:vAlign w:val="center"/>
          </w:tcPr>
          <w:p w:rsidR="0026355D" w:rsidRPr="005B3F09" w:rsidRDefault="0026355D" w:rsidP="0026355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5D" w:rsidRPr="00D16541" w:rsidRDefault="0026355D" w:rsidP="0026355D">
            <w:pPr>
              <w:spacing w:after="5"/>
              <w:ind w:right="45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D16541">
              <w:rPr>
                <w:rFonts w:eastAsia="Calibri"/>
                <w:bCs/>
                <w:sz w:val="26"/>
                <w:szCs w:val="26"/>
                <w:lang w:eastAsia="en-US"/>
              </w:rPr>
              <w:t>Устный опрос</w:t>
            </w:r>
          </w:p>
        </w:tc>
      </w:tr>
      <w:tr w:rsidR="0026355D" w:rsidTr="00157F1D">
        <w:tc>
          <w:tcPr>
            <w:tcW w:w="709" w:type="dxa"/>
            <w:vAlign w:val="center"/>
          </w:tcPr>
          <w:p w:rsidR="0026355D" w:rsidRDefault="0026355D" w:rsidP="0026355D">
            <w:pPr>
              <w:jc w:val="center"/>
              <w:rPr>
                <w:bCs/>
              </w:rPr>
            </w:pPr>
            <w:r>
              <w:rPr>
                <w:bCs/>
              </w:rPr>
              <w:t>2.18</w:t>
            </w:r>
          </w:p>
        </w:tc>
        <w:tc>
          <w:tcPr>
            <w:tcW w:w="4933" w:type="dxa"/>
          </w:tcPr>
          <w:p w:rsidR="0026355D" w:rsidRDefault="0026355D" w:rsidP="0026355D">
            <w:pPr>
              <w:ind w:right="-79"/>
              <w:jc w:val="both"/>
            </w:pPr>
            <w:r w:rsidRPr="006833D1">
              <w:t>Звук</w:t>
            </w:r>
            <w:r>
              <w:t xml:space="preserve"> </w:t>
            </w:r>
            <w:proofErr w:type="spellStart"/>
            <w:r w:rsidRPr="00822EAD">
              <w:rPr>
                <w:i/>
              </w:rPr>
              <w:t>нь</w:t>
            </w:r>
            <w:proofErr w:type="spellEnd"/>
            <w:r w:rsidRPr="006833D1">
              <w:t xml:space="preserve"> и буква Н</w:t>
            </w:r>
            <w:r>
              <w:t>.</w:t>
            </w:r>
          </w:p>
        </w:tc>
        <w:tc>
          <w:tcPr>
            <w:tcW w:w="993" w:type="dxa"/>
            <w:vAlign w:val="center"/>
          </w:tcPr>
          <w:p w:rsidR="0026355D" w:rsidRPr="005B3F09" w:rsidRDefault="0026355D" w:rsidP="0026355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2" w:type="dxa"/>
          </w:tcPr>
          <w:p w:rsidR="0026355D" w:rsidRDefault="0026355D" w:rsidP="0026355D">
            <w:pPr>
              <w:jc w:val="center"/>
              <w:rPr>
                <w:bCs/>
              </w:rPr>
            </w:pPr>
          </w:p>
        </w:tc>
        <w:tc>
          <w:tcPr>
            <w:tcW w:w="1276" w:type="dxa"/>
            <w:vAlign w:val="center"/>
          </w:tcPr>
          <w:p w:rsidR="0026355D" w:rsidRPr="005B3F09" w:rsidRDefault="0026355D" w:rsidP="0026355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5D" w:rsidRPr="00D16541" w:rsidRDefault="0026355D" w:rsidP="0026355D">
            <w:pPr>
              <w:spacing w:after="5"/>
              <w:ind w:right="45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D16541">
              <w:rPr>
                <w:rFonts w:eastAsia="Calibri"/>
                <w:bCs/>
                <w:sz w:val="26"/>
                <w:szCs w:val="26"/>
                <w:lang w:eastAsia="en-US"/>
              </w:rPr>
              <w:t>Устный опрос</w:t>
            </w:r>
          </w:p>
        </w:tc>
      </w:tr>
      <w:tr w:rsidR="0026355D" w:rsidTr="00157F1D">
        <w:tc>
          <w:tcPr>
            <w:tcW w:w="709" w:type="dxa"/>
            <w:vAlign w:val="center"/>
          </w:tcPr>
          <w:p w:rsidR="0026355D" w:rsidRDefault="0026355D" w:rsidP="0026355D">
            <w:pPr>
              <w:jc w:val="center"/>
              <w:rPr>
                <w:bCs/>
              </w:rPr>
            </w:pPr>
            <w:r>
              <w:rPr>
                <w:bCs/>
              </w:rPr>
              <w:t>2.19</w:t>
            </w:r>
          </w:p>
        </w:tc>
        <w:tc>
          <w:tcPr>
            <w:tcW w:w="4933" w:type="dxa"/>
          </w:tcPr>
          <w:p w:rsidR="0026355D" w:rsidRDefault="0026355D" w:rsidP="0026355D">
            <w:pPr>
              <w:ind w:right="-79"/>
              <w:jc w:val="both"/>
            </w:pPr>
            <w:r w:rsidRPr="006833D1">
              <w:t>Звук</w:t>
            </w:r>
            <w:r>
              <w:t xml:space="preserve"> </w:t>
            </w:r>
            <w:proofErr w:type="gramStart"/>
            <w:r w:rsidRPr="00822EAD">
              <w:rPr>
                <w:i/>
              </w:rPr>
              <w:t>р</w:t>
            </w:r>
            <w:proofErr w:type="gramEnd"/>
            <w:r w:rsidRPr="006833D1">
              <w:t xml:space="preserve"> и буква Р</w:t>
            </w:r>
            <w:r>
              <w:t>.</w:t>
            </w:r>
          </w:p>
        </w:tc>
        <w:tc>
          <w:tcPr>
            <w:tcW w:w="993" w:type="dxa"/>
            <w:vAlign w:val="center"/>
          </w:tcPr>
          <w:p w:rsidR="0026355D" w:rsidRPr="005B3F09" w:rsidRDefault="0026355D" w:rsidP="0026355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2" w:type="dxa"/>
          </w:tcPr>
          <w:p w:rsidR="0026355D" w:rsidRDefault="0026355D" w:rsidP="0026355D">
            <w:pPr>
              <w:jc w:val="center"/>
              <w:rPr>
                <w:bCs/>
              </w:rPr>
            </w:pPr>
          </w:p>
        </w:tc>
        <w:tc>
          <w:tcPr>
            <w:tcW w:w="1276" w:type="dxa"/>
            <w:vAlign w:val="center"/>
          </w:tcPr>
          <w:p w:rsidR="0026355D" w:rsidRPr="005B3F09" w:rsidRDefault="0026355D" w:rsidP="0026355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5D" w:rsidRPr="00D16541" w:rsidRDefault="0026355D" w:rsidP="0026355D">
            <w:pPr>
              <w:spacing w:after="5"/>
              <w:ind w:right="45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D16541">
              <w:rPr>
                <w:rFonts w:eastAsia="Calibri"/>
                <w:bCs/>
                <w:sz w:val="26"/>
                <w:szCs w:val="26"/>
                <w:lang w:eastAsia="en-US"/>
              </w:rPr>
              <w:t>Устный опрос</w:t>
            </w:r>
          </w:p>
        </w:tc>
      </w:tr>
      <w:tr w:rsidR="0026355D" w:rsidTr="00157F1D">
        <w:tc>
          <w:tcPr>
            <w:tcW w:w="709" w:type="dxa"/>
            <w:vAlign w:val="center"/>
          </w:tcPr>
          <w:p w:rsidR="0026355D" w:rsidRDefault="0026355D" w:rsidP="0026355D">
            <w:pPr>
              <w:jc w:val="center"/>
              <w:rPr>
                <w:bCs/>
              </w:rPr>
            </w:pPr>
            <w:r>
              <w:rPr>
                <w:bCs/>
              </w:rPr>
              <w:t>2.20</w:t>
            </w:r>
          </w:p>
        </w:tc>
        <w:tc>
          <w:tcPr>
            <w:tcW w:w="4933" w:type="dxa"/>
          </w:tcPr>
          <w:p w:rsidR="0026355D" w:rsidRDefault="0026355D" w:rsidP="0026355D">
            <w:pPr>
              <w:ind w:right="-79"/>
              <w:jc w:val="both"/>
            </w:pPr>
            <w:r w:rsidRPr="006833D1">
              <w:t xml:space="preserve">Звук </w:t>
            </w:r>
            <w:proofErr w:type="spellStart"/>
            <w:r w:rsidRPr="00822EAD">
              <w:rPr>
                <w:i/>
              </w:rPr>
              <w:t>рь</w:t>
            </w:r>
            <w:proofErr w:type="spellEnd"/>
            <w:r>
              <w:t xml:space="preserve"> </w:t>
            </w:r>
            <w:r w:rsidRPr="006833D1">
              <w:t>и буква Р</w:t>
            </w:r>
            <w:r>
              <w:t>.</w:t>
            </w:r>
          </w:p>
        </w:tc>
        <w:tc>
          <w:tcPr>
            <w:tcW w:w="993" w:type="dxa"/>
            <w:vAlign w:val="center"/>
          </w:tcPr>
          <w:p w:rsidR="0026355D" w:rsidRPr="005B3F09" w:rsidRDefault="0026355D" w:rsidP="0026355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2" w:type="dxa"/>
          </w:tcPr>
          <w:p w:rsidR="0026355D" w:rsidRDefault="0026355D" w:rsidP="0026355D">
            <w:pPr>
              <w:jc w:val="center"/>
              <w:rPr>
                <w:bCs/>
              </w:rPr>
            </w:pPr>
          </w:p>
        </w:tc>
        <w:tc>
          <w:tcPr>
            <w:tcW w:w="1276" w:type="dxa"/>
            <w:vAlign w:val="center"/>
          </w:tcPr>
          <w:p w:rsidR="0026355D" w:rsidRPr="005B3F09" w:rsidRDefault="0026355D" w:rsidP="0026355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5D" w:rsidRPr="00D16541" w:rsidRDefault="0026355D" w:rsidP="0026355D">
            <w:pPr>
              <w:spacing w:after="5"/>
              <w:ind w:right="45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D16541">
              <w:rPr>
                <w:rFonts w:eastAsia="Calibri"/>
                <w:bCs/>
                <w:sz w:val="26"/>
                <w:szCs w:val="26"/>
                <w:lang w:eastAsia="en-US"/>
              </w:rPr>
              <w:t>Устный опрос</w:t>
            </w:r>
          </w:p>
        </w:tc>
      </w:tr>
      <w:tr w:rsidR="0026355D" w:rsidTr="00157F1D">
        <w:tc>
          <w:tcPr>
            <w:tcW w:w="709" w:type="dxa"/>
            <w:vAlign w:val="center"/>
          </w:tcPr>
          <w:p w:rsidR="0026355D" w:rsidRDefault="0026355D" w:rsidP="0026355D">
            <w:pPr>
              <w:jc w:val="center"/>
              <w:rPr>
                <w:bCs/>
              </w:rPr>
            </w:pPr>
            <w:r>
              <w:rPr>
                <w:bCs/>
              </w:rPr>
              <w:t>2.21</w:t>
            </w:r>
          </w:p>
        </w:tc>
        <w:tc>
          <w:tcPr>
            <w:tcW w:w="4933" w:type="dxa"/>
          </w:tcPr>
          <w:p w:rsidR="0026355D" w:rsidRDefault="0026355D" w:rsidP="0026355D">
            <w:pPr>
              <w:ind w:right="-79"/>
              <w:jc w:val="both"/>
            </w:pPr>
            <w:r>
              <w:t>Закрепление: г</w:t>
            </w:r>
            <w:r w:rsidRPr="009602C6">
              <w:t>ласные и согласные звуки</w:t>
            </w:r>
            <w:r>
              <w:t xml:space="preserve"> (мягкие и твердые)</w:t>
            </w:r>
            <w:r w:rsidRPr="009602C6">
              <w:t xml:space="preserve"> и буквы</w:t>
            </w:r>
            <w:r>
              <w:t>.</w:t>
            </w:r>
          </w:p>
        </w:tc>
        <w:tc>
          <w:tcPr>
            <w:tcW w:w="993" w:type="dxa"/>
            <w:vAlign w:val="center"/>
          </w:tcPr>
          <w:p w:rsidR="0026355D" w:rsidRPr="005B3F09" w:rsidRDefault="0026355D" w:rsidP="0026355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2" w:type="dxa"/>
          </w:tcPr>
          <w:p w:rsidR="0026355D" w:rsidRDefault="0026355D" w:rsidP="0026355D">
            <w:pPr>
              <w:jc w:val="center"/>
              <w:rPr>
                <w:bCs/>
              </w:rPr>
            </w:pPr>
          </w:p>
        </w:tc>
        <w:tc>
          <w:tcPr>
            <w:tcW w:w="1276" w:type="dxa"/>
            <w:vAlign w:val="center"/>
          </w:tcPr>
          <w:p w:rsidR="0026355D" w:rsidRPr="005B3F09" w:rsidRDefault="0026355D" w:rsidP="0026355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5D" w:rsidRDefault="0026355D" w:rsidP="0026355D">
            <w:pPr>
              <w:spacing w:after="5"/>
              <w:ind w:right="45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Игра.</w:t>
            </w:r>
          </w:p>
          <w:p w:rsidR="0026355D" w:rsidRPr="00D16541" w:rsidRDefault="0026355D" w:rsidP="0026355D">
            <w:pPr>
              <w:spacing w:after="5"/>
              <w:ind w:right="45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Тест.</w:t>
            </w:r>
          </w:p>
        </w:tc>
      </w:tr>
      <w:tr w:rsidR="0026355D" w:rsidTr="00157F1D">
        <w:tc>
          <w:tcPr>
            <w:tcW w:w="709" w:type="dxa"/>
            <w:vAlign w:val="center"/>
          </w:tcPr>
          <w:p w:rsidR="0026355D" w:rsidRDefault="0026355D" w:rsidP="0026355D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2.22</w:t>
            </w:r>
          </w:p>
        </w:tc>
        <w:tc>
          <w:tcPr>
            <w:tcW w:w="4933" w:type="dxa"/>
          </w:tcPr>
          <w:p w:rsidR="0026355D" w:rsidRDefault="0026355D" w:rsidP="0026355D">
            <w:pPr>
              <w:ind w:right="-79"/>
              <w:jc w:val="both"/>
            </w:pPr>
            <w:r>
              <w:t>Буква Я.</w:t>
            </w:r>
          </w:p>
        </w:tc>
        <w:tc>
          <w:tcPr>
            <w:tcW w:w="993" w:type="dxa"/>
            <w:vAlign w:val="center"/>
          </w:tcPr>
          <w:p w:rsidR="0026355D" w:rsidRPr="005B3F09" w:rsidRDefault="0026355D" w:rsidP="0026355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2" w:type="dxa"/>
          </w:tcPr>
          <w:p w:rsidR="0026355D" w:rsidRDefault="0026355D" w:rsidP="0026355D">
            <w:pPr>
              <w:jc w:val="center"/>
              <w:rPr>
                <w:bCs/>
              </w:rPr>
            </w:pPr>
          </w:p>
        </w:tc>
        <w:tc>
          <w:tcPr>
            <w:tcW w:w="1276" w:type="dxa"/>
            <w:vAlign w:val="center"/>
          </w:tcPr>
          <w:p w:rsidR="0026355D" w:rsidRPr="005B3F09" w:rsidRDefault="0026355D" w:rsidP="0026355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5D" w:rsidRPr="00D16541" w:rsidRDefault="0026355D" w:rsidP="0026355D">
            <w:pPr>
              <w:spacing w:after="5"/>
              <w:ind w:right="45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8338B7">
              <w:rPr>
                <w:rFonts w:eastAsia="Calibri"/>
                <w:bCs/>
                <w:sz w:val="26"/>
                <w:szCs w:val="26"/>
                <w:lang w:eastAsia="en-US"/>
              </w:rPr>
              <w:t>Устный опрос</w:t>
            </w:r>
          </w:p>
        </w:tc>
      </w:tr>
      <w:tr w:rsidR="0026355D" w:rsidTr="00157F1D">
        <w:tc>
          <w:tcPr>
            <w:tcW w:w="709" w:type="dxa"/>
            <w:vAlign w:val="center"/>
          </w:tcPr>
          <w:p w:rsidR="0026355D" w:rsidRDefault="0026355D" w:rsidP="0026355D">
            <w:pPr>
              <w:jc w:val="center"/>
              <w:rPr>
                <w:bCs/>
              </w:rPr>
            </w:pPr>
            <w:r>
              <w:rPr>
                <w:bCs/>
              </w:rPr>
              <w:t>2.23</w:t>
            </w:r>
          </w:p>
        </w:tc>
        <w:tc>
          <w:tcPr>
            <w:tcW w:w="4933" w:type="dxa"/>
          </w:tcPr>
          <w:p w:rsidR="0026355D" w:rsidRDefault="0026355D" w:rsidP="0026355D">
            <w:pPr>
              <w:ind w:right="-79"/>
              <w:jc w:val="both"/>
            </w:pPr>
            <w:r>
              <w:t>Звуки буквы Я.</w:t>
            </w:r>
          </w:p>
        </w:tc>
        <w:tc>
          <w:tcPr>
            <w:tcW w:w="993" w:type="dxa"/>
            <w:vAlign w:val="center"/>
          </w:tcPr>
          <w:p w:rsidR="0026355D" w:rsidRPr="005B3F09" w:rsidRDefault="0026355D" w:rsidP="0026355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2" w:type="dxa"/>
          </w:tcPr>
          <w:p w:rsidR="0026355D" w:rsidRDefault="0026355D" w:rsidP="0026355D">
            <w:pPr>
              <w:jc w:val="center"/>
              <w:rPr>
                <w:bCs/>
              </w:rPr>
            </w:pPr>
          </w:p>
        </w:tc>
        <w:tc>
          <w:tcPr>
            <w:tcW w:w="1276" w:type="dxa"/>
            <w:vAlign w:val="center"/>
          </w:tcPr>
          <w:p w:rsidR="0026355D" w:rsidRPr="005B3F09" w:rsidRDefault="0026355D" w:rsidP="0026355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5D" w:rsidRPr="00D16541" w:rsidRDefault="0026355D" w:rsidP="0026355D">
            <w:pPr>
              <w:spacing w:after="5"/>
              <w:ind w:right="45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8338B7">
              <w:rPr>
                <w:rFonts w:eastAsia="Calibri"/>
                <w:bCs/>
                <w:sz w:val="26"/>
                <w:szCs w:val="26"/>
                <w:lang w:eastAsia="en-US"/>
              </w:rPr>
              <w:t>Устный опрос</w:t>
            </w:r>
          </w:p>
        </w:tc>
      </w:tr>
      <w:tr w:rsidR="0026355D" w:rsidTr="00157F1D">
        <w:tc>
          <w:tcPr>
            <w:tcW w:w="709" w:type="dxa"/>
            <w:vAlign w:val="center"/>
          </w:tcPr>
          <w:p w:rsidR="0026355D" w:rsidRDefault="0026355D" w:rsidP="0026355D">
            <w:pPr>
              <w:jc w:val="center"/>
              <w:rPr>
                <w:bCs/>
              </w:rPr>
            </w:pPr>
            <w:r>
              <w:rPr>
                <w:bCs/>
              </w:rPr>
              <w:t>2.24</w:t>
            </w:r>
          </w:p>
        </w:tc>
        <w:tc>
          <w:tcPr>
            <w:tcW w:w="4933" w:type="dxa"/>
          </w:tcPr>
          <w:p w:rsidR="0026355D" w:rsidRDefault="0026355D" w:rsidP="0026355D">
            <w:pPr>
              <w:ind w:right="-79"/>
              <w:jc w:val="both"/>
            </w:pPr>
            <w:r>
              <w:t>Буква Ю.</w:t>
            </w:r>
          </w:p>
        </w:tc>
        <w:tc>
          <w:tcPr>
            <w:tcW w:w="993" w:type="dxa"/>
            <w:vAlign w:val="center"/>
          </w:tcPr>
          <w:p w:rsidR="0026355D" w:rsidRPr="005B3F09" w:rsidRDefault="0026355D" w:rsidP="0026355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2" w:type="dxa"/>
          </w:tcPr>
          <w:p w:rsidR="0026355D" w:rsidRDefault="0026355D" w:rsidP="0026355D">
            <w:pPr>
              <w:jc w:val="center"/>
              <w:rPr>
                <w:bCs/>
              </w:rPr>
            </w:pPr>
          </w:p>
        </w:tc>
        <w:tc>
          <w:tcPr>
            <w:tcW w:w="1276" w:type="dxa"/>
            <w:vAlign w:val="center"/>
          </w:tcPr>
          <w:p w:rsidR="0026355D" w:rsidRPr="005B3F09" w:rsidRDefault="0026355D" w:rsidP="0026355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5D" w:rsidRPr="00D16541" w:rsidRDefault="0026355D" w:rsidP="0026355D">
            <w:pPr>
              <w:spacing w:after="5"/>
              <w:ind w:right="45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8338B7">
              <w:rPr>
                <w:rFonts w:eastAsia="Calibri"/>
                <w:bCs/>
                <w:sz w:val="26"/>
                <w:szCs w:val="26"/>
                <w:lang w:eastAsia="en-US"/>
              </w:rPr>
              <w:t>Устный опрос</w:t>
            </w:r>
          </w:p>
        </w:tc>
      </w:tr>
      <w:tr w:rsidR="0026355D" w:rsidTr="00157F1D">
        <w:tc>
          <w:tcPr>
            <w:tcW w:w="709" w:type="dxa"/>
            <w:vAlign w:val="center"/>
          </w:tcPr>
          <w:p w:rsidR="0026355D" w:rsidRDefault="0026355D" w:rsidP="0026355D">
            <w:pPr>
              <w:jc w:val="center"/>
              <w:rPr>
                <w:bCs/>
              </w:rPr>
            </w:pPr>
            <w:r>
              <w:rPr>
                <w:bCs/>
              </w:rPr>
              <w:t>2.25</w:t>
            </w:r>
          </w:p>
        </w:tc>
        <w:tc>
          <w:tcPr>
            <w:tcW w:w="4933" w:type="dxa"/>
          </w:tcPr>
          <w:p w:rsidR="0026355D" w:rsidRDefault="0026355D" w:rsidP="0026355D">
            <w:pPr>
              <w:ind w:right="-79"/>
              <w:jc w:val="both"/>
            </w:pPr>
            <w:r>
              <w:t>Звуки буквы Ю.</w:t>
            </w:r>
          </w:p>
        </w:tc>
        <w:tc>
          <w:tcPr>
            <w:tcW w:w="993" w:type="dxa"/>
            <w:vAlign w:val="center"/>
          </w:tcPr>
          <w:p w:rsidR="0026355D" w:rsidRPr="005B3F09" w:rsidRDefault="0026355D" w:rsidP="0026355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2" w:type="dxa"/>
          </w:tcPr>
          <w:p w:rsidR="0026355D" w:rsidRDefault="0026355D" w:rsidP="0026355D">
            <w:pPr>
              <w:jc w:val="center"/>
              <w:rPr>
                <w:bCs/>
              </w:rPr>
            </w:pPr>
          </w:p>
        </w:tc>
        <w:tc>
          <w:tcPr>
            <w:tcW w:w="1276" w:type="dxa"/>
            <w:vAlign w:val="center"/>
          </w:tcPr>
          <w:p w:rsidR="0026355D" w:rsidRPr="005B3F09" w:rsidRDefault="0026355D" w:rsidP="0026355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5D" w:rsidRPr="00D16541" w:rsidRDefault="0026355D" w:rsidP="0026355D">
            <w:pPr>
              <w:spacing w:after="5"/>
              <w:ind w:right="45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D16541">
              <w:rPr>
                <w:rFonts w:eastAsia="Calibri"/>
                <w:bCs/>
                <w:sz w:val="26"/>
                <w:szCs w:val="26"/>
                <w:lang w:eastAsia="en-US"/>
              </w:rPr>
              <w:t>Устный опрос</w:t>
            </w:r>
          </w:p>
        </w:tc>
      </w:tr>
      <w:tr w:rsidR="0026355D" w:rsidTr="00157F1D">
        <w:tc>
          <w:tcPr>
            <w:tcW w:w="709" w:type="dxa"/>
            <w:vAlign w:val="center"/>
          </w:tcPr>
          <w:p w:rsidR="0026355D" w:rsidRDefault="0026355D" w:rsidP="0026355D">
            <w:pPr>
              <w:jc w:val="center"/>
              <w:rPr>
                <w:bCs/>
              </w:rPr>
            </w:pPr>
            <w:r>
              <w:rPr>
                <w:bCs/>
              </w:rPr>
              <w:t>2.26</w:t>
            </w:r>
          </w:p>
        </w:tc>
        <w:tc>
          <w:tcPr>
            <w:tcW w:w="4933" w:type="dxa"/>
          </w:tcPr>
          <w:p w:rsidR="0026355D" w:rsidRDefault="0026355D" w:rsidP="0026355D">
            <w:pPr>
              <w:ind w:right="-79"/>
              <w:jc w:val="both"/>
            </w:pPr>
            <w:r w:rsidRPr="00770770">
              <w:t>Буква Е.</w:t>
            </w:r>
          </w:p>
        </w:tc>
        <w:tc>
          <w:tcPr>
            <w:tcW w:w="993" w:type="dxa"/>
            <w:vAlign w:val="center"/>
          </w:tcPr>
          <w:p w:rsidR="0026355D" w:rsidRPr="005B3F09" w:rsidRDefault="0026355D" w:rsidP="0026355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2" w:type="dxa"/>
          </w:tcPr>
          <w:p w:rsidR="0026355D" w:rsidRDefault="0026355D" w:rsidP="0026355D">
            <w:pPr>
              <w:jc w:val="center"/>
              <w:rPr>
                <w:bCs/>
              </w:rPr>
            </w:pPr>
          </w:p>
        </w:tc>
        <w:tc>
          <w:tcPr>
            <w:tcW w:w="1276" w:type="dxa"/>
            <w:vAlign w:val="center"/>
          </w:tcPr>
          <w:p w:rsidR="0026355D" w:rsidRPr="005B3F09" w:rsidRDefault="0026355D" w:rsidP="0026355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5D" w:rsidRPr="00D16541" w:rsidRDefault="0026355D" w:rsidP="0026355D">
            <w:pPr>
              <w:spacing w:after="5"/>
              <w:ind w:right="45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C84AE1">
              <w:rPr>
                <w:rFonts w:eastAsia="Calibri"/>
                <w:bCs/>
                <w:sz w:val="26"/>
                <w:szCs w:val="26"/>
                <w:lang w:eastAsia="en-US"/>
              </w:rPr>
              <w:t>Устный опрос</w:t>
            </w:r>
          </w:p>
        </w:tc>
      </w:tr>
      <w:tr w:rsidR="0026355D" w:rsidTr="00157F1D">
        <w:tc>
          <w:tcPr>
            <w:tcW w:w="709" w:type="dxa"/>
            <w:vAlign w:val="center"/>
          </w:tcPr>
          <w:p w:rsidR="0026355D" w:rsidRDefault="0026355D" w:rsidP="0026355D">
            <w:pPr>
              <w:jc w:val="center"/>
              <w:rPr>
                <w:bCs/>
              </w:rPr>
            </w:pPr>
            <w:r>
              <w:rPr>
                <w:bCs/>
              </w:rPr>
              <w:t>2.27</w:t>
            </w:r>
          </w:p>
        </w:tc>
        <w:tc>
          <w:tcPr>
            <w:tcW w:w="4933" w:type="dxa"/>
          </w:tcPr>
          <w:p w:rsidR="0026355D" w:rsidRDefault="0026355D" w:rsidP="0026355D">
            <w:pPr>
              <w:ind w:right="-79"/>
              <w:jc w:val="both"/>
            </w:pPr>
            <w:r>
              <w:t>Звуки буквы Е</w:t>
            </w:r>
            <w:r w:rsidRPr="00770770">
              <w:t>.</w:t>
            </w:r>
          </w:p>
        </w:tc>
        <w:tc>
          <w:tcPr>
            <w:tcW w:w="993" w:type="dxa"/>
            <w:vAlign w:val="center"/>
          </w:tcPr>
          <w:p w:rsidR="0026355D" w:rsidRPr="005B3F09" w:rsidRDefault="0026355D" w:rsidP="0026355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2" w:type="dxa"/>
          </w:tcPr>
          <w:p w:rsidR="0026355D" w:rsidRDefault="0026355D" w:rsidP="0026355D">
            <w:pPr>
              <w:jc w:val="center"/>
              <w:rPr>
                <w:bCs/>
              </w:rPr>
            </w:pPr>
          </w:p>
        </w:tc>
        <w:tc>
          <w:tcPr>
            <w:tcW w:w="1276" w:type="dxa"/>
            <w:vAlign w:val="center"/>
          </w:tcPr>
          <w:p w:rsidR="0026355D" w:rsidRPr="005B3F09" w:rsidRDefault="0026355D" w:rsidP="0026355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5D" w:rsidRPr="00D16541" w:rsidRDefault="0026355D" w:rsidP="0026355D">
            <w:pPr>
              <w:spacing w:after="5"/>
              <w:ind w:right="45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C84AE1">
              <w:rPr>
                <w:rFonts w:eastAsia="Calibri"/>
                <w:bCs/>
                <w:sz w:val="26"/>
                <w:szCs w:val="26"/>
                <w:lang w:eastAsia="en-US"/>
              </w:rPr>
              <w:t>Устный опрос</w:t>
            </w:r>
          </w:p>
        </w:tc>
      </w:tr>
      <w:tr w:rsidR="0026355D" w:rsidTr="00157F1D">
        <w:tc>
          <w:tcPr>
            <w:tcW w:w="709" w:type="dxa"/>
            <w:vAlign w:val="center"/>
          </w:tcPr>
          <w:p w:rsidR="0026355D" w:rsidRDefault="0026355D" w:rsidP="0026355D">
            <w:pPr>
              <w:jc w:val="center"/>
              <w:rPr>
                <w:bCs/>
              </w:rPr>
            </w:pPr>
            <w:r>
              <w:rPr>
                <w:bCs/>
              </w:rPr>
              <w:t>2.28</w:t>
            </w:r>
          </w:p>
        </w:tc>
        <w:tc>
          <w:tcPr>
            <w:tcW w:w="4933" w:type="dxa"/>
          </w:tcPr>
          <w:p w:rsidR="0026355D" w:rsidRDefault="0026355D" w:rsidP="0026355D">
            <w:pPr>
              <w:ind w:right="-79"/>
              <w:jc w:val="both"/>
            </w:pPr>
            <w:r w:rsidRPr="007C133B">
              <w:t>Буква</w:t>
            </w:r>
            <w:proofErr w:type="gramStart"/>
            <w:r w:rsidRPr="007C133B">
              <w:t xml:space="preserve"> Ё</w:t>
            </w:r>
            <w:proofErr w:type="gramEnd"/>
          </w:p>
        </w:tc>
        <w:tc>
          <w:tcPr>
            <w:tcW w:w="993" w:type="dxa"/>
            <w:vAlign w:val="center"/>
          </w:tcPr>
          <w:p w:rsidR="0026355D" w:rsidRPr="005B3F09" w:rsidRDefault="0026355D" w:rsidP="0026355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2" w:type="dxa"/>
          </w:tcPr>
          <w:p w:rsidR="0026355D" w:rsidRDefault="0026355D" w:rsidP="0026355D">
            <w:pPr>
              <w:jc w:val="center"/>
              <w:rPr>
                <w:bCs/>
              </w:rPr>
            </w:pPr>
          </w:p>
        </w:tc>
        <w:tc>
          <w:tcPr>
            <w:tcW w:w="1276" w:type="dxa"/>
            <w:vAlign w:val="center"/>
          </w:tcPr>
          <w:p w:rsidR="0026355D" w:rsidRPr="005B3F09" w:rsidRDefault="0026355D" w:rsidP="0026355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5D" w:rsidRPr="00D16541" w:rsidRDefault="0026355D" w:rsidP="0026355D">
            <w:pPr>
              <w:spacing w:after="5"/>
              <w:ind w:right="45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C84AE1">
              <w:rPr>
                <w:rFonts w:eastAsia="Calibri"/>
                <w:bCs/>
                <w:sz w:val="26"/>
                <w:szCs w:val="26"/>
                <w:lang w:eastAsia="en-US"/>
              </w:rPr>
              <w:t>Устный опрос</w:t>
            </w:r>
          </w:p>
        </w:tc>
      </w:tr>
      <w:tr w:rsidR="0026355D" w:rsidTr="00157F1D">
        <w:tc>
          <w:tcPr>
            <w:tcW w:w="709" w:type="dxa"/>
            <w:vAlign w:val="center"/>
          </w:tcPr>
          <w:p w:rsidR="0026355D" w:rsidRDefault="0026355D" w:rsidP="0026355D">
            <w:pPr>
              <w:jc w:val="center"/>
              <w:rPr>
                <w:bCs/>
              </w:rPr>
            </w:pPr>
            <w:r>
              <w:rPr>
                <w:bCs/>
              </w:rPr>
              <w:t>2.29</w:t>
            </w:r>
          </w:p>
        </w:tc>
        <w:tc>
          <w:tcPr>
            <w:tcW w:w="4933" w:type="dxa"/>
          </w:tcPr>
          <w:p w:rsidR="0026355D" w:rsidRDefault="0026355D" w:rsidP="0026355D">
            <w:pPr>
              <w:ind w:right="-79"/>
              <w:jc w:val="both"/>
            </w:pPr>
            <w:r>
              <w:t>Звуки буквы Ё.</w:t>
            </w:r>
          </w:p>
        </w:tc>
        <w:tc>
          <w:tcPr>
            <w:tcW w:w="993" w:type="dxa"/>
            <w:vAlign w:val="center"/>
          </w:tcPr>
          <w:p w:rsidR="0026355D" w:rsidRPr="005B3F09" w:rsidRDefault="0026355D" w:rsidP="0026355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2" w:type="dxa"/>
          </w:tcPr>
          <w:p w:rsidR="0026355D" w:rsidRDefault="0026355D" w:rsidP="0026355D">
            <w:pPr>
              <w:jc w:val="center"/>
              <w:rPr>
                <w:bCs/>
              </w:rPr>
            </w:pPr>
          </w:p>
        </w:tc>
        <w:tc>
          <w:tcPr>
            <w:tcW w:w="1276" w:type="dxa"/>
            <w:vAlign w:val="center"/>
          </w:tcPr>
          <w:p w:rsidR="0026355D" w:rsidRPr="005B3F09" w:rsidRDefault="0026355D" w:rsidP="0026355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5D" w:rsidRPr="00D16541" w:rsidRDefault="0026355D" w:rsidP="0026355D">
            <w:pPr>
              <w:spacing w:after="5"/>
              <w:ind w:right="45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D16541">
              <w:rPr>
                <w:rFonts w:eastAsia="Calibri"/>
                <w:bCs/>
                <w:sz w:val="26"/>
                <w:szCs w:val="26"/>
                <w:lang w:eastAsia="en-US"/>
              </w:rPr>
              <w:t xml:space="preserve">Устный опрос </w:t>
            </w:r>
          </w:p>
        </w:tc>
      </w:tr>
      <w:tr w:rsidR="0026355D" w:rsidTr="00157F1D">
        <w:tc>
          <w:tcPr>
            <w:tcW w:w="709" w:type="dxa"/>
            <w:vAlign w:val="center"/>
          </w:tcPr>
          <w:p w:rsidR="0026355D" w:rsidRDefault="0026355D" w:rsidP="0026355D">
            <w:pPr>
              <w:jc w:val="center"/>
              <w:rPr>
                <w:bCs/>
              </w:rPr>
            </w:pPr>
            <w:r>
              <w:rPr>
                <w:bCs/>
              </w:rPr>
              <w:t>2.30</w:t>
            </w:r>
          </w:p>
        </w:tc>
        <w:tc>
          <w:tcPr>
            <w:tcW w:w="4933" w:type="dxa"/>
          </w:tcPr>
          <w:p w:rsidR="0026355D" w:rsidRDefault="0026355D" w:rsidP="0026355D">
            <w:pPr>
              <w:ind w:right="-79"/>
              <w:jc w:val="both"/>
            </w:pPr>
            <w:r w:rsidRPr="003601F9">
              <w:t>Звук и буква И</w:t>
            </w:r>
            <w:r>
              <w:t>.</w:t>
            </w:r>
          </w:p>
        </w:tc>
        <w:tc>
          <w:tcPr>
            <w:tcW w:w="993" w:type="dxa"/>
            <w:vAlign w:val="center"/>
          </w:tcPr>
          <w:p w:rsidR="0026355D" w:rsidRPr="005B3F09" w:rsidRDefault="0026355D" w:rsidP="0026355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2" w:type="dxa"/>
          </w:tcPr>
          <w:p w:rsidR="0026355D" w:rsidRDefault="0026355D" w:rsidP="0026355D">
            <w:pPr>
              <w:jc w:val="center"/>
              <w:rPr>
                <w:bCs/>
              </w:rPr>
            </w:pPr>
          </w:p>
        </w:tc>
        <w:tc>
          <w:tcPr>
            <w:tcW w:w="1276" w:type="dxa"/>
            <w:vAlign w:val="center"/>
          </w:tcPr>
          <w:p w:rsidR="0026355D" w:rsidRPr="005B3F09" w:rsidRDefault="0026355D" w:rsidP="0026355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5D" w:rsidRPr="00D16541" w:rsidRDefault="0026355D" w:rsidP="0026355D">
            <w:pPr>
              <w:spacing w:after="5"/>
              <w:ind w:right="45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D16541">
              <w:rPr>
                <w:rFonts w:eastAsia="Calibri"/>
                <w:bCs/>
                <w:sz w:val="26"/>
                <w:szCs w:val="26"/>
                <w:lang w:eastAsia="en-US"/>
              </w:rPr>
              <w:t>Диктант, игра</w:t>
            </w:r>
          </w:p>
        </w:tc>
      </w:tr>
      <w:tr w:rsidR="0026355D" w:rsidTr="00157F1D">
        <w:tc>
          <w:tcPr>
            <w:tcW w:w="709" w:type="dxa"/>
            <w:vAlign w:val="center"/>
          </w:tcPr>
          <w:p w:rsidR="0026355D" w:rsidRDefault="0026355D" w:rsidP="0026355D">
            <w:pPr>
              <w:jc w:val="center"/>
              <w:rPr>
                <w:bCs/>
              </w:rPr>
            </w:pPr>
            <w:r>
              <w:rPr>
                <w:bCs/>
              </w:rPr>
              <w:t>2.31</w:t>
            </w:r>
          </w:p>
        </w:tc>
        <w:tc>
          <w:tcPr>
            <w:tcW w:w="4933" w:type="dxa"/>
          </w:tcPr>
          <w:p w:rsidR="0026355D" w:rsidRDefault="0026355D" w:rsidP="0026355D">
            <w:pPr>
              <w:ind w:right="-79"/>
              <w:jc w:val="both"/>
            </w:pPr>
            <w:r w:rsidRPr="003601F9">
              <w:t>Закрепление: твердые и мягкие согласные звуки</w:t>
            </w:r>
            <w:r>
              <w:t>.</w:t>
            </w:r>
          </w:p>
        </w:tc>
        <w:tc>
          <w:tcPr>
            <w:tcW w:w="993" w:type="dxa"/>
            <w:vAlign w:val="center"/>
          </w:tcPr>
          <w:p w:rsidR="0026355D" w:rsidRPr="005B3F09" w:rsidRDefault="0026355D" w:rsidP="0026355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2" w:type="dxa"/>
          </w:tcPr>
          <w:p w:rsidR="0026355D" w:rsidRDefault="0026355D" w:rsidP="0026355D">
            <w:pPr>
              <w:jc w:val="center"/>
              <w:rPr>
                <w:bCs/>
              </w:rPr>
            </w:pPr>
          </w:p>
        </w:tc>
        <w:tc>
          <w:tcPr>
            <w:tcW w:w="1276" w:type="dxa"/>
            <w:vAlign w:val="center"/>
          </w:tcPr>
          <w:p w:rsidR="0026355D" w:rsidRPr="005B3F09" w:rsidRDefault="0026355D" w:rsidP="0026355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5D" w:rsidRDefault="0026355D" w:rsidP="0026355D">
            <w:pPr>
              <w:spacing w:after="5"/>
              <w:ind w:right="45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Игра.</w:t>
            </w:r>
          </w:p>
          <w:p w:rsidR="0026355D" w:rsidRPr="00D16541" w:rsidRDefault="0026355D" w:rsidP="0026355D">
            <w:pPr>
              <w:spacing w:after="5"/>
              <w:ind w:right="45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Тест.</w:t>
            </w:r>
          </w:p>
        </w:tc>
      </w:tr>
      <w:tr w:rsidR="0026355D" w:rsidTr="00157F1D">
        <w:tc>
          <w:tcPr>
            <w:tcW w:w="709" w:type="dxa"/>
            <w:vAlign w:val="center"/>
          </w:tcPr>
          <w:p w:rsidR="0026355D" w:rsidRDefault="0026355D" w:rsidP="0026355D">
            <w:pPr>
              <w:jc w:val="center"/>
              <w:rPr>
                <w:bCs/>
              </w:rPr>
            </w:pPr>
            <w:r>
              <w:rPr>
                <w:bCs/>
              </w:rPr>
              <w:t>2.32</w:t>
            </w:r>
          </w:p>
        </w:tc>
        <w:tc>
          <w:tcPr>
            <w:tcW w:w="4933" w:type="dxa"/>
          </w:tcPr>
          <w:p w:rsidR="0026355D" w:rsidRDefault="0026355D" w:rsidP="0026355D">
            <w:pPr>
              <w:ind w:right="-79"/>
              <w:jc w:val="both"/>
            </w:pPr>
            <w:r>
              <w:t xml:space="preserve">Звук </w:t>
            </w:r>
            <w:proofErr w:type="gramStart"/>
            <w:r w:rsidRPr="00F72643">
              <w:rPr>
                <w:i/>
              </w:rPr>
              <w:t>г</w:t>
            </w:r>
            <w:proofErr w:type="gramEnd"/>
            <w:r>
              <w:t xml:space="preserve"> и буква</w:t>
            </w:r>
            <w:r w:rsidRPr="003601F9">
              <w:t xml:space="preserve"> Г</w:t>
            </w:r>
            <w:r>
              <w:t>.</w:t>
            </w:r>
          </w:p>
        </w:tc>
        <w:tc>
          <w:tcPr>
            <w:tcW w:w="993" w:type="dxa"/>
            <w:vAlign w:val="center"/>
          </w:tcPr>
          <w:p w:rsidR="0026355D" w:rsidRPr="005B3F09" w:rsidRDefault="0026355D" w:rsidP="0026355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2" w:type="dxa"/>
          </w:tcPr>
          <w:p w:rsidR="0026355D" w:rsidRDefault="0026355D" w:rsidP="0026355D">
            <w:pPr>
              <w:jc w:val="center"/>
              <w:rPr>
                <w:bCs/>
              </w:rPr>
            </w:pPr>
          </w:p>
        </w:tc>
        <w:tc>
          <w:tcPr>
            <w:tcW w:w="1276" w:type="dxa"/>
            <w:vAlign w:val="center"/>
          </w:tcPr>
          <w:p w:rsidR="0026355D" w:rsidRPr="005B3F09" w:rsidRDefault="0026355D" w:rsidP="0026355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5D" w:rsidRPr="00D16541" w:rsidRDefault="0026355D" w:rsidP="0026355D">
            <w:pPr>
              <w:spacing w:after="5"/>
              <w:ind w:right="45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D16541">
              <w:rPr>
                <w:rFonts w:eastAsia="Calibri"/>
                <w:bCs/>
                <w:sz w:val="26"/>
                <w:szCs w:val="26"/>
                <w:lang w:eastAsia="en-US"/>
              </w:rPr>
              <w:t>Устный опрос</w:t>
            </w:r>
          </w:p>
        </w:tc>
      </w:tr>
      <w:tr w:rsidR="0026355D" w:rsidTr="00157F1D">
        <w:tc>
          <w:tcPr>
            <w:tcW w:w="709" w:type="dxa"/>
            <w:vAlign w:val="center"/>
          </w:tcPr>
          <w:p w:rsidR="0026355D" w:rsidRPr="00EA28EF" w:rsidRDefault="0026355D" w:rsidP="0026355D">
            <w:pPr>
              <w:jc w:val="center"/>
              <w:rPr>
                <w:bCs/>
              </w:rPr>
            </w:pPr>
            <w:r w:rsidRPr="00EA28EF">
              <w:rPr>
                <w:bCs/>
              </w:rPr>
              <w:t>2.33</w:t>
            </w:r>
          </w:p>
        </w:tc>
        <w:tc>
          <w:tcPr>
            <w:tcW w:w="4933" w:type="dxa"/>
          </w:tcPr>
          <w:p w:rsidR="0026355D" w:rsidRPr="00EA28EF" w:rsidRDefault="0026355D" w:rsidP="0026355D">
            <w:pPr>
              <w:ind w:right="-79"/>
              <w:jc w:val="both"/>
            </w:pPr>
            <w:r w:rsidRPr="002F14B9">
              <w:t>Звук</w:t>
            </w:r>
            <w:r>
              <w:t xml:space="preserve"> </w:t>
            </w:r>
            <w:proofErr w:type="spellStart"/>
            <w:r w:rsidRPr="00F72643">
              <w:rPr>
                <w:i/>
              </w:rPr>
              <w:t>гь</w:t>
            </w:r>
            <w:proofErr w:type="spellEnd"/>
            <w:r w:rsidRPr="002F14B9">
              <w:t xml:space="preserve"> и буква Г.</w:t>
            </w:r>
          </w:p>
        </w:tc>
        <w:tc>
          <w:tcPr>
            <w:tcW w:w="993" w:type="dxa"/>
            <w:vAlign w:val="center"/>
          </w:tcPr>
          <w:p w:rsidR="0026355D" w:rsidRPr="005B3F09" w:rsidRDefault="0026355D" w:rsidP="0026355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2" w:type="dxa"/>
          </w:tcPr>
          <w:p w:rsidR="0026355D" w:rsidRDefault="0026355D" w:rsidP="0026355D">
            <w:pPr>
              <w:jc w:val="center"/>
              <w:rPr>
                <w:bCs/>
              </w:rPr>
            </w:pPr>
          </w:p>
        </w:tc>
        <w:tc>
          <w:tcPr>
            <w:tcW w:w="1276" w:type="dxa"/>
            <w:vAlign w:val="center"/>
          </w:tcPr>
          <w:p w:rsidR="0026355D" w:rsidRPr="005B3F09" w:rsidRDefault="0026355D" w:rsidP="0026355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5D" w:rsidRPr="00D16541" w:rsidRDefault="0026355D" w:rsidP="0026355D">
            <w:pPr>
              <w:spacing w:after="5"/>
              <w:ind w:right="45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D16541">
              <w:rPr>
                <w:rFonts w:eastAsia="Calibri"/>
                <w:bCs/>
                <w:sz w:val="26"/>
                <w:szCs w:val="26"/>
                <w:lang w:eastAsia="en-US"/>
              </w:rPr>
              <w:t>Устный опрос</w:t>
            </w:r>
          </w:p>
        </w:tc>
      </w:tr>
      <w:tr w:rsidR="0026355D" w:rsidTr="00157F1D">
        <w:tc>
          <w:tcPr>
            <w:tcW w:w="709" w:type="dxa"/>
            <w:vAlign w:val="center"/>
          </w:tcPr>
          <w:p w:rsidR="0026355D" w:rsidRDefault="0026355D" w:rsidP="0026355D">
            <w:pPr>
              <w:jc w:val="center"/>
              <w:rPr>
                <w:bCs/>
              </w:rPr>
            </w:pPr>
            <w:r>
              <w:rPr>
                <w:bCs/>
              </w:rPr>
              <w:t>2.34</w:t>
            </w:r>
          </w:p>
        </w:tc>
        <w:tc>
          <w:tcPr>
            <w:tcW w:w="4933" w:type="dxa"/>
          </w:tcPr>
          <w:p w:rsidR="0026355D" w:rsidRDefault="0026355D" w:rsidP="0026355D">
            <w:pPr>
              <w:ind w:right="-79"/>
              <w:jc w:val="both"/>
            </w:pPr>
            <w:r w:rsidRPr="002F14B9">
              <w:t>Звук</w:t>
            </w:r>
            <w:r>
              <w:t xml:space="preserve"> </w:t>
            </w:r>
            <w:proofErr w:type="gramStart"/>
            <w:r w:rsidRPr="00F72643">
              <w:rPr>
                <w:i/>
              </w:rPr>
              <w:t>к</w:t>
            </w:r>
            <w:proofErr w:type="gramEnd"/>
            <w:r w:rsidRPr="002F14B9">
              <w:t xml:space="preserve"> и буква К.</w:t>
            </w:r>
          </w:p>
        </w:tc>
        <w:tc>
          <w:tcPr>
            <w:tcW w:w="993" w:type="dxa"/>
            <w:vAlign w:val="center"/>
          </w:tcPr>
          <w:p w:rsidR="0026355D" w:rsidRPr="005B3F09" w:rsidRDefault="0026355D" w:rsidP="0026355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2" w:type="dxa"/>
          </w:tcPr>
          <w:p w:rsidR="0026355D" w:rsidRDefault="0026355D" w:rsidP="0026355D">
            <w:pPr>
              <w:jc w:val="center"/>
              <w:rPr>
                <w:bCs/>
              </w:rPr>
            </w:pPr>
          </w:p>
        </w:tc>
        <w:tc>
          <w:tcPr>
            <w:tcW w:w="1276" w:type="dxa"/>
            <w:vAlign w:val="center"/>
          </w:tcPr>
          <w:p w:rsidR="0026355D" w:rsidRPr="005B3F09" w:rsidRDefault="0026355D" w:rsidP="0026355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5D" w:rsidRPr="00D16541" w:rsidRDefault="0026355D" w:rsidP="0026355D">
            <w:pPr>
              <w:spacing w:after="5"/>
              <w:ind w:right="45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C84AE1">
              <w:rPr>
                <w:rFonts w:eastAsia="Calibri"/>
                <w:bCs/>
                <w:sz w:val="26"/>
                <w:szCs w:val="26"/>
                <w:lang w:eastAsia="en-US"/>
              </w:rPr>
              <w:t>Устный опрос</w:t>
            </w:r>
          </w:p>
        </w:tc>
      </w:tr>
      <w:tr w:rsidR="0026355D" w:rsidTr="00157F1D">
        <w:tc>
          <w:tcPr>
            <w:tcW w:w="709" w:type="dxa"/>
            <w:vAlign w:val="center"/>
          </w:tcPr>
          <w:p w:rsidR="0026355D" w:rsidRDefault="0026355D" w:rsidP="0026355D">
            <w:pPr>
              <w:jc w:val="center"/>
              <w:rPr>
                <w:bCs/>
              </w:rPr>
            </w:pPr>
            <w:r>
              <w:rPr>
                <w:bCs/>
              </w:rPr>
              <w:t>2.35</w:t>
            </w:r>
          </w:p>
        </w:tc>
        <w:tc>
          <w:tcPr>
            <w:tcW w:w="4933" w:type="dxa"/>
          </w:tcPr>
          <w:p w:rsidR="0026355D" w:rsidRDefault="0026355D" w:rsidP="0026355D">
            <w:pPr>
              <w:ind w:right="-79"/>
              <w:jc w:val="both"/>
            </w:pPr>
            <w:r w:rsidRPr="002F14B9">
              <w:t>Звук</w:t>
            </w:r>
            <w:r>
              <w:t xml:space="preserve"> </w:t>
            </w:r>
            <w:proofErr w:type="spellStart"/>
            <w:r w:rsidRPr="00F72643">
              <w:rPr>
                <w:i/>
              </w:rPr>
              <w:t>кь</w:t>
            </w:r>
            <w:proofErr w:type="spellEnd"/>
            <w:r w:rsidRPr="00F72643">
              <w:rPr>
                <w:i/>
              </w:rPr>
              <w:t xml:space="preserve"> </w:t>
            </w:r>
            <w:r w:rsidRPr="002F14B9">
              <w:t>и буква К.</w:t>
            </w:r>
          </w:p>
        </w:tc>
        <w:tc>
          <w:tcPr>
            <w:tcW w:w="993" w:type="dxa"/>
            <w:vAlign w:val="center"/>
          </w:tcPr>
          <w:p w:rsidR="0026355D" w:rsidRPr="005B3F09" w:rsidRDefault="0026355D" w:rsidP="0026355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2" w:type="dxa"/>
          </w:tcPr>
          <w:p w:rsidR="0026355D" w:rsidRDefault="0026355D" w:rsidP="0026355D">
            <w:pPr>
              <w:jc w:val="center"/>
              <w:rPr>
                <w:bCs/>
              </w:rPr>
            </w:pPr>
          </w:p>
        </w:tc>
        <w:tc>
          <w:tcPr>
            <w:tcW w:w="1276" w:type="dxa"/>
            <w:vAlign w:val="center"/>
          </w:tcPr>
          <w:p w:rsidR="0026355D" w:rsidRPr="005B3F09" w:rsidRDefault="0026355D" w:rsidP="0026355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5D" w:rsidRPr="00D16541" w:rsidRDefault="0026355D" w:rsidP="0026355D">
            <w:pPr>
              <w:spacing w:after="5"/>
              <w:ind w:right="45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D16541">
              <w:rPr>
                <w:rFonts w:eastAsia="Calibri"/>
                <w:bCs/>
                <w:sz w:val="26"/>
                <w:szCs w:val="26"/>
                <w:lang w:eastAsia="en-US"/>
              </w:rPr>
              <w:t>Устный опрос</w:t>
            </w:r>
          </w:p>
        </w:tc>
      </w:tr>
      <w:tr w:rsidR="0026355D" w:rsidTr="00157F1D">
        <w:tc>
          <w:tcPr>
            <w:tcW w:w="709" w:type="dxa"/>
            <w:vAlign w:val="center"/>
          </w:tcPr>
          <w:p w:rsidR="0026355D" w:rsidRDefault="0026355D" w:rsidP="0026355D">
            <w:pPr>
              <w:jc w:val="center"/>
              <w:rPr>
                <w:bCs/>
              </w:rPr>
            </w:pPr>
            <w:r>
              <w:rPr>
                <w:bCs/>
              </w:rPr>
              <w:t>2.36</w:t>
            </w:r>
          </w:p>
        </w:tc>
        <w:tc>
          <w:tcPr>
            <w:tcW w:w="4933" w:type="dxa"/>
          </w:tcPr>
          <w:p w:rsidR="0026355D" w:rsidRDefault="0026355D" w:rsidP="0026355D">
            <w:pPr>
              <w:ind w:right="-79"/>
              <w:jc w:val="both"/>
            </w:pPr>
            <w:r w:rsidRPr="002F14B9">
              <w:t>Звук</w:t>
            </w:r>
            <w:r>
              <w:t xml:space="preserve"> </w:t>
            </w:r>
            <w:r w:rsidRPr="00F72643">
              <w:rPr>
                <w:i/>
              </w:rPr>
              <w:t>д</w:t>
            </w:r>
            <w:r w:rsidRPr="002F14B9">
              <w:t xml:space="preserve"> и буква Д.</w:t>
            </w:r>
          </w:p>
        </w:tc>
        <w:tc>
          <w:tcPr>
            <w:tcW w:w="993" w:type="dxa"/>
            <w:vAlign w:val="center"/>
          </w:tcPr>
          <w:p w:rsidR="0026355D" w:rsidRPr="005B3F09" w:rsidRDefault="0026355D" w:rsidP="0026355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2" w:type="dxa"/>
          </w:tcPr>
          <w:p w:rsidR="0026355D" w:rsidRDefault="0026355D" w:rsidP="0026355D">
            <w:pPr>
              <w:jc w:val="center"/>
              <w:rPr>
                <w:bCs/>
              </w:rPr>
            </w:pPr>
          </w:p>
        </w:tc>
        <w:tc>
          <w:tcPr>
            <w:tcW w:w="1276" w:type="dxa"/>
            <w:vAlign w:val="center"/>
          </w:tcPr>
          <w:p w:rsidR="0026355D" w:rsidRPr="005B3F09" w:rsidRDefault="0026355D" w:rsidP="0026355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5D" w:rsidRPr="00D16541" w:rsidRDefault="0026355D" w:rsidP="0026355D">
            <w:pPr>
              <w:spacing w:after="5"/>
              <w:ind w:right="45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C84AE1">
              <w:rPr>
                <w:rFonts w:eastAsia="Calibri"/>
                <w:bCs/>
                <w:sz w:val="26"/>
                <w:szCs w:val="26"/>
                <w:lang w:eastAsia="en-US"/>
              </w:rPr>
              <w:t>Устный опрос</w:t>
            </w:r>
          </w:p>
        </w:tc>
      </w:tr>
      <w:tr w:rsidR="0026355D" w:rsidTr="00157F1D">
        <w:tc>
          <w:tcPr>
            <w:tcW w:w="709" w:type="dxa"/>
            <w:vAlign w:val="center"/>
          </w:tcPr>
          <w:p w:rsidR="0026355D" w:rsidRDefault="0026355D" w:rsidP="0026355D">
            <w:pPr>
              <w:jc w:val="center"/>
              <w:rPr>
                <w:bCs/>
              </w:rPr>
            </w:pPr>
            <w:r>
              <w:rPr>
                <w:bCs/>
              </w:rPr>
              <w:t>2.37</w:t>
            </w:r>
          </w:p>
        </w:tc>
        <w:tc>
          <w:tcPr>
            <w:tcW w:w="4933" w:type="dxa"/>
          </w:tcPr>
          <w:p w:rsidR="0026355D" w:rsidRDefault="0026355D" w:rsidP="0026355D">
            <w:pPr>
              <w:ind w:right="-79"/>
              <w:jc w:val="both"/>
            </w:pPr>
            <w:r w:rsidRPr="002F14B9">
              <w:t>Звук</w:t>
            </w:r>
            <w:r>
              <w:t xml:space="preserve"> </w:t>
            </w:r>
            <w:proofErr w:type="spellStart"/>
            <w:r w:rsidRPr="00F72643">
              <w:rPr>
                <w:i/>
              </w:rPr>
              <w:t>дь</w:t>
            </w:r>
            <w:proofErr w:type="spellEnd"/>
            <w:r w:rsidRPr="002F14B9">
              <w:t xml:space="preserve"> и буква Д.</w:t>
            </w:r>
          </w:p>
        </w:tc>
        <w:tc>
          <w:tcPr>
            <w:tcW w:w="993" w:type="dxa"/>
            <w:vAlign w:val="center"/>
          </w:tcPr>
          <w:p w:rsidR="0026355D" w:rsidRPr="005B3F09" w:rsidRDefault="0026355D" w:rsidP="0026355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2" w:type="dxa"/>
          </w:tcPr>
          <w:p w:rsidR="0026355D" w:rsidRDefault="0026355D" w:rsidP="0026355D">
            <w:pPr>
              <w:jc w:val="center"/>
              <w:rPr>
                <w:bCs/>
              </w:rPr>
            </w:pPr>
          </w:p>
        </w:tc>
        <w:tc>
          <w:tcPr>
            <w:tcW w:w="1276" w:type="dxa"/>
            <w:vAlign w:val="center"/>
          </w:tcPr>
          <w:p w:rsidR="0026355D" w:rsidRPr="005B3F09" w:rsidRDefault="0026355D" w:rsidP="0026355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5D" w:rsidRPr="00D16541" w:rsidRDefault="0026355D" w:rsidP="0026355D">
            <w:pPr>
              <w:spacing w:after="5"/>
              <w:ind w:right="45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C84AE1">
              <w:rPr>
                <w:rFonts w:eastAsia="Calibri"/>
                <w:bCs/>
                <w:sz w:val="26"/>
                <w:szCs w:val="26"/>
                <w:lang w:eastAsia="en-US"/>
              </w:rPr>
              <w:t>Устный опрос</w:t>
            </w:r>
          </w:p>
        </w:tc>
      </w:tr>
      <w:tr w:rsidR="0026355D" w:rsidTr="00157F1D">
        <w:tc>
          <w:tcPr>
            <w:tcW w:w="709" w:type="dxa"/>
            <w:vAlign w:val="center"/>
          </w:tcPr>
          <w:p w:rsidR="0026355D" w:rsidRDefault="0026355D" w:rsidP="0026355D">
            <w:pPr>
              <w:jc w:val="center"/>
              <w:rPr>
                <w:bCs/>
              </w:rPr>
            </w:pPr>
            <w:r>
              <w:rPr>
                <w:bCs/>
              </w:rPr>
              <w:t>2.38</w:t>
            </w:r>
          </w:p>
        </w:tc>
        <w:tc>
          <w:tcPr>
            <w:tcW w:w="4933" w:type="dxa"/>
          </w:tcPr>
          <w:p w:rsidR="0026355D" w:rsidRDefault="0026355D" w:rsidP="0026355D">
            <w:pPr>
              <w:ind w:right="-79"/>
              <w:jc w:val="both"/>
            </w:pPr>
            <w:r w:rsidRPr="002F14B9">
              <w:t>Звук</w:t>
            </w:r>
            <w:r>
              <w:t xml:space="preserve"> </w:t>
            </w:r>
            <w:r w:rsidRPr="00F72643">
              <w:rPr>
                <w:i/>
              </w:rPr>
              <w:t>т</w:t>
            </w:r>
            <w:r w:rsidRPr="002F14B9">
              <w:t xml:space="preserve"> и буква Т.</w:t>
            </w:r>
          </w:p>
        </w:tc>
        <w:tc>
          <w:tcPr>
            <w:tcW w:w="993" w:type="dxa"/>
            <w:vAlign w:val="center"/>
          </w:tcPr>
          <w:p w:rsidR="0026355D" w:rsidRPr="005B3F09" w:rsidRDefault="0026355D" w:rsidP="0026355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2" w:type="dxa"/>
          </w:tcPr>
          <w:p w:rsidR="0026355D" w:rsidRDefault="0026355D" w:rsidP="0026355D">
            <w:pPr>
              <w:jc w:val="center"/>
              <w:rPr>
                <w:bCs/>
              </w:rPr>
            </w:pPr>
          </w:p>
        </w:tc>
        <w:tc>
          <w:tcPr>
            <w:tcW w:w="1276" w:type="dxa"/>
            <w:vAlign w:val="center"/>
          </w:tcPr>
          <w:p w:rsidR="0026355D" w:rsidRPr="005B3F09" w:rsidRDefault="0026355D" w:rsidP="0026355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5D" w:rsidRPr="00D16541" w:rsidRDefault="0026355D" w:rsidP="0026355D">
            <w:pPr>
              <w:spacing w:after="5"/>
              <w:ind w:right="45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C84AE1">
              <w:rPr>
                <w:rFonts w:eastAsia="Calibri"/>
                <w:bCs/>
                <w:sz w:val="26"/>
                <w:szCs w:val="26"/>
                <w:lang w:eastAsia="en-US"/>
              </w:rPr>
              <w:t>Устный опрос</w:t>
            </w:r>
          </w:p>
        </w:tc>
      </w:tr>
      <w:tr w:rsidR="0026355D" w:rsidTr="00157F1D">
        <w:tc>
          <w:tcPr>
            <w:tcW w:w="709" w:type="dxa"/>
            <w:vAlign w:val="center"/>
          </w:tcPr>
          <w:p w:rsidR="0026355D" w:rsidRDefault="0026355D" w:rsidP="0026355D">
            <w:pPr>
              <w:jc w:val="center"/>
              <w:rPr>
                <w:bCs/>
              </w:rPr>
            </w:pPr>
            <w:r>
              <w:rPr>
                <w:bCs/>
              </w:rPr>
              <w:t>2.39</w:t>
            </w:r>
          </w:p>
        </w:tc>
        <w:tc>
          <w:tcPr>
            <w:tcW w:w="4933" w:type="dxa"/>
          </w:tcPr>
          <w:p w:rsidR="0026355D" w:rsidRDefault="0026355D" w:rsidP="0026355D">
            <w:pPr>
              <w:ind w:right="-79"/>
              <w:jc w:val="both"/>
            </w:pPr>
            <w:r w:rsidRPr="002F14B9">
              <w:t xml:space="preserve">Звук </w:t>
            </w:r>
            <w:proofErr w:type="spellStart"/>
            <w:r w:rsidRPr="00F72643">
              <w:rPr>
                <w:i/>
              </w:rPr>
              <w:t>ть</w:t>
            </w:r>
            <w:proofErr w:type="spellEnd"/>
            <w:r>
              <w:t xml:space="preserve"> </w:t>
            </w:r>
            <w:r w:rsidRPr="002F14B9">
              <w:t>и буква Т.</w:t>
            </w:r>
          </w:p>
        </w:tc>
        <w:tc>
          <w:tcPr>
            <w:tcW w:w="993" w:type="dxa"/>
            <w:vAlign w:val="center"/>
          </w:tcPr>
          <w:p w:rsidR="0026355D" w:rsidRPr="005B3F09" w:rsidRDefault="0026355D" w:rsidP="0026355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2" w:type="dxa"/>
          </w:tcPr>
          <w:p w:rsidR="0026355D" w:rsidRDefault="0026355D" w:rsidP="0026355D">
            <w:pPr>
              <w:jc w:val="center"/>
              <w:rPr>
                <w:bCs/>
              </w:rPr>
            </w:pPr>
          </w:p>
        </w:tc>
        <w:tc>
          <w:tcPr>
            <w:tcW w:w="1276" w:type="dxa"/>
            <w:vAlign w:val="center"/>
          </w:tcPr>
          <w:p w:rsidR="0026355D" w:rsidRPr="005B3F09" w:rsidRDefault="0026355D" w:rsidP="0026355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5D" w:rsidRPr="00D16541" w:rsidRDefault="0026355D" w:rsidP="0026355D">
            <w:pPr>
              <w:spacing w:after="5"/>
              <w:ind w:right="45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C84AE1">
              <w:rPr>
                <w:rFonts w:eastAsia="Calibri"/>
                <w:bCs/>
                <w:sz w:val="26"/>
                <w:szCs w:val="26"/>
                <w:lang w:eastAsia="en-US"/>
              </w:rPr>
              <w:t>Устный опрос</w:t>
            </w:r>
          </w:p>
        </w:tc>
      </w:tr>
      <w:tr w:rsidR="0026355D" w:rsidTr="00157F1D">
        <w:tc>
          <w:tcPr>
            <w:tcW w:w="709" w:type="dxa"/>
            <w:vAlign w:val="center"/>
          </w:tcPr>
          <w:p w:rsidR="0026355D" w:rsidRDefault="0026355D" w:rsidP="0026355D">
            <w:pPr>
              <w:jc w:val="center"/>
              <w:rPr>
                <w:bCs/>
              </w:rPr>
            </w:pPr>
            <w:r>
              <w:rPr>
                <w:bCs/>
              </w:rPr>
              <w:t>2.40</w:t>
            </w:r>
          </w:p>
        </w:tc>
        <w:tc>
          <w:tcPr>
            <w:tcW w:w="4933" w:type="dxa"/>
          </w:tcPr>
          <w:p w:rsidR="0026355D" w:rsidRDefault="0026355D" w:rsidP="0026355D">
            <w:pPr>
              <w:ind w:right="-79"/>
              <w:jc w:val="both"/>
            </w:pPr>
            <w:r w:rsidRPr="002F14B9">
              <w:t>Звук</w:t>
            </w:r>
            <w:r>
              <w:t xml:space="preserve"> </w:t>
            </w:r>
            <w:proofErr w:type="gramStart"/>
            <w:r w:rsidRPr="00F72643">
              <w:rPr>
                <w:i/>
              </w:rPr>
              <w:t>в</w:t>
            </w:r>
            <w:proofErr w:type="gramEnd"/>
            <w:r w:rsidRPr="002F14B9">
              <w:t xml:space="preserve"> и буква В.</w:t>
            </w:r>
          </w:p>
        </w:tc>
        <w:tc>
          <w:tcPr>
            <w:tcW w:w="993" w:type="dxa"/>
            <w:vAlign w:val="center"/>
          </w:tcPr>
          <w:p w:rsidR="0026355D" w:rsidRPr="005B3F09" w:rsidRDefault="0026355D" w:rsidP="0026355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2" w:type="dxa"/>
          </w:tcPr>
          <w:p w:rsidR="0026355D" w:rsidRDefault="0026355D" w:rsidP="0026355D">
            <w:pPr>
              <w:jc w:val="center"/>
              <w:rPr>
                <w:bCs/>
              </w:rPr>
            </w:pPr>
          </w:p>
        </w:tc>
        <w:tc>
          <w:tcPr>
            <w:tcW w:w="1276" w:type="dxa"/>
            <w:vAlign w:val="center"/>
          </w:tcPr>
          <w:p w:rsidR="0026355D" w:rsidRPr="005B3F09" w:rsidRDefault="0026355D" w:rsidP="0026355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5D" w:rsidRPr="00D16541" w:rsidRDefault="0026355D" w:rsidP="0026355D">
            <w:pPr>
              <w:spacing w:after="5"/>
              <w:ind w:right="45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C84AE1">
              <w:rPr>
                <w:rFonts w:eastAsia="Calibri"/>
                <w:bCs/>
                <w:sz w:val="26"/>
                <w:szCs w:val="26"/>
                <w:lang w:eastAsia="en-US"/>
              </w:rPr>
              <w:t>Устный опрос</w:t>
            </w:r>
          </w:p>
        </w:tc>
      </w:tr>
      <w:tr w:rsidR="0026355D" w:rsidTr="00157F1D">
        <w:tc>
          <w:tcPr>
            <w:tcW w:w="709" w:type="dxa"/>
            <w:vAlign w:val="center"/>
          </w:tcPr>
          <w:p w:rsidR="0026355D" w:rsidRDefault="0026355D" w:rsidP="0026355D">
            <w:pPr>
              <w:jc w:val="center"/>
              <w:rPr>
                <w:bCs/>
              </w:rPr>
            </w:pPr>
            <w:r>
              <w:rPr>
                <w:bCs/>
              </w:rPr>
              <w:t>2.41</w:t>
            </w:r>
          </w:p>
        </w:tc>
        <w:tc>
          <w:tcPr>
            <w:tcW w:w="4933" w:type="dxa"/>
          </w:tcPr>
          <w:p w:rsidR="0026355D" w:rsidRDefault="0026355D" w:rsidP="0026355D">
            <w:pPr>
              <w:ind w:right="-79"/>
              <w:jc w:val="both"/>
            </w:pPr>
            <w:r w:rsidRPr="002F14B9">
              <w:t xml:space="preserve">Звук </w:t>
            </w:r>
            <w:proofErr w:type="spellStart"/>
            <w:r w:rsidRPr="00F72643">
              <w:rPr>
                <w:i/>
              </w:rPr>
              <w:t>вь</w:t>
            </w:r>
            <w:proofErr w:type="spellEnd"/>
            <w:r>
              <w:t xml:space="preserve"> </w:t>
            </w:r>
            <w:r w:rsidRPr="002F14B9">
              <w:t>и буква В.</w:t>
            </w:r>
          </w:p>
        </w:tc>
        <w:tc>
          <w:tcPr>
            <w:tcW w:w="993" w:type="dxa"/>
            <w:vAlign w:val="center"/>
          </w:tcPr>
          <w:p w:rsidR="0026355D" w:rsidRPr="005B3F09" w:rsidRDefault="0026355D" w:rsidP="0026355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2" w:type="dxa"/>
          </w:tcPr>
          <w:p w:rsidR="0026355D" w:rsidRDefault="0026355D" w:rsidP="0026355D">
            <w:pPr>
              <w:jc w:val="center"/>
              <w:rPr>
                <w:bCs/>
              </w:rPr>
            </w:pPr>
          </w:p>
        </w:tc>
        <w:tc>
          <w:tcPr>
            <w:tcW w:w="1276" w:type="dxa"/>
            <w:vAlign w:val="center"/>
          </w:tcPr>
          <w:p w:rsidR="0026355D" w:rsidRPr="005B3F09" w:rsidRDefault="0026355D" w:rsidP="0026355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5D" w:rsidRPr="00D16541" w:rsidRDefault="0026355D" w:rsidP="0026355D">
            <w:pPr>
              <w:spacing w:after="5"/>
              <w:ind w:right="45"/>
              <w:rPr>
                <w:rFonts w:eastAsia="Calibri"/>
                <w:bCs/>
                <w:sz w:val="26"/>
                <w:szCs w:val="26"/>
                <w:lang w:val="en-US" w:eastAsia="en-US"/>
              </w:rPr>
            </w:pPr>
            <w:proofErr w:type="spellStart"/>
            <w:r>
              <w:rPr>
                <w:rFonts w:eastAsia="Calibri"/>
                <w:bCs/>
                <w:sz w:val="26"/>
                <w:szCs w:val="26"/>
                <w:lang w:val="en-US" w:eastAsia="en-US"/>
              </w:rPr>
              <w:t>Устный</w:t>
            </w:r>
            <w:proofErr w:type="spellEnd"/>
            <w:r>
              <w:rPr>
                <w:rFonts w:eastAsia="Calibri"/>
                <w:bCs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C84AE1">
              <w:rPr>
                <w:rFonts w:eastAsia="Calibri"/>
                <w:bCs/>
                <w:sz w:val="26"/>
                <w:szCs w:val="26"/>
                <w:lang w:val="en-US" w:eastAsia="en-US"/>
              </w:rPr>
              <w:t>опрос</w:t>
            </w:r>
            <w:proofErr w:type="spellEnd"/>
          </w:p>
        </w:tc>
      </w:tr>
      <w:tr w:rsidR="0026355D" w:rsidTr="00157F1D">
        <w:tc>
          <w:tcPr>
            <w:tcW w:w="709" w:type="dxa"/>
            <w:vAlign w:val="center"/>
          </w:tcPr>
          <w:p w:rsidR="0026355D" w:rsidRDefault="0026355D" w:rsidP="0026355D">
            <w:pPr>
              <w:jc w:val="center"/>
              <w:rPr>
                <w:bCs/>
              </w:rPr>
            </w:pPr>
            <w:r>
              <w:rPr>
                <w:bCs/>
              </w:rPr>
              <w:t>2.42</w:t>
            </w:r>
          </w:p>
        </w:tc>
        <w:tc>
          <w:tcPr>
            <w:tcW w:w="4933" w:type="dxa"/>
          </w:tcPr>
          <w:p w:rsidR="0026355D" w:rsidRDefault="0026355D" w:rsidP="0026355D">
            <w:pPr>
              <w:ind w:right="-79"/>
              <w:jc w:val="both"/>
            </w:pPr>
            <w:r w:rsidRPr="002F14B9">
              <w:t>Звук</w:t>
            </w:r>
            <w:r>
              <w:t xml:space="preserve"> </w:t>
            </w:r>
            <w:r w:rsidRPr="00F72643">
              <w:rPr>
                <w:i/>
              </w:rPr>
              <w:t>ф</w:t>
            </w:r>
            <w:r w:rsidRPr="002F14B9">
              <w:t xml:space="preserve"> и буква Ф.</w:t>
            </w:r>
          </w:p>
        </w:tc>
        <w:tc>
          <w:tcPr>
            <w:tcW w:w="993" w:type="dxa"/>
            <w:vAlign w:val="center"/>
          </w:tcPr>
          <w:p w:rsidR="0026355D" w:rsidRPr="005B3F09" w:rsidRDefault="0026355D" w:rsidP="0026355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2" w:type="dxa"/>
          </w:tcPr>
          <w:p w:rsidR="0026355D" w:rsidRDefault="0026355D" w:rsidP="0026355D">
            <w:pPr>
              <w:jc w:val="center"/>
              <w:rPr>
                <w:bCs/>
              </w:rPr>
            </w:pPr>
          </w:p>
        </w:tc>
        <w:tc>
          <w:tcPr>
            <w:tcW w:w="1276" w:type="dxa"/>
            <w:vAlign w:val="center"/>
          </w:tcPr>
          <w:p w:rsidR="0026355D" w:rsidRPr="005B3F09" w:rsidRDefault="0026355D" w:rsidP="0026355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5D" w:rsidRPr="00D16541" w:rsidRDefault="0026355D" w:rsidP="0026355D">
            <w:pPr>
              <w:spacing w:after="5"/>
              <w:ind w:right="45"/>
              <w:rPr>
                <w:rFonts w:eastAsia="Calibri"/>
                <w:bCs/>
                <w:sz w:val="26"/>
                <w:szCs w:val="26"/>
                <w:lang w:val="en-US" w:eastAsia="en-US"/>
              </w:rPr>
            </w:pPr>
            <w:r w:rsidRPr="00D16541">
              <w:rPr>
                <w:rFonts w:eastAsia="Calibri"/>
                <w:bCs/>
                <w:sz w:val="26"/>
                <w:szCs w:val="26"/>
                <w:lang w:eastAsia="en-US"/>
              </w:rPr>
              <w:t>Устный опрос</w:t>
            </w:r>
          </w:p>
        </w:tc>
      </w:tr>
      <w:tr w:rsidR="0026355D" w:rsidTr="00157F1D">
        <w:tc>
          <w:tcPr>
            <w:tcW w:w="709" w:type="dxa"/>
            <w:vAlign w:val="center"/>
          </w:tcPr>
          <w:p w:rsidR="0026355D" w:rsidRDefault="0026355D" w:rsidP="0026355D">
            <w:pPr>
              <w:jc w:val="center"/>
              <w:rPr>
                <w:bCs/>
              </w:rPr>
            </w:pPr>
            <w:r>
              <w:rPr>
                <w:bCs/>
              </w:rPr>
              <w:t>2.43</w:t>
            </w:r>
          </w:p>
        </w:tc>
        <w:tc>
          <w:tcPr>
            <w:tcW w:w="4933" w:type="dxa"/>
          </w:tcPr>
          <w:p w:rsidR="0026355D" w:rsidRDefault="0026355D" w:rsidP="0026355D">
            <w:pPr>
              <w:ind w:right="-79"/>
              <w:jc w:val="both"/>
            </w:pPr>
            <w:r w:rsidRPr="002F14B9">
              <w:t>Звук</w:t>
            </w:r>
            <w:r>
              <w:t xml:space="preserve"> </w:t>
            </w:r>
            <w:proofErr w:type="spellStart"/>
            <w:r w:rsidRPr="00F72643">
              <w:rPr>
                <w:i/>
              </w:rPr>
              <w:t>фь</w:t>
            </w:r>
            <w:proofErr w:type="spellEnd"/>
            <w:r w:rsidRPr="002F14B9">
              <w:t xml:space="preserve"> и буква Ф.</w:t>
            </w:r>
          </w:p>
        </w:tc>
        <w:tc>
          <w:tcPr>
            <w:tcW w:w="993" w:type="dxa"/>
            <w:vAlign w:val="center"/>
          </w:tcPr>
          <w:p w:rsidR="0026355D" w:rsidRPr="005B3F09" w:rsidRDefault="0026355D" w:rsidP="0026355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2" w:type="dxa"/>
          </w:tcPr>
          <w:p w:rsidR="0026355D" w:rsidRDefault="0026355D" w:rsidP="0026355D">
            <w:pPr>
              <w:jc w:val="center"/>
              <w:rPr>
                <w:bCs/>
              </w:rPr>
            </w:pPr>
          </w:p>
        </w:tc>
        <w:tc>
          <w:tcPr>
            <w:tcW w:w="1276" w:type="dxa"/>
            <w:vAlign w:val="center"/>
          </w:tcPr>
          <w:p w:rsidR="0026355D" w:rsidRPr="005B3F09" w:rsidRDefault="0026355D" w:rsidP="0026355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5D" w:rsidRPr="00D16541" w:rsidRDefault="0026355D" w:rsidP="0026355D">
            <w:pPr>
              <w:spacing w:after="5"/>
              <w:ind w:right="45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C84AE1">
              <w:rPr>
                <w:rFonts w:eastAsia="Calibri"/>
                <w:bCs/>
                <w:sz w:val="26"/>
                <w:szCs w:val="26"/>
                <w:lang w:eastAsia="en-US"/>
              </w:rPr>
              <w:t>Устный опрос</w:t>
            </w:r>
          </w:p>
        </w:tc>
      </w:tr>
      <w:tr w:rsidR="0026355D" w:rsidTr="00157F1D">
        <w:tc>
          <w:tcPr>
            <w:tcW w:w="709" w:type="dxa"/>
            <w:vAlign w:val="center"/>
          </w:tcPr>
          <w:p w:rsidR="0026355D" w:rsidRDefault="0026355D" w:rsidP="0026355D">
            <w:pPr>
              <w:jc w:val="center"/>
              <w:rPr>
                <w:bCs/>
              </w:rPr>
            </w:pPr>
            <w:r>
              <w:rPr>
                <w:bCs/>
              </w:rPr>
              <w:t>2.44</w:t>
            </w:r>
          </w:p>
        </w:tc>
        <w:tc>
          <w:tcPr>
            <w:tcW w:w="4933" w:type="dxa"/>
          </w:tcPr>
          <w:p w:rsidR="0026355D" w:rsidRDefault="0026355D" w:rsidP="0026355D">
            <w:pPr>
              <w:ind w:right="-79"/>
              <w:jc w:val="both"/>
            </w:pPr>
            <w:r w:rsidRPr="002F14B9">
              <w:t>Звук</w:t>
            </w:r>
            <w:r>
              <w:t xml:space="preserve"> </w:t>
            </w:r>
            <w:r w:rsidRPr="00F72643">
              <w:rPr>
                <w:i/>
              </w:rPr>
              <w:t xml:space="preserve">з </w:t>
            </w:r>
            <w:r w:rsidRPr="002F14B9">
              <w:t>и буква З.</w:t>
            </w:r>
          </w:p>
          <w:p w:rsidR="0026355D" w:rsidRDefault="0026355D" w:rsidP="0026355D">
            <w:pPr>
              <w:ind w:right="-79"/>
              <w:jc w:val="both"/>
            </w:pPr>
          </w:p>
          <w:p w:rsidR="0026355D" w:rsidRDefault="0026355D" w:rsidP="0026355D">
            <w:pPr>
              <w:ind w:right="-79"/>
              <w:jc w:val="both"/>
            </w:pPr>
          </w:p>
        </w:tc>
        <w:tc>
          <w:tcPr>
            <w:tcW w:w="993" w:type="dxa"/>
            <w:vAlign w:val="center"/>
          </w:tcPr>
          <w:p w:rsidR="0026355D" w:rsidRPr="005B3F09" w:rsidRDefault="0026355D" w:rsidP="0026355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2" w:type="dxa"/>
          </w:tcPr>
          <w:p w:rsidR="0026355D" w:rsidRDefault="0026355D" w:rsidP="0026355D">
            <w:pPr>
              <w:jc w:val="center"/>
              <w:rPr>
                <w:bCs/>
              </w:rPr>
            </w:pPr>
          </w:p>
        </w:tc>
        <w:tc>
          <w:tcPr>
            <w:tcW w:w="1276" w:type="dxa"/>
            <w:vAlign w:val="center"/>
          </w:tcPr>
          <w:p w:rsidR="0026355D" w:rsidRPr="005B3F09" w:rsidRDefault="0026355D" w:rsidP="0026355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5D" w:rsidRPr="00D16541" w:rsidRDefault="0026355D" w:rsidP="0026355D">
            <w:pPr>
              <w:spacing w:after="5"/>
              <w:ind w:right="45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D16541">
              <w:rPr>
                <w:rFonts w:eastAsia="Calibri"/>
                <w:bCs/>
                <w:sz w:val="26"/>
                <w:szCs w:val="26"/>
                <w:lang w:eastAsia="en-US"/>
              </w:rPr>
              <w:t>Устный опрос</w:t>
            </w:r>
          </w:p>
        </w:tc>
      </w:tr>
      <w:tr w:rsidR="0026355D" w:rsidTr="00157F1D">
        <w:tc>
          <w:tcPr>
            <w:tcW w:w="709" w:type="dxa"/>
            <w:vAlign w:val="center"/>
          </w:tcPr>
          <w:p w:rsidR="0026355D" w:rsidRDefault="0026355D" w:rsidP="0026355D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2.45</w:t>
            </w:r>
          </w:p>
        </w:tc>
        <w:tc>
          <w:tcPr>
            <w:tcW w:w="4933" w:type="dxa"/>
          </w:tcPr>
          <w:p w:rsidR="0026355D" w:rsidRDefault="0026355D" w:rsidP="0026355D">
            <w:pPr>
              <w:ind w:right="-79"/>
              <w:jc w:val="both"/>
            </w:pPr>
            <w:r w:rsidRPr="002F14B9">
              <w:t>Звук</w:t>
            </w:r>
            <w:r>
              <w:t xml:space="preserve"> </w:t>
            </w:r>
            <w:proofErr w:type="spellStart"/>
            <w:r w:rsidRPr="00F72643">
              <w:rPr>
                <w:i/>
              </w:rPr>
              <w:t>зь</w:t>
            </w:r>
            <w:proofErr w:type="spellEnd"/>
            <w:r w:rsidRPr="002F14B9">
              <w:t xml:space="preserve"> и буква З.</w:t>
            </w:r>
          </w:p>
        </w:tc>
        <w:tc>
          <w:tcPr>
            <w:tcW w:w="993" w:type="dxa"/>
            <w:vAlign w:val="center"/>
          </w:tcPr>
          <w:p w:rsidR="0026355D" w:rsidRPr="005B3F09" w:rsidRDefault="0026355D" w:rsidP="0026355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2" w:type="dxa"/>
          </w:tcPr>
          <w:p w:rsidR="0026355D" w:rsidRDefault="0026355D" w:rsidP="0026355D">
            <w:pPr>
              <w:jc w:val="center"/>
              <w:rPr>
                <w:bCs/>
              </w:rPr>
            </w:pPr>
          </w:p>
        </w:tc>
        <w:tc>
          <w:tcPr>
            <w:tcW w:w="1276" w:type="dxa"/>
            <w:vAlign w:val="center"/>
          </w:tcPr>
          <w:p w:rsidR="0026355D" w:rsidRPr="005B3F09" w:rsidRDefault="0026355D" w:rsidP="0026355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5D" w:rsidRPr="00D16541" w:rsidRDefault="0026355D" w:rsidP="0026355D">
            <w:pPr>
              <w:spacing w:after="5"/>
              <w:ind w:right="45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D16541">
              <w:rPr>
                <w:rFonts w:eastAsia="Calibri"/>
                <w:bCs/>
                <w:sz w:val="26"/>
                <w:szCs w:val="26"/>
                <w:lang w:eastAsia="en-US"/>
              </w:rPr>
              <w:t>Устный опрос</w:t>
            </w:r>
          </w:p>
        </w:tc>
      </w:tr>
      <w:tr w:rsidR="0026355D" w:rsidTr="00157F1D">
        <w:tc>
          <w:tcPr>
            <w:tcW w:w="709" w:type="dxa"/>
            <w:vAlign w:val="center"/>
          </w:tcPr>
          <w:p w:rsidR="0026355D" w:rsidRDefault="0026355D" w:rsidP="0026355D">
            <w:pPr>
              <w:jc w:val="center"/>
              <w:rPr>
                <w:bCs/>
              </w:rPr>
            </w:pPr>
            <w:r>
              <w:rPr>
                <w:bCs/>
              </w:rPr>
              <w:t>2.46</w:t>
            </w:r>
          </w:p>
        </w:tc>
        <w:tc>
          <w:tcPr>
            <w:tcW w:w="4933" w:type="dxa"/>
          </w:tcPr>
          <w:p w:rsidR="0026355D" w:rsidRPr="003E124D" w:rsidRDefault="0026355D" w:rsidP="0026355D">
            <w:pPr>
              <w:ind w:right="-79"/>
              <w:jc w:val="both"/>
            </w:pPr>
            <w:r w:rsidRPr="002F14B9">
              <w:t>Звук</w:t>
            </w:r>
            <w:r>
              <w:t xml:space="preserve"> </w:t>
            </w:r>
            <w:proofErr w:type="gramStart"/>
            <w:r w:rsidRPr="00F72643">
              <w:rPr>
                <w:i/>
              </w:rPr>
              <w:t>с</w:t>
            </w:r>
            <w:proofErr w:type="gramEnd"/>
            <w:r w:rsidRPr="002F14B9">
              <w:t xml:space="preserve"> и буква С.</w:t>
            </w:r>
          </w:p>
        </w:tc>
        <w:tc>
          <w:tcPr>
            <w:tcW w:w="993" w:type="dxa"/>
            <w:vAlign w:val="center"/>
          </w:tcPr>
          <w:p w:rsidR="0026355D" w:rsidRPr="005B3F09" w:rsidRDefault="0026355D" w:rsidP="0026355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2" w:type="dxa"/>
          </w:tcPr>
          <w:p w:rsidR="0026355D" w:rsidRDefault="0026355D" w:rsidP="0026355D">
            <w:pPr>
              <w:jc w:val="center"/>
              <w:rPr>
                <w:bCs/>
              </w:rPr>
            </w:pPr>
          </w:p>
        </w:tc>
        <w:tc>
          <w:tcPr>
            <w:tcW w:w="1276" w:type="dxa"/>
            <w:vAlign w:val="center"/>
          </w:tcPr>
          <w:p w:rsidR="0026355D" w:rsidRPr="005B3F09" w:rsidRDefault="0026355D" w:rsidP="0026355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5D" w:rsidRPr="00D16541" w:rsidRDefault="0026355D" w:rsidP="0026355D">
            <w:pPr>
              <w:spacing w:after="5"/>
              <w:ind w:right="45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D16541">
              <w:rPr>
                <w:rFonts w:eastAsia="Calibri"/>
                <w:bCs/>
                <w:sz w:val="26"/>
                <w:szCs w:val="26"/>
                <w:lang w:eastAsia="en-US"/>
              </w:rPr>
              <w:t>Устный опрос</w:t>
            </w:r>
          </w:p>
        </w:tc>
      </w:tr>
      <w:tr w:rsidR="0026355D" w:rsidTr="00157F1D">
        <w:tc>
          <w:tcPr>
            <w:tcW w:w="709" w:type="dxa"/>
            <w:vAlign w:val="center"/>
          </w:tcPr>
          <w:p w:rsidR="0026355D" w:rsidRDefault="0026355D" w:rsidP="0026355D">
            <w:pPr>
              <w:jc w:val="center"/>
              <w:rPr>
                <w:bCs/>
              </w:rPr>
            </w:pPr>
            <w:r>
              <w:rPr>
                <w:bCs/>
              </w:rPr>
              <w:t>2.47</w:t>
            </w:r>
          </w:p>
        </w:tc>
        <w:tc>
          <w:tcPr>
            <w:tcW w:w="4933" w:type="dxa"/>
          </w:tcPr>
          <w:p w:rsidR="0026355D" w:rsidRDefault="0026355D" w:rsidP="0026355D">
            <w:pPr>
              <w:ind w:right="-79"/>
              <w:jc w:val="both"/>
            </w:pPr>
            <w:r w:rsidRPr="002F14B9">
              <w:t>Звук</w:t>
            </w:r>
            <w:r>
              <w:t xml:space="preserve"> </w:t>
            </w:r>
            <w:proofErr w:type="spellStart"/>
            <w:r w:rsidRPr="00F72643">
              <w:rPr>
                <w:i/>
              </w:rPr>
              <w:t>сь</w:t>
            </w:r>
            <w:proofErr w:type="spellEnd"/>
            <w:r w:rsidRPr="002F14B9">
              <w:t xml:space="preserve"> и буква С.</w:t>
            </w:r>
          </w:p>
        </w:tc>
        <w:tc>
          <w:tcPr>
            <w:tcW w:w="993" w:type="dxa"/>
            <w:vAlign w:val="center"/>
          </w:tcPr>
          <w:p w:rsidR="0026355D" w:rsidRPr="005B3F09" w:rsidRDefault="0026355D" w:rsidP="0026355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2" w:type="dxa"/>
          </w:tcPr>
          <w:p w:rsidR="0026355D" w:rsidRDefault="0026355D" w:rsidP="0026355D">
            <w:pPr>
              <w:jc w:val="center"/>
              <w:rPr>
                <w:bCs/>
              </w:rPr>
            </w:pPr>
          </w:p>
        </w:tc>
        <w:tc>
          <w:tcPr>
            <w:tcW w:w="1276" w:type="dxa"/>
            <w:vAlign w:val="center"/>
          </w:tcPr>
          <w:p w:rsidR="0026355D" w:rsidRPr="005B3F09" w:rsidRDefault="0026355D" w:rsidP="0026355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5D" w:rsidRPr="00D16541" w:rsidRDefault="0026355D" w:rsidP="0026355D">
            <w:pPr>
              <w:spacing w:after="5"/>
              <w:ind w:right="45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D16541">
              <w:rPr>
                <w:rFonts w:eastAsia="Calibri"/>
                <w:bCs/>
                <w:sz w:val="26"/>
                <w:szCs w:val="26"/>
                <w:lang w:eastAsia="en-US"/>
              </w:rPr>
              <w:t>Устный опрос</w:t>
            </w:r>
          </w:p>
        </w:tc>
      </w:tr>
      <w:tr w:rsidR="0026355D" w:rsidTr="00157F1D">
        <w:tc>
          <w:tcPr>
            <w:tcW w:w="709" w:type="dxa"/>
            <w:vAlign w:val="center"/>
          </w:tcPr>
          <w:p w:rsidR="0026355D" w:rsidRDefault="0026355D" w:rsidP="0026355D">
            <w:pPr>
              <w:jc w:val="center"/>
              <w:rPr>
                <w:bCs/>
              </w:rPr>
            </w:pPr>
            <w:r>
              <w:rPr>
                <w:bCs/>
              </w:rPr>
              <w:t>2.48</w:t>
            </w:r>
          </w:p>
        </w:tc>
        <w:tc>
          <w:tcPr>
            <w:tcW w:w="4933" w:type="dxa"/>
          </w:tcPr>
          <w:p w:rsidR="0026355D" w:rsidRDefault="0026355D" w:rsidP="0026355D">
            <w:pPr>
              <w:ind w:right="-79"/>
              <w:jc w:val="both"/>
            </w:pPr>
            <w:proofErr w:type="gramStart"/>
            <w:r w:rsidRPr="002F14B9">
              <w:t>Звук</w:t>
            </w:r>
            <w:r>
              <w:t xml:space="preserve"> </w:t>
            </w:r>
            <w:r w:rsidRPr="00F72643">
              <w:rPr>
                <w:i/>
              </w:rPr>
              <w:t>б</w:t>
            </w:r>
            <w:proofErr w:type="gramEnd"/>
            <w:r w:rsidRPr="002F14B9">
              <w:t xml:space="preserve"> и буква Б.</w:t>
            </w:r>
          </w:p>
        </w:tc>
        <w:tc>
          <w:tcPr>
            <w:tcW w:w="993" w:type="dxa"/>
            <w:vAlign w:val="center"/>
          </w:tcPr>
          <w:p w:rsidR="0026355D" w:rsidRPr="005B3F09" w:rsidRDefault="0026355D" w:rsidP="0026355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2" w:type="dxa"/>
          </w:tcPr>
          <w:p w:rsidR="0026355D" w:rsidRDefault="0026355D" w:rsidP="0026355D">
            <w:pPr>
              <w:jc w:val="center"/>
              <w:rPr>
                <w:bCs/>
              </w:rPr>
            </w:pPr>
          </w:p>
        </w:tc>
        <w:tc>
          <w:tcPr>
            <w:tcW w:w="1276" w:type="dxa"/>
            <w:vAlign w:val="center"/>
          </w:tcPr>
          <w:p w:rsidR="0026355D" w:rsidRPr="005B3F09" w:rsidRDefault="0026355D" w:rsidP="0026355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5D" w:rsidRPr="00D16541" w:rsidRDefault="0026355D" w:rsidP="0026355D">
            <w:pPr>
              <w:spacing w:after="5"/>
              <w:ind w:right="45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Устный опрос</w:t>
            </w:r>
          </w:p>
        </w:tc>
      </w:tr>
      <w:tr w:rsidR="0026355D" w:rsidTr="00157F1D">
        <w:tc>
          <w:tcPr>
            <w:tcW w:w="709" w:type="dxa"/>
            <w:vAlign w:val="center"/>
          </w:tcPr>
          <w:p w:rsidR="0026355D" w:rsidRDefault="0026355D" w:rsidP="0026355D">
            <w:pPr>
              <w:jc w:val="center"/>
              <w:rPr>
                <w:bCs/>
              </w:rPr>
            </w:pPr>
            <w:r>
              <w:rPr>
                <w:bCs/>
              </w:rPr>
              <w:t>2.49</w:t>
            </w:r>
          </w:p>
        </w:tc>
        <w:tc>
          <w:tcPr>
            <w:tcW w:w="4933" w:type="dxa"/>
          </w:tcPr>
          <w:p w:rsidR="0026355D" w:rsidRDefault="0026355D" w:rsidP="0026355D">
            <w:pPr>
              <w:ind w:right="-79"/>
              <w:jc w:val="both"/>
            </w:pPr>
            <w:r w:rsidRPr="002F14B9">
              <w:t>Звук</w:t>
            </w:r>
            <w:r>
              <w:t xml:space="preserve"> </w:t>
            </w:r>
            <w:proofErr w:type="spellStart"/>
            <w:r w:rsidRPr="00F72643">
              <w:rPr>
                <w:i/>
              </w:rPr>
              <w:t>бь</w:t>
            </w:r>
            <w:proofErr w:type="spellEnd"/>
            <w:r w:rsidRPr="002F14B9">
              <w:t xml:space="preserve"> и буква Б.</w:t>
            </w:r>
          </w:p>
        </w:tc>
        <w:tc>
          <w:tcPr>
            <w:tcW w:w="993" w:type="dxa"/>
            <w:vAlign w:val="center"/>
          </w:tcPr>
          <w:p w:rsidR="0026355D" w:rsidRPr="005B3F09" w:rsidRDefault="0026355D" w:rsidP="0026355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2" w:type="dxa"/>
          </w:tcPr>
          <w:p w:rsidR="0026355D" w:rsidRDefault="0026355D" w:rsidP="0026355D">
            <w:pPr>
              <w:jc w:val="center"/>
              <w:rPr>
                <w:bCs/>
              </w:rPr>
            </w:pPr>
          </w:p>
        </w:tc>
        <w:tc>
          <w:tcPr>
            <w:tcW w:w="1276" w:type="dxa"/>
            <w:vAlign w:val="center"/>
          </w:tcPr>
          <w:p w:rsidR="0026355D" w:rsidRPr="005B3F09" w:rsidRDefault="0026355D" w:rsidP="0026355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5D" w:rsidRPr="00D16541" w:rsidRDefault="0026355D" w:rsidP="0026355D">
            <w:pPr>
              <w:spacing w:after="5"/>
              <w:ind w:right="45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C84AE1">
              <w:rPr>
                <w:rFonts w:eastAsia="Calibri"/>
                <w:bCs/>
                <w:sz w:val="26"/>
                <w:szCs w:val="26"/>
                <w:lang w:eastAsia="en-US"/>
              </w:rPr>
              <w:t>Устный опрос</w:t>
            </w:r>
          </w:p>
        </w:tc>
      </w:tr>
      <w:tr w:rsidR="0026355D" w:rsidTr="00157F1D">
        <w:tc>
          <w:tcPr>
            <w:tcW w:w="709" w:type="dxa"/>
            <w:vAlign w:val="center"/>
          </w:tcPr>
          <w:p w:rsidR="0026355D" w:rsidRDefault="0026355D" w:rsidP="0026355D">
            <w:pPr>
              <w:jc w:val="center"/>
              <w:rPr>
                <w:bCs/>
              </w:rPr>
            </w:pPr>
            <w:r>
              <w:rPr>
                <w:bCs/>
              </w:rPr>
              <w:t>2.50</w:t>
            </w:r>
          </w:p>
        </w:tc>
        <w:tc>
          <w:tcPr>
            <w:tcW w:w="4933" w:type="dxa"/>
          </w:tcPr>
          <w:p w:rsidR="0026355D" w:rsidRDefault="0026355D" w:rsidP="0026355D">
            <w:pPr>
              <w:ind w:right="-79"/>
              <w:jc w:val="both"/>
            </w:pPr>
            <w:r w:rsidRPr="002F14B9">
              <w:t xml:space="preserve">Звук </w:t>
            </w:r>
            <w:proofErr w:type="gramStart"/>
            <w:r w:rsidRPr="00F72643">
              <w:rPr>
                <w:i/>
              </w:rPr>
              <w:t>п</w:t>
            </w:r>
            <w:proofErr w:type="gramEnd"/>
            <w:r>
              <w:t xml:space="preserve"> </w:t>
            </w:r>
            <w:r w:rsidRPr="002F14B9">
              <w:t>и буква П.</w:t>
            </w:r>
          </w:p>
        </w:tc>
        <w:tc>
          <w:tcPr>
            <w:tcW w:w="993" w:type="dxa"/>
            <w:vAlign w:val="center"/>
          </w:tcPr>
          <w:p w:rsidR="0026355D" w:rsidRPr="005B3F09" w:rsidRDefault="0026355D" w:rsidP="0026355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2" w:type="dxa"/>
          </w:tcPr>
          <w:p w:rsidR="0026355D" w:rsidRDefault="0026355D" w:rsidP="0026355D">
            <w:pPr>
              <w:jc w:val="center"/>
              <w:rPr>
                <w:bCs/>
              </w:rPr>
            </w:pPr>
          </w:p>
        </w:tc>
        <w:tc>
          <w:tcPr>
            <w:tcW w:w="1276" w:type="dxa"/>
            <w:vAlign w:val="center"/>
          </w:tcPr>
          <w:p w:rsidR="0026355D" w:rsidRPr="005B3F09" w:rsidRDefault="0026355D" w:rsidP="0026355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5D" w:rsidRPr="00D16541" w:rsidRDefault="0026355D" w:rsidP="0026355D">
            <w:pPr>
              <w:spacing w:after="5"/>
              <w:ind w:right="45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C84AE1">
              <w:rPr>
                <w:rFonts w:eastAsia="Calibri"/>
                <w:bCs/>
                <w:sz w:val="26"/>
                <w:szCs w:val="26"/>
                <w:lang w:eastAsia="en-US"/>
              </w:rPr>
              <w:t>Устный опрос</w:t>
            </w:r>
          </w:p>
        </w:tc>
      </w:tr>
      <w:tr w:rsidR="0026355D" w:rsidTr="00157F1D">
        <w:tc>
          <w:tcPr>
            <w:tcW w:w="709" w:type="dxa"/>
            <w:vAlign w:val="center"/>
          </w:tcPr>
          <w:p w:rsidR="0026355D" w:rsidRDefault="0026355D" w:rsidP="0026355D">
            <w:pPr>
              <w:jc w:val="center"/>
              <w:rPr>
                <w:bCs/>
              </w:rPr>
            </w:pPr>
            <w:r>
              <w:rPr>
                <w:bCs/>
              </w:rPr>
              <w:t>2.51</w:t>
            </w:r>
          </w:p>
        </w:tc>
        <w:tc>
          <w:tcPr>
            <w:tcW w:w="4933" w:type="dxa"/>
          </w:tcPr>
          <w:p w:rsidR="0026355D" w:rsidRDefault="0026355D" w:rsidP="0026355D">
            <w:pPr>
              <w:ind w:right="-79"/>
              <w:jc w:val="both"/>
            </w:pPr>
            <w:r w:rsidRPr="002F14B9">
              <w:t xml:space="preserve">Звук </w:t>
            </w:r>
            <w:proofErr w:type="spellStart"/>
            <w:r w:rsidRPr="00F72643">
              <w:rPr>
                <w:i/>
              </w:rPr>
              <w:t>пь</w:t>
            </w:r>
            <w:proofErr w:type="spellEnd"/>
            <w:r>
              <w:t xml:space="preserve"> </w:t>
            </w:r>
            <w:r w:rsidRPr="002F14B9">
              <w:t>и буква П.</w:t>
            </w:r>
          </w:p>
        </w:tc>
        <w:tc>
          <w:tcPr>
            <w:tcW w:w="993" w:type="dxa"/>
            <w:vAlign w:val="center"/>
          </w:tcPr>
          <w:p w:rsidR="0026355D" w:rsidRPr="005B3F09" w:rsidRDefault="0026355D" w:rsidP="0026355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2" w:type="dxa"/>
          </w:tcPr>
          <w:p w:rsidR="0026355D" w:rsidRDefault="0026355D" w:rsidP="0026355D">
            <w:pPr>
              <w:jc w:val="center"/>
              <w:rPr>
                <w:bCs/>
              </w:rPr>
            </w:pPr>
          </w:p>
        </w:tc>
        <w:tc>
          <w:tcPr>
            <w:tcW w:w="1276" w:type="dxa"/>
            <w:vAlign w:val="center"/>
          </w:tcPr>
          <w:p w:rsidR="0026355D" w:rsidRPr="005B3F09" w:rsidRDefault="0026355D" w:rsidP="0026355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5D" w:rsidRPr="00D16541" w:rsidRDefault="0026355D" w:rsidP="0026355D">
            <w:pPr>
              <w:spacing w:after="5"/>
              <w:ind w:right="45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C84AE1">
              <w:rPr>
                <w:rFonts w:eastAsia="Calibri"/>
                <w:bCs/>
                <w:sz w:val="26"/>
                <w:szCs w:val="26"/>
                <w:lang w:eastAsia="en-US"/>
              </w:rPr>
              <w:t>Устный опрос</w:t>
            </w:r>
          </w:p>
        </w:tc>
      </w:tr>
      <w:tr w:rsidR="0026355D" w:rsidTr="00157F1D">
        <w:tc>
          <w:tcPr>
            <w:tcW w:w="709" w:type="dxa"/>
            <w:vAlign w:val="center"/>
          </w:tcPr>
          <w:p w:rsidR="0026355D" w:rsidRDefault="0026355D" w:rsidP="0026355D">
            <w:pPr>
              <w:jc w:val="center"/>
              <w:rPr>
                <w:bCs/>
              </w:rPr>
            </w:pPr>
            <w:r>
              <w:rPr>
                <w:bCs/>
              </w:rPr>
              <w:t>2.52</w:t>
            </w:r>
          </w:p>
        </w:tc>
        <w:tc>
          <w:tcPr>
            <w:tcW w:w="4933" w:type="dxa"/>
          </w:tcPr>
          <w:p w:rsidR="0026355D" w:rsidRDefault="0026355D" w:rsidP="0026355D">
            <w:pPr>
              <w:ind w:right="-79"/>
              <w:jc w:val="both"/>
            </w:pPr>
            <w:r w:rsidRPr="002F14B9">
              <w:t xml:space="preserve">Звук </w:t>
            </w:r>
            <w:r>
              <w:t xml:space="preserve">х </w:t>
            </w:r>
            <w:r w:rsidRPr="002F14B9">
              <w:t>и буква Х.</w:t>
            </w:r>
          </w:p>
        </w:tc>
        <w:tc>
          <w:tcPr>
            <w:tcW w:w="993" w:type="dxa"/>
            <w:vAlign w:val="center"/>
          </w:tcPr>
          <w:p w:rsidR="0026355D" w:rsidRPr="005B3F09" w:rsidRDefault="0026355D" w:rsidP="0026355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2" w:type="dxa"/>
          </w:tcPr>
          <w:p w:rsidR="0026355D" w:rsidRDefault="0026355D" w:rsidP="0026355D">
            <w:pPr>
              <w:jc w:val="center"/>
              <w:rPr>
                <w:bCs/>
              </w:rPr>
            </w:pPr>
          </w:p>
        </w:tc>
        <w:tc>
          <w:tcPr>
            <w:tcW w:w="1276" w:type="dxa"/>
            <w:vAlign w:val="center"/>
          </w:tcPr>
          <w:p w:rsidR="0026355D" w:rsidRPr="005B3F09" w:rsidRDefault="0026355D" w:rsidP="0026355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5D" w:rsidRPr="00D16541" w:rsidRDefault="0026355D" w:rsidP="0026355D">
            <w:pPr>
              <w:spacing w:after="5"/>
              <w:ind w:right="45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C84AE1">
              <w:rPr>
                <w:rFonts w:eastAsia="Calibri"/>
                <w:bCs/>
                <w:sz w:val="26"/>
                <w:szCs w:val="26"/>
                <w:lang w:eastAsia="en-US"/>
              </w:rPr>
              <w:t>Устный опрос</w:t>
            </w:r>
          </w:p>
        </w:tc>
      </w:tr>
      <w:tr w:rsidR="0026355D" w:rsidTr="00157F1D">
        <w:tc>
          <w:tcPr>
            <w:tcW w:w="709" w:type="dxa"/>
            <w:vAlign w:val="center"/>
          </w:tcPr>
          <w:p w:rsidR="0026355D" w:rsidRDefault="0026355D" w:rsidP="0026355D">
            <w:pPr>
              <w:jc w:val="center"/>
              <w:rPr>
                <w:bCs/>
              </w:rPr>
            </w:pPr>
            <w:r>
              <w:rPr>
                <w:bCs/>
              </w:rPr>
              <w:t>2.53</w:t>
            </w:r>
          </w:p>
        </w:tc>
        <w:tc>
          <w:tcPr>
            <w:tcW w:w="4933" w:type="dxa"/>
          </w:tcPr>
          <w:p w:rsidR="0026355D" w:rsidRPr="002F14B9" w:rsidRDefault="0026355D" w:rsidP="0026355D">
            <w:pPr>
              <w:ind w:right="-79"/>
              <w:jc w:val="both"/>
            </w:pPr>
            <w:r w:rsidRPr="002F14B9">
              <w:t xml:space="preserve">Звук </w:t>
            </w:r>
            <w:r>
              <w:t xml:space="preserve"> </w:t>
            </w:r>
            <w:proofErr w:type="spellStart"/>
            <w:r>
              <w:t>хь</w:t>
            </w:r>
            <w:proofErr w:type="spellEnd"/>
            <w:r>
              <w:t xml:space="preserve"> </w:t>
            </w:r>
            <w:r w:rsidRPr="002F14B9">
              <w:t>и буква Х.</w:t>
            </w:r>
          </w:p>
        </w:tc>
        <w:tc>
          <w:tcPr>
            <w:tcW w:w="993" w:type="dxa"/>
            <w:vAlign w:val="center"/>
          </w:tcPr>
          <w:p w:rsidR="0026355D" w:rsidRPr="005B3F09" w:rsidRDefault="0026355D" w:rsidP="0026355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2" w:type="dxa"/>
          </w:tcPr>
          <w:p w:rsidR="0026355D" w:rsidRDefault="0026355D" w:rsidP="0026355D">
            <w:pPr>
              <w:jc w:val="center"/>
              <w:rPr>
                <w:bCs/>
              </w:rPr>
            </w:pPr>
          </w:p>
        </w:tc>
        <w:tc>
          <w:tcPr>
            <w:tcW w:w="1276" w:type="dxa"/>
            <w:vAlign w:val="center"/>
          </w:tcPr>
          <w:p w:rsidR="0026355D" w:rsidRPr="005B3F09" w:rsidRDefault="0026355D" w:rsidP="0026355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5D" w:rsidRPr="00D16541" w:rsidRDefault="0026355D" w:rsidP="0026355D">
            <w:pPr>
              <w:spacing w:after="5"/>
              <w:ind w:right="45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C84AE1">
              <w:rPr>
                <w:rFonts w:eastAsia="Calibri"/>
                <w:bCs/>
                <w:sz w:val="26"/>
                <w:szCs w:val="26"/>
                <w:lang w:eastAsia="en-US"/>
              </w:rPr>
              <w:t>Устный опрос</w:t>
            </w:r>
          </w:p>
        </w:tc>
      </w:tr>
      <w:tr w:rsidR="0026355D" w:rsidTr="00157F1D">
        <w:tc>
          <w:tcPr>
            <w:tcW w:w="709" w:type="dxa"/>
            <w:vAlign w:val="center"/>
          </w:tcPr>
          <w:p w:rsidR="0026355D" w:rsidRDefault="0026355D" w:rsidP="0026355D">
            <w:pPr>
              <w:jc w:val="center"/>
              <w:rPr>
                <w:bCs/>
              </w:rPr>
            </w:pPr>
            <w:r>
              <w:rPr>
                <w:bCs/>
              </w:rPr>
              <w:t>2.54</w:t>
            </w:r>
          </w:p>
        </w:tc>
        <w:tc>
          <w:tcPr>
            <w:tcW w:w="4933" w:type="dxa"/>
          </w:tcPr>
          <w:p w:rsidR="0026355D" w:rsidRDefault="0026355D" w:rsidP="0026355D">
            <w:pPr>
              <w:ind w:right="-79"/>
              <w:jc w:val="both"/>
            </w:pPr>
            <w:proofErr w:type="gramStart"/>
            <w:r w:rsidRPr="002F14B9">
              <w:t>Звук</w:t>
            </w:r>
            <w:r>
              <w:t xml:space="preserve"> </w:t>
            </w:r>
            <w:r w:rsidRPr="00F72643">
              <w:rPr>
                <w:i/>
              </w:rPr>
              <w:t>ж</w:t>
            </w:r>
            <w:proofErr w:type="gramEnd"/>
            <w:r w:rsidRPr="002F14B9">
              <w:t xml:space="preserve"> и буква Ж.</w:t>
            </w:r>
          </w:p>
        </w:tc>
        <w:tc>
          <w:tcPr>
            <w:tcW w:w="993" w:type="dxa"/>
            <w:vAlign w:val="center"/>
          </w:tcPr>
          <w:p w:rsidR="0026355D" w:rsidRPr="005B3F09" w:rsidRDefault="0026355D" w:rsidP="0026355D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92" w:type="dxa"/>
          </w:tcPr>
          <w:p w:rsidR="0026355D" w:rsidRDefault="0026355D" w:rsidP="0026355D">
            <w:pPr>
              <w:jc w:val="center"/>
              <w:rPr>
                <w:bCs/>
              </w:rPr>
            </w:pPr>
          </w:p>
        </w:tc>
        <w:tc>
          <w:tcPr>
            <w:tcW w:w="1276" w:type="dxa"/>
            <w:vAlign w:val="center"/>
          </w:tcPr>
          <w:p w:rsidR="0026355D" w:rsidRPr="005B3F09" w:rsidRDefault="0026355D" w:rsidP="0026355D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5D" w:rsidRPr="00D16541" w:rsidRDefault="0026355D" w:rsidP="0026355D">
            <w:pPr>
              <w:spacing w:after="5"/>
              <w:ind w:right="45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C84AE1">
              <w:rPr>
                <w:rFonts w:eastAsia="Calibri"/>
                <w:bCs/>
                <w:sz w:val="26"/>
                <w:szCs w:val="26"/>
                <w:lang w:eastAsia="en-US"/>
              </w:rPr>
              <w:t>Устный опрос</w:t>
            </w:r>
          </w:p>
        </w:tc>
      </w:tr>
      <w:tr w:rsidR="0026355D" w:rsidTr="00157F1D">
        <w:tc>
          <w:tcPr>
            <w:tcW w:w="709" w:type="dxa"/>
            <w:vAlign w:val="center"/>
          </w:tcPr>
          <w:p w:rsidR="0026355D" w:rsidRDefault="0026355D" w:rsidP="0026355D">
            <w:pPr>
              <w:jc w:val="center"/>
              <w:rPr>
                <w:bCs/>
              </w:rPr>
            </w:pPr>
            <w:r>
              <w:rPr>
                <w:bCs/>
              </w:rPr>
              <w:t>2.55</w:t>
            </w:r>
          </w:p>
        </w:tc>
        <w:tc>
          <w:tcPr>
            <w:tcW w:w="4933" w:type="dxa"/>
          </w:tcPr>
          <w:p w:rsidR="0026355D" w:rsidRDefault="0026355D" w:rsidP="0026355D">
            <w:pPr>
              <w:ind w:right="-79"/>
              <w:jc w:val="both"/>
            </w:pPr>
            <w:r w:rsidRPr="002F14B9">
              <w:t>Звук</w:t>
            </w:r>
            <w:r>
              <w:t xml:space="preserve"> </w:t>
            </w:r>
            <w:r>
              <w:rPr>
                <w:i/>
              </w:rPr>
              <w:t>ш</w:t>
            </w:r>
            <w:r w:rsidRPr="002F14B9">
              <w:t xml:space="preserve"> и буква Ш.</w:t>
            </w:r>
          </w:p>
        </w:tc>
        <w:tc>
          <w:tcPr>
            <w:tcW w:w="993" w:type="dxa"/>
            <w:vAlign w:val="center"/>
          </w:tcPr>
          <w:p w:rsidR="0026355D" w:rsidRPr="005B3F09" w:rsidRDefault="0026355D" w:rsidP="0026355D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92" w:type="dxa"/>
          </w:tcPr>
          <w:p w:rsidR="0026355D" w:rsidRDefault="0026355D" w:rsidP="0026355D">
            <w:pPr>
              <w:jc w:val="center"/>
              <w:rPr>
                <w:bCs/>
              </w:rPr>
            </w:pPr>
          </w:p>
        </w:tc>
        <w:tc>
          <w:tcPr>
            <w:tcW w:w="1276" w:type="dxa"/>
            <w:vAlign w:val="center"/>
          </w:tcPr>
          <w:p w:rsidR="0026355D" w:rsidRPr="005B3F09" w:rsidRDefault="0026355D" w:rsidP="0026355D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5D" w:rsidRDefault="0026355D" w:rsidP="0026355D">
            <w:r w:rsidRPr="00BD68B1">
              <w:t>Устный опрос</w:t>
            </w:r>
          </w:p>
        </w:tc>
      </w:tr>
      <w:tr w:rsidR="0026355D" w:rsidTr="00157F1D">
        <w:tc>
          <w:tcPr>
            <w:tcW w:w="709" w:type="dxa"/>
            <w:vAlign w:val="center"/>
          </w:tcPr>
          <w:p w:rsidR="0026355D" w:rsidRDefault="0026355D" w:rsidP="0026355D">
            <w:pPr>
              <w:jc w:val="center"/>
              <w:rPr>
                <w:bCs/>
              </w:rPr>
            </w:pPr>
            <w:r>
              <w:rPr>
                <w:bCs/>
              </w:rPr>
              <w:t>2.56</w:t>
            </w:r>
          </w:p>
        </w:tc>
        <w:tc>
          <w:tcPr>
            <w:tcW w:w="4933" w:type="dxa"/>
          </w:tcPr>
          <w:p w:rsidR="0026355D" w:rsidRDefault="0026355D" w:rsidP="0026355D">
            <w:pPr>
              <w:ind w:right="-79"/>
              <w:jc w:val="both"/>
            </w:pPr>
            <w:r w:rsidRPr="002F14B9">
              <w:t>Звук</w:t>
            </w:r>
            <w:r>
              <w:t xml:space="preserve"> </w:t>
            </w:r>
            <w:proofErr w:type="gramStart"/>
            <w:r>
              <w:rPr>
                <w:i/>
              </w:rPr>
              <w:t>ч</w:t>
            </w:r>
            <w:proofErr w:type="gramEnd"/>
            <w:r>
              <w:rPr>
                <w:i/>
              </w:rPr>
              <w:t>'</w:t>
            </w:r>
            <w:r w:rsidRPr="002F14B9">
              <w:t xml:space="preserve"> и буква Ч.</w:t>
            </w:r>
          </w:p>
        </w:tc>
        <w:tc>
          <w:tcPr>
            <w:tcW w:w="993" w:type="dxa"/>
            <w:vAlign w:val="center"/>
          </w:tcPr>
          <w:p w:rsidR="0026355D" w:rsidRPr="005B3F09" w:rsidRDefault="0026355D" w:rsidP="0026355D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92" w:type="dxa"/>
          </w:tcPr>
          <w:p w:rsidR="0026355D" w:rsidRDefault="0026355D" w:rsidP="0026355D">
            <w:pPr>
              <w:jc w:val="center"/>
              <w:rPr>
                <w:bCs/>
              </w:rPr>
            </w:pPr>
          </w:p>
        </w:tc>
        <w:tc>
          <w:tcPr>
            <w:tcW w:w="1276" w:type="dxa"/>
            <w:vAlign w:val="center"/>
          </w:tcPr>
          <w:p w:rsidR="0026355D" w:rsidRPr="005B3F09" w:rsidRDefault="0026355D" w:rsidP="0026355D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5D" w:rsidRDefault="0026355D" w:rsidP="0026355D">
            <w:r w:rsidRPr="00BD68B1">
              <w:t>Устный опрос</w:t>
            </w:r>
          </w:p>
        </w:tc>
      </w:tr>
      <w:tr w:rsidR="0026355D" w:rsidTr="00157F1D">
        <w:tc>
          <w:tcPr>
            <w:tcW w:w="709" w:type="dxa"/>
            <w:vAlign w:val="center"/>
          </w:tcPr>
          <w:p w:rsidR="0026355D" w:rsidRDefault="0026355D" w:rsidP="0026355D">
            <w:pPr>
              <w:jc w:val="center"/>
              <w:rPr>
                <w:bCs/>
              </w:rPr>
            </w:pPr>
            <w:r>
              <w:rPr>
                <w:bCs/>
              </w:rPr>
              <w:t>2.57</w:t>
            </w:r>
          </w:p>
        </w:tc>
        <w:tc>
          <w:tcPr>
            <w:tcW w:w="4933" w:type="dxa"/>
          </w:tcPr>
          <w:p w:rsidR="0026355D" w:rsidRDefault="0026355D" w:rsidP="0026355D">
            <w:pPr>
              <w:ind w:right="-79"/>
              <w:jc w:val="both"/>
            </w:pPr>
            <w:r w:rsidRPr="002F14B9">
              <w:t>Звук</w:t>
            </w:r>
            <w:r>
              <w:t xml:space="preserve"> </w:t>
            </w:r>
            <w:r>
              <w:rPr>
                <w:i/>
              </w:rPr>
              <w:t>щ'</w:t>
            </w:r>
            <w:r w:rsidRPr="002F14B9">
              <w:t xml:space="preserve"> и буква Щ.</w:t>
            </w:r>
          </w:p>
        </w:tc>
        <w:tc>
          <w:tcPr>
            <w:tcW w:w="993" w:type="dxa"/>
            <w:vAlign w:val="center"/>
          </w:tcPr>
          <w:p w:rsidR="0026355D" w:rsidRPr="005B3F09" w:rsidRDefault="0026355D" w:rsidP="0026355D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92" w:type="dxa"/>
          </w:tcPr>
          <w:p w:rsidR="0026355D" w:rsidRDefault="0026355D" w:rsidP="0026355D">
            <w:pPr>
              <w:jc w:val="center"/>
              <w:rPr>
                <w:bCs/>
              </w:rPr>
            </w:pPr>
          </w:p>
        </w:tc>
        <w:tc>
          <w:tcPr>
            <w:tcW w:w="1276" w:type="dxa"/>
            <w:vAlign w:val="center"/>
          </w:tcPr>
          <w:p w:rsidR="0026355D" w:rsidRPr="005B3F09" w:rsidRDefault="0026355D" w:rsidP="0026355D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5D" w:rsidRDefault="0026355D" w:rsidP="0026355D">
            <w:r w:rsidRPr="00BD68B1">
              <w:t>Устный опрос</w:t>
            </w:r>
          </w:p>
        </w:tc>
      </w:tr>
      <w:tr w:rsidR="0026355D" w:rsidTr="00157F1D">
        <w:tc>
          <w:tcPr>
            <w:tcW w:w="709" w:type="dxa"/>
            <w:vAlign w:val="center"/>
          </w:tcPr>
          <w:p w:rsidR="0026355D" w:rsidRDefault="0026355D" w:rsidP="0026355D">
            <w:pPr>
              <w:jc w:val="center"/>
              <w:rPr>
                <w:bCs/>
              </w:rPr>
            </w:pPr>
            <w:r>
              <w:rPr>
                <w:bCs/>
              </w:rPr>
              <w:t>2.58</w:t>
            </w:r>
          </w:p>
        </w:tc>
        <w:tc>
          <w:tcPr>
            <w:tcW w:w="4933" w:type="dxa"/>
          </w:tcPr>
          <w:p w:rsidR="0026355D" w:rsidRDefault="0026355D" w:rsidP="0026355D">
            <w:pPr>
              <w:ind w:right="-79"/>
              <w:jc w:val="both"/>
            </w:pPr>
            <w:r w:rsidRPr="002F14B9">
              <w:t>Звук</w:t>
            </w:r>
            <w:r>
              <w:t xml:space="preserve"> </w:t>
            </w:r>
            <w:r w:rsidRPr="00F72643">
              <w:rPr>
                <w:i/>
              </w:rPr>
              <w:t>ц</w:t>
            </w:r>
            <w:r w:rsidRPr="002F14B9">
              <w:t xml:space="preserve"> и буква Ц.</w:t>
            </w:r>
          </w:p>
        </w:tc>
        <w:tc>
          <w:tcPr>
            <w:tcW w:w="993" w:type="dxa"/>
            <w:vAlign w:val="center"/>
          </w:tcPr>
          <w:p w:rsidR="0026355D" w:rsidRPr="005B3F09" w:rsidRDefault="0026355D" w:rsidP="0026355D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92" w:type="dxa"/>
          </w:tcPr>
          <w:p w:rsidR="0026355D" w:rsidRDefault="0026355D" w:rsidP="0026355D">
            <w:pPr>
              <w:jc w:val="center"/>
              <w:rPr>
                <w:bCs/>
              </w:rPr>
            </w:pPr>
          </w:p>
        </w:tc>
        <w:tc>
          <w:tcPr>
            <w:tcW w:w="1276" w:type="dxa"/>
            <w:vAlign w:val="center"/>
          </w:tcPr>
          <w:p w:rsidR="0026355D" w:rsidRPr="005B3F09" w:rsidRDefault="0026355D" w:rsidP="0026355D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5D" w:rsidRDefault="0026355D" w:rsidP="0026355D">
            <w:r w:rsidRPr="00BD68B1">
              <w:t>Устный опрос</w:t>
            </w:r>
          </w:p>
        </w:tc>
      </w:tr>
      <w:tr w:rsidR="0026355D" w:rsidTr="00157F1D">
        <w:tc>
          <w:tcPr>
            <w:tcW w:w="709" w:type="dxa"/>
            <w:vAlign w:val="center"/>
          </w:tcPr>
          <w:p w:rsidR="0026355D" w:rsidRDefault="0026355D" w:rsidP="0026355D">
            <w:pPr>
              <w:jc w:val="center"/>
              <w:rPr>
                <w:bCs/>
              </w:rPr>
            </w:pPr>
            <w:r>
              <w:rPr>
                <w:bCs/>
              </w:rPr>
              <w:t>2.59</w:t>
            </w:r>
          </w:p>
        </w:tc>
        <w:tc>
          <w:tcPr>
            <w:tcW w:w="4933" w:type="dxa"/>
          </w:tcPr>
          <w:p w:rsidR="0026355D" w:rsidRDefault="0026355D" w:rsidP="0026355D">
            <w:pPr>
              <w:ind w:right="-79"/>
              <w:jc w:val="both"/>
            </w:pPr>
            <w:r w:rsidRPr="002F14B9">
              <w:t>Звук</w:t>
            </w:r>
            <w:r>
              <w:t xml:space="preserve"> й'</w:t>
            </w:r>
            <w:r w:rsidRPr="002F14B9">
              <w:t xml:space="preserve"> и буква Й.</w:t>
            </w:r>
          </w:p>
        </w:tc>
        <w:tc>
          <w:tcPr>
            <w:tcW w:w="993" w:type="dxa"/>
            <w:vAlign w:val="center"/>
          </w:tcPr>
          <w:p w:rsidR="0026355D" w:rsidRPr="005B3F09" w:rsidRDefault="0026355D" w:rsidP="0026355D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92" w:type="dxa"/>
          </w:tcPr>
          <w:p w:rsidR="0026355D" w:rsidRDefault="0026355D" w:rsidP="0026355D">
            <w:pPr>
              <w:jc w:val="center"/>
              <w:rPr>
                <w:bCs/>
              </w:rPr>
            </w:pPr>
          </w:p>
        </w:tc>
        <w:tc>
          <w:tcPr>
            <w:tcW w:w="1276" w:type="dxa"/>
            <w:vAlign w:val="center"/>
          </w:tcPr>
          <w:p w:rsidR="0026355D" w:rsidRPr="005B3F09" w:rsidRDefault="0026355D" w:rsidP="0026355D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5D" w:rsidRDefault="0026355D" w:rsidP="0026355D">
            <w:r w:rsidRPr="00BD68B1">
              <w:t>Устный опрос</w:t>
            </w:r>
          </w:p>
          <w:p w:rsidR="0026355D" w:rsidRDefault="0026355D" w:rsidP="0026355D">
            <w:r>
              <w:t>Игра</w:t>
            </w:r>
          </w:p>
        </w:tc>
      </w:tr>
      <w:tr w:rsidR="0026355D" w:rsidTr="00157F1D">
        <w:tc>
          <w:tcPr>
            <w:tcW w:w="709" w:type="dxa"/>
            <w:vAlign w:val="center"/>
          </w:tcPr>
          <w:p w:rsidR="0026355D" w:rsidRDefault="0026355D" w:rsidP="0026355D">
            <w:pPr>
              <w:jc w:val="center"/>
              <w:rPr>
                <w:bCs/>
              </w:rPr>
            </w:pPr>
            <w:r>
              <w:rPr>
                <w:bCs/>
              </w:rPr>
              <w:t>2.60</w:t>
            </w:r>
          </w:p>
        </w:tc>
        <w:tc>
          <w:tcPr>
            <w:tcW w:w="4933" w:type="dxa"/>
          </w:tcPr>
          <w:p w:rsidR="0026355D" w:rsidRDefault="0026355D" w:rsidP="0026355D">
            <w:pPr>
              <w:ind w:right="-79"/>
              <w:jc w:val="both"/>
            </w:pPr>
            <w:r w:rsidRPr="002F14B9">
              <w:t>Буква Ъ знак.</w:t>
            </w:r>
          </w:p>
        </w:tc>
        <w:tc>
          <w:tcPr>
            <w:tcW w:w="993" w:type="dxa"/>
            <w:vAlign w:val="center"/>
          </w:tcPr>
          <w:p w:rsidR="0026355D" w:rsidRPr="005B3F09" w:rsidRDefault="0026355D" w:rsidP="0026355D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92" w:type="dxa"/>
          </w:tcPr>
          <w:p w:rsidR="0026355D" w:rsidRDefault="0026355D" w:rsidP="0026355D">
            <w:pPr>
              <w:jc w:val="center"/>
              <w:rPr>
                <w:bCs/>
              </w:rPr>
            </w:pPr>
          </w:p>
        </w:tc>
        <w:tc>
          <w:tcPr>
            <w:tcW w:w="1276" w:type="dxa"/>
            <w:vAlign w:val="center"/>
          </w:tcPr>
          <w:p w:rsidR="0026355D" w:rsidRPr="005B3F09" w:rsidRDefault="0026355D" w:rsidP="0026355D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5D" w:rsidRDefault="0026355D" w:rsidP="0026355D">
            <w:r w:rsidRPr="00BD68B1">
              <w:t>Устный опрос</w:t>
            </w:r>
          </w:p>
          <w:p w:rsidR="0026355D" w:rsidRDefault="0026355D" w:rsidP="0026355D">
            <w:r>
              <w:t>Игра</w:t>
            </w:r>
          </w:p>
        </w:tc>
      </w:tr>
      <w:tr w:rsidR="0026355D" w:rsidTr="00157F1D">
        <w:tc>
          <w:tcPr>
            <w:tcW w:w="709" w:type="dxa"/>
            <w:vAlign w:val="center"/>
          </w:tcPr>
          <w:p w:rsidR="0026355D" w:rsidRDefault="0026355D" w:rsidP="0026355D">
            <w:pPr>
              <w:jc w:val="center"/>
              <w:rPr>
                <w:bCs/>
              </w:rPr>
            </w:pPr>
            <w:r>
              <w:rPr>
                <w:bCs/>
              </w:rPr>
              <w:t>2.61</w:t>
            </w:r>
          </w:p>
        </w:tc>
        <w:tc>
          <w:tcPr>
            <w:tcW w:w="4933" w:type="dxa"/>
          </w:tcPr>
          <w:p w:rsidR="0026355D" w:rsidRDefault="0026355D" w:rsidP="0026355D">
            <w:pPr>
              <w:ind w:right="-79"/>
              <w:jc w:val="both"/>
            </w:pPr>
            <w:r w:rsidRPr="002F14B9">
              <w:t>Буква Ь знак.</w:t>
            </w:r>
          </w:p>
        </w:tc>
        <w:tc>
          <w:tcPr>
            <w:tcW w:w="993" w:type="dxa"/>
            <w:vAlign w:val="center"/>
          </w:tcPr>
          <w:p w:rsidR="0026355D" w:rsidRPr="005B3F09" w:rsidRDefault="0026355D" w:rsidP="0026355D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92" w:type="dxa"/>
          </w:tcPr>
          <w:p w:rsidR="0026355D" w:rsidRDefault="0026355D" w:rsidP="0026355D">
            <w:pPr>
              <w:jc w:val="center"/>
              <w:rPr>
                <w:bCs/>
              </w:rPr>
            </w:pPr>
          </w:p>
        </w:tc>
        <w:tc>
          <w:tcPr>
            <w:tcW w:w="1276" w:type="dxa"/>
            <w:vAlign w:val="center"/>
          </w:tcPr>
          <w:p w:rsidR="0026355D" w:rsidRPr="005B3F09" w:rsidRDefault="0026355D" w:rsidP="0026355D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5D" w:rsidRDefault="0026355D" w:rsidP="0026355D">
            <w:r w:rsidRPr="00BD68B1">
              <w:t>Устный опрос</w:t>
            </w:r>
          </w:p>
          <w:p w:rsidR="0026355D" w:rsidRDefault="0026355D" w:rsidP="0026355D">
            <w:r>
              <w:t>Игра</w:t>
            </w:r>
          </w:p>
        </w:tc>
      </w:tr>
      <w:tr w:rsidR="0026355D" w:rsidTr="00157F1D">
        <w:tc>
          <w:tcPr>
            <w:tcW w:w="709" w:type="dxa"/>
            <w:vAlign w:val="center"/>
          </w:tcPr>
          <w:p w:rsidR="0026355D" w:rsidRDefault="0026355D" w:rsidP="0026355D">
            <w:pPr>
              <w:jc w:val="center"/>
              <w:rPr>
                <w:bCs/>
              </w:rPr>
            </w:pPr>
            <w:r>
              <w:rPr>
                <w:bCs/>
              </w:rPr>
              <w:t>2.62</w:t>
            </w:r>
          </w:p>
        </w:tc>
        <w:tc>
          <w:tcPr>
            <w:tcW w:w="4933" w:type="dxa"/>
          </w:tcPr>
          <w:p w:rsidR="0026355D" w:rsidRDefault="0026355D" w:rsidP="0026355D">
            <w:pPr>
              <w:ind w:right="-79"/>
              <w:jc w:val="both"/>
            </w:pPr>
            <w:r>
              <w:t>Закрепление.</w:t>
            </w:r>
          </w:p>
        </w:tc>
        <w:tc>
          <w:tcPr>
            <w:tcW w:w="993" w:type="dxa"/>
            <w:vAlign w:val="center"/>
          </w:tcPr>
          <w:p w:rsidR="0026355D" w:rsidRPr="005B3F09" w:rsidRDefault="0026355D" w:rsidP="0026355D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92" w:type="dxa"/>
          </w:tcPr>
          <w:p w:rsidR="0026355D" w:rsidRDefault="0026355D" w:rsidP="0026355D">
            <w:pPr>
              <w:jc w:val="center"/>
              <w:rPr>
                <w:bCs/>
              </w:rPr>
            </w:pPr>
          </w:p>
        </w:tc>
        <w:tc>
          <w:tcPr>
            <w:tcW w:w="1276" w:type="dxa"/>
            <w:vAlign w:val="center"/>
          </w:tcPr>
          <w:p w:rsidR="0026355D" w:rsidRPr="005B3F09" w:rsidRDefault="0026355D" w:rsidP="0026355D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5D" w:rsidRDefault="0026355D" w:rsidP="0026355D">
            <w:pPr>
              <w:spacing w:after="5"/>
              <w:ind w:right="45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Соревнование</w:t>
            </w:r>
          </w:p>
          <w:p w:rsidR="0026355D" w:rsidRPr="00D16541" w:rsidRDefault="0026355D" w:rsidP="0026355D">
            <w:pPr>
              <w:spacing w:after="5"/>
              <w:ind w:right="45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Тест</w:t>
            </w:r>
          </w:p>
        </w:tc>
      </w:tr>
      <w:tr w:rsidR="0026355D" w:rsidTr="00157F1D">
        <w:tc>
          <w:tcPr>
            <w:tcW w:w="709" w:type="dxa"/>
            <w:vAlign w:val="center"/>
          </w:tcPr>
          <w:p w:rsidR="0026355D" w:rsidRDefault="0026355D" w:rsidP="0026355D">
            <w:pPr>
              <w:jc w:val="center"/>
              <w:rPr>
                <w:bCs/>
              </w:rPr>
            </w:pPr>
            <w:r>
              <w:rPr>
                <w:bCs/>
              </w:rPr>
              <w:t>2.63</w:t>
            </w:r>
          </w:p>
        </w:tc>
        <w:tc>
          <w:tcPr>
            <w:tcW w:w="4933" w:type="dxa"/>
          </w:tcPr>
          <w:p w:rsidR="0026355D" w:rsidRDefault="0026355D" w:rsidP="0026355D">
            <w:pPr>
              <w:ind w:right="-79"/>
              <w:jc w:val="both"/>
            </w:pPr>
            <w:r w:rsidRPr="002F14B9">
              <w:t>Повторение</w:t>
            </w:r>
            <w:r>
              <w:t>.</w:t>
            </w:r>
          </w:p>
        </w:tc>
        <w:tc>
          <w:tcPr>
            <w:tcW w:w="993" w:type="dxa"/>
            <w:vAlign w:val="center"/>
          </w:tcPr>
          <w:p w:rsidR="0026355D" w:rsidRPr="005B3F09" w:rsidRDefault="0026355D" w:rsidP="0026355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2" w:type="dxa"/>
          </w:tcPr>
          <w:p w:rsidR="0026355D" w:rsidRDefault="0026355D" w:rsidP="0026355D">
            <w:pPr>
              <w:jc w:val="center"/>
              <w:rPr>
                <w:bCs/>
              </w:rPr>
            </w:pPr>
          </w:p>
        </w:tc>
        <w:tc>
          <w:tcPr>
            <w:tcW w:w="1276" w:type="dxa"/>
            <w:vAlign w:val="center"/>
          </w:tcPr>
          <w:p w:rsidR="0026355D" w:rsidRPr="005B3F09" w:rsidRDefault="0026355D" w:rsidP="0026355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5D" w:rsidRPr="00D16541" w:rsidRDefault="0026355D" w:rsidP="0026355D">
            <w:pPr>
              <w:spacing w:after="5"/>
              <w:ind w:right="45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Игра</w:t>
            </w:r>
          </w:p>
        </w:tc>
      </w:tr>
      <w:tr w:rsidR="0026355D" w:rsidTr="00157F1D">
        <w:tc>
          <w:tcPr>
            <w:tcW w:w="709" w:type="dxa"/>
            <w:vAlign w:val="center"/>
          </w:tcPr>
          <w:p w:rsidR="0026355D" w:rsidRDefault="0026355D" w:rsidP="0026355D">
            <w:pPr>
              <w:jc w:val="center"/>
              <w:rPr>
                <w:bCs/>
              </w:rPr>
            </w:pPr>
            <w:r>
              <w:rPr>
                <w:bCs/>
              </w:rPr>
              <w:t>2.64</w:t>
            </w:r>
          </w:p>
        </w:tc>
        <w:tc>
          <w:tcPr>
            <w:tcW w:w="4933" w:type="dxa"/>
          </w:tcPr>
          <w:p w:rsidR="0026355D" w:rsidRDefault="0026355D" w:rsidP="0026355D">
            <w:pPr>
              <w:ind w:right="-79"/>
              <w:jc w:val="both"/>
            </w:pPr>
            <w:r>
              <w:t>Игра</w:t>
            </w:r>
          </w:p>
        </w:tc>
        <w:tc>
          <w:tcPr>
            <w:tcW w:w="993" w:type="dxa"/>
            <w:vAlign w:val="center"/>
          </w:tcPr>
          <w:p w:rsidR="0026355D" w:rsidRPr="005B3F09" w:rsidRDefault="0026355D" w:rsidP="0026355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2" w:type="dxa"/>
          </w:tcPr>
          <w:p w:rsidR="0026355D" w:rsidRDefault="0026355D" w:rsidP="0026355D">
            <w:pPr>
              <w:jc w:val="center"/>
              <w:rPr>
                <w:bCs/>
              </w:rPr>
            </w:pPr>
          </w:p>
        </w:tc>
        <w:tc>
          <w:tcPr>
            <w:tcW w:w="1276" w:type="dxa"/>
            <w:vAlign w:val="center"/>
          </w:tcPr>
          <w:p w:rsidR="0026355D" w:rsidRPr="005B3F09" w:rsidRDefault="0026355D" w:rsidP="0026355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5D" w:rsidRPr="00D16541" w:rsidRDefault="0026355D" w:rsidP="0026355D">
            <w:pPr>
              <w:spacing w:after="5"/>
              <w:ind w:right="45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Инсценировка</w:t>
            </w:r>
          </w:p>
        </w:tc>
      </w:tr>
      <w:tr w:rsidR="0026355D" w:rsidTr="002030CF">
        <w:tc>
          <w:tcPr>
            <w:tcW w:w="709" w:type="dxa"/>
            <w:vAlign w:val="center"/>
          </w:tcPr>
          <w:p w:rsidR="0026355D" w:rsidRPr="00116CFB" w:rsidRDefault="0026355D" w:rsidP="0026355D">
            <w:pPr>
              <w:jc w:val="center"/>
              <w:rPr>
                <w:b/>
              </w:rPr>
            </w:pPr>
            <w:r w:rsidRPr="00116CFB">
              <w:rPr>
                <w:b/>
              </w:rPr>
              <w:t>3.</w:t>
            </w:r>
          </w:p>
        </w:tc>
        <w:tc>
          <w:tcPr>
            <w:tcW w:w="5926" w:type="dxa"/>
            <w:gridSpan w:val="2"/>
          </w:tcPr>
          <w:p w:rsidR="0026355D" w:rsidRPr="005B3F09" w:rsidRDefault="0026355D" w:rsidP="0026355D">
            <w:pPr>
              <w:jc w:val="center"/>
              <w:rPr>
                <w:bCs/>
              </w:rPr>
            </w:pPr>
            <w:r>
              <w:rPr>
                <w:b/>
              </w:rPr>
              <w:t>Развитие речи.</w:t>
            </w:r>
          </w:p>
        </w:tc>
        <w:tc>
          <w:tcPr>
            <w:tcW w:w="992" w:type="dxa"/>
          </w:tcPr>
          <w:p w:rsidR="0026355D" w:rsidRDefault="0026355D" w:rsidP="0026355D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26355D" w:rsidRDefault="0026355D" w:rsidP="0026355D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26355D" w:rsidRDefault="0026355D" w:rsidP="0026355D">
            <w:pPr>
              <w:jc w:val="center"/>
              <w:rPr>
                <w:b/>
              </w:rPr>
            </w:pPr>
          </w:p>
        </w:tc>
      </w:tr>
      <w:tr w:rsidR="00CD7BC9" w:rsidTr="00157F1D">
        <w:tc>
          <w:tcPr>
            <w:tcW w:w="709" w:type="dxa"/>
            <w:vAlign w:val="center"/>
          </w:tcPr>
          <w:p w:rsidR="00CD7BC9" w:rsidRPr="0012608F" w:rsidRDefault="00CD7BC9" w:rsidP="00CD7BC9">
            <w:pPr>
              <w:jc w:val="center"/>
            </w:pPr>
            <w:r>
              <w:t>3.1.</w:t>
            </w:r>
          </w:p>
        </w:tc>
        <w:tc>
          <w:tcPr>
            <w:tcW w:w="4933" w:type="dxa"/>
          </w:tcPr>
          <w:p w:rsidR="00CD7BC9" w:rsidRPr="00770F51" w:rsidRDefault="00CD7BC9" w:rsidP="00CD7BC9">
            <w:pPr>
              <w:tabs>
                <w:tab w:val="left" w:pos="5959"/>
              </w:tabs>
              <w:jc w:val="both"/>
            </w:pPr>
            <w:r w:rsidRPr="00770F51">
              <w:rPr>
                <w:bCs/>
              </w:rPr>
              <w:t>Пересказ сказки «Лиса и рак».</w:t>
            </w:r>
          </w:p>
        </w:tc>
        <w:tc>
          <w:tcPr>
            <w:tcW w:w="993" w:type="dxa"/>
            <w:vAlign w:val="center"/>
          </w:tcPr>
          <w:p w:rsidR="00CD7BC9" w:rsidRPr="005B3F09" w:rsidRDefault="00CD7BC9" w:rsidP="00CD7BC9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2" w:type="dxa"/>
          </w:tcPr>
          <w:p w:rsidR="00CD7BC9" w:rsidRDefault="00CD7BC9" w:rsidP="00CD7BC9">
            <w:pPr>
              <w:jc w:val="center"/>
              <w:rPr>
                <w:bCs/>
              </w:rPr>
            </w:pPr>
          </w:p>
        </w:tc>
        <w:tc>
          <w:tcPr>
            <w:tcW w:w="1276" w:type="dxa"/>
            <w:vAlign w:val="center"/>
          </w:tcPr>
          <w:p w:rsidR="00CD7BC9" w:rsidRPr="005B3F09" w:rsidRDefault="00CD7BC9" w:rsidP="00CD7BC9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</w:tcPr>
          <w:p w:rsidR="00CD7BC9" w:rsidRPr="0026355D" w:rsidRDefault="00CD7BC9" w:rsidP="00CD7BC9">
            <w:pPr>
              <w:jc w:val="center"/>
              <w:rPr>
                <w:bCs/>
              </w:rPr>
            </w:pPr>
            <w:r w:rsidRPr="0026355D">
              <w:rPr>
                <w:bCs/>
              </w:rPr>
              <w:t>Устный опрос</w:t>
            </w:r>
          </w:p>
          <w:p w:rsidR="00CD7BC9" w:rsidRDefault="00CD7BC9" w:rsidP="00CD7BC9">
            <w:pPr>
              <w:rPr>
                <w:bCs/>
              </w:rPr>
            </w:pPr>
            <w:r w:rsidRPr="0026355D">
              <w:rPr>
                <w:bCs/>
              </w:rPr>
              <w:t>Игра</w:t>
            </w:r>
          </w:p>
        </w:tc>
      </w:tr>
      <w:tr w:rsidR="00CD7BC9" w:rsidTr="00157F1D">
        <w:tc>
          <w:tcPr>
            <w:tcW w:w="709" w:type="dxa"/>
            <w:vAlign w:val="center"/>
          </w:tcPr>
          <w:p w:rsidR="00CD7BC9" w:rsidRDefault="00CD7BC9" w:rsidP="00CD7BC9">
            <w:pPr>
              <w:jc w:val="center"/>
            </w:pPr>
            <w:r>
              <w:t>3.2.</w:t>
            </w:r>
          </w:p>
        </w:tc>
        <w:tc>
          <w:tcPr>
            <w:tcW w:w="4933" w:type="dxa"/>
          </w:tcPr>
          <w:p w:rsidR="00CD7BC9" w:rsidRPr="00770F51" w:rsidRDefault="00CD7BC9" w:rsidP="00CD7BC9">
            <w:pPr>
              <w:tabs>
                <w:tab w:val="left" w:pos="5959"/>
              </w:tabs>
              <w:jc w:val="both"/>
            </w:pPr>
            <w:r w:rsidRPr="00770F51">
              <w:rPr>
                <w:bCs/>
              </w:rPr>
              <w:t>Рассказывание по картине «Кошка с котятами».</w:t>
            </w:r>
          </w:p>
        </w:tc>
        <w:tc>
          <w:tcPr>
            <w:tcW w:w="993" w:type="dxa"/>
            <w:vAlign w:val="center"/>
          </w:tcPr>
          <w:p w:rsidR="00CD7BC9" w:rsidRPr="005B3F09" w:rsidRDefault="00CD7BC9" w:rsidP="00CD7BC9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2" w:type="dxa"/>
          </w:tcPr>
          <w:p w:rsidR="00CD7BC9" w:rsidRDefault="00CD7BC9" w:rsidP="00CD7BC9">
            <w:pPr>
              <w:jc w:val="center"/>
              <w:rPr>
                <w:bCs/>
              </w:rPr>
            </w:pPr>
          </w:p>
        </w:tc>
        <w:tc>
          <w:tcPr>
            <w:tcW w:w="1276" w:type="dxa"/>
            <w:vAlign w:val="center"/>
          </w:tcPr>
          <w:p w:rsidR="00CD7BC9" w:rsidRPr="005B3F09" w:rsidRDefault="00CD7BC9" w:rsidP="00CD7BC9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</w:tcPr>
          <w:p w:rsidR="00CD7BC9" w:rsidRPr="0026355D" w:rsidRDefault="00CD7BC9" w:rsidP="00CD7BC9">
            <w:pPr>
              <w:rPr>
                <w:bCs/>
              </w:rPr>
            </w:pPr>
            <w:r w:rsidRPr="0026355D">
              <w:rPr>
                <w:bCs/>
              </w:rPr>
              <w:t>Устный опрос</w:t>
            </w:r>
          </w:p>
          <w:p w:rsidR="00CD7BC9" w:rsidRDefault="00CD7BC9" w:rsidP="00CD7BC9">
            <w:pPr>
              <w:rPr>
                <w:bCs/>
              </w:rPr>
            </w:pPr>
            <w:r w:rsidRPr="0026355D">
              <w:rPr>
                <w:bCs/>
              </w:rPr>
              <w:t>Игра</w:t>
            </w:r>
          </w:p>
        </w:tc>
      </w:tr>
      <w:tr w:rsidR="00CD7BC9" w:rsidTr="00157F1D">
        <w:tc>
          <w:tcPr>
            <w:tcW w:w="709" w:type="dxa"/>
            <w:vAlign w:val="center"/>
          </w:tcPr>
          <w:p w:rsidR="00CD7BC9" w:rsidRPr="0012608F" w:rsidRDefault="00CD7BC9" w:rsidP="00CD7BC9">
            <w:pPr>
              <w:jc w:val="center"/>
            </w:pPr>
            <w:r>
              <w:t>3.3.</w:t>
            </w:r>
          </w:p>
        </w:tc>
        <w:tc>
          <w:tcPr>
            <w:tcW w:w="4933" w:type="dxa"/>
          </w:tcPr>
          <w:p w:rsidR="00CD7BC9" w:rsidRPr="00D80978" w:rsidRDefault="00CD7BC9" w:rsidP="00CD7BC9">
            <w:pPr>
              <w:tabs>
                <w:tab w:val="left" w:pos="5959"/>
              </w:tabs>
              <w:ind w:right="-79"/>
              <w:jc w:val="both"/>
            </w:pPr>
            <w:r w:rsidRPr="00D80978">
              <w:rPr>
                <w:bCs/>
              </w:rPr>
              <w:t>Рассказывание на основе личных впечатлений на тему «Наши игрушки».</w:t>
            </w:r>
          </w:p>
        </w:tc>
        <w:tc>
          <w:tcPr>
            <w:tcW w:w="993" w:type="dxa"/>
            <w:vAlign w:val="center"/>
          </w:tcPr>
          <w:p w:rsidR="00CD7BC9" w:rsidRPr="005B3F09" w:rsidRDefault="00CD7BC9" w:rsidP="00CD7BC9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2" w:type="dxa"/>
          </w:tcPr>
          <w:p w:rsidR="00CD7BC9" w:rsidRDefault="00CD7BC9" w:rsidP="00CD7BC9">
            <w:pPr>
              <w:jc w:val="center"/>
              <w:rPr>
                <w:bCs/>
              </w:rPr>
            </w:pPr>
          </w:p>
        </w:tc>
        <w:tc>
          <w:tcPr>
            <w:tcW w:w="1276" w:type="dxa"/>
            <w:vAlign w:val="center"/>
          </w:tcPr>
          <w:p w:rsidR="00CD7BC9" w:rsidRPr="005B3F09" w:rsidRDefault="00CD7BC9" w:rsidP="00CD7BC9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</w:tcPr>
          <w:p w:rsidR="00CD7BC9" w:rsidRPr="0026355D" w:rsidRDefault="00CD7BC9" w:rsidP="00CD7BC9">
            <w:pPr>
              <w:rPr>
                <w:bCs/>
              </w:rPr>
            </w:pPr>
            <w:r w:rsidRPr="0026355D">
              <w:rPr>
                <w:bCs/>
              </w:rPr>
              <w:t>Устный опрос</w:t>
            </w:r>
          </w:p>
          <w:p w:rsidR="00CD7BC9" w:rsidRDefault="00CD7BC9" w:rsidP="00CD7BC9">
            <w:pPr>
              <w:rPr>
                <w:bCs/>
              </w:rPr>
            </w:pPr>
            <w:r w:rsidRPr="0026355D">
              <w:rPr>
                <w:bCs/>
              </w:rPr>
              <w:t>Игра</w:t>
            </w:r>
          </w:p>
        </w:tc>
      </w:tr>
      <w:tr w:rsidR="00CD7BC9" w:rsidTr="00157F1D">
        <w:tc>
          <w:tcPr>
            <w:tcW w:w="709" w:type="dxa"/>
            <w:vAlign w:val="center"/>
          </w:tcPr>
          <w:p w:rsidR="00CD7BC9" w:rsidRDefault="00CD7BC9" w:rsidP="00CD7BC9">
            <w:pPr>
              <w:jc w:val="center"/>
            </w:pPr>
            <w:r>
              <w:t>3.4.</w:t>
            </w:r>
          </w:p>
        </w:tc>
        <w:tc>
          <w:tcPr>
            <w:tcW w:w="4933" w:type="dxa"/>
          </w:tcPr>
          <w:p w:rsidR="00CD7BC9" w:rsidRPr="00D80978" w:rsidRDefault="00CD7BC9" w:rsidP="00CD7BC9">
            <w:pPr>
              <w:tabs>
                <w:tab w:val="left" w:pos="5959"/>
              </w:tabs>
              <w:ind w:right="-79"/>
              <w:jc w:val="both"/>
            </w:pPr>
            <w:r w:rsidRPr="00D80978">
              <w:rPr>
                <w:bCs/>
              </w:rPr>
              <w:t>Составление короткого рассказа по скороговорке.</w:t>
            </w:r>
          </w:p>
        </w:tc>
        <w:tc>
          <w:tcPr>
            <w:tcW w:w="993" w:type="dxa"/>
            <w:vAlign w:val="center"/>
          </w:tcPr>
          <w:p w:rsidR="00CD7BC9" w:rsidRPr="005B3F09" w:rsidRDefault="00CD7BC9" w:rsidP="00CD7BC9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2" w:type="dxa"/>
          </w:tcPr>
          <w:p w:rsidR="00CD7BC9" w:rsidRDefault="00CD7BC9" w:rsidP="00CD7BC9">
            <w:pPr>
              <w:jc w:val="center"/>
              <w:rPr>
                <w:bCs/>
              </w:rPr>
            </w:pPr>
          </w:p>
        </w:tc>
        <w:tc>
          <w:tcPr>
            <w:tcW w:w="1276" w:type="dxa"/>
            <w:vAlign w:val="center"/>
          </w:tcPr>
          <w:p w:rsidR="00CD7BC9" w:rsidRPr="005B3F09" w:rsidRDefault="00CD7BC9" w:rsidP="00CD7BC9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</w:tcPr>
          <w:p w:rsidR="00CD7BC9" w:rsidRPr="0026355D" w:rsidRDefault="00CD7BC9" w:rsidP="00CD7BC9">
            <w:pPr>
              <w:rPr>
                <w:bCs/>
              </w:rPr>
            </w:pPr>
            <w:r w:rsidRPr="0026355D">
              <w:rPr>
                <w:bCs/>
              </w:rPr>
              <w:t>Устный опрос</w:t>
            </w:r>
          </w:p>
          <w:p w:rsidR="00CD7BC9" w:rsidRDefault="00CD7BC9" w:rsidP="00CD7BC9">
            <w:pPr>
              <w:rPr>
                <w:bCs/>
              </w:rPr>
            </w:pPr>
            <w:r w:rsidRPr="0026355D">
              <w:rPr>
                <w:bCs/>
              </w:rPr>
              <w:t>Игра</w:t>
            </w:r>
          </w:p>
        </w:tc>
      </w:tr>
      <w:tr w:rsidR="00CD7BC9" w:rsidTr="00157F1D">
        <w:tc>
          <w:tcPr>
            <w:tcW w:w="709" w:type="dxa"/>
            <w:vAlign w:val="center"/>
          </w:tcPr>
          <w:p w:rsidR="00CD7BC9" w:rsidRDefault="00CD7BC9" w:rsidP="00CD7BC9">
            <w:pPr>
              <w:jc w:val="center"/>
            </w:pPr>
            <w:r>
              <w:t>3.5.</w:t>
            </w:r>
          </w:p>
        </w:tc>
        <w:tc>
          <w:tcPr>
            <w:tcW w:w="4933" w:type="dxa"/>
          </w:tcPr>
          <w:p w:rsidR="00CD7BC9" w:rsidRDefault="00CD7BC9" w:rsidP="00CD7BC9">
            <w:pPr>
              <w:tabs>
                <w:tab w:val="left" w:pos="5959"/>
              </w:tabs>
              <w:ind w:right="-79"/>
              <w:jc w:val="both"/>
              <w:rPr>
                <w:bCs/>
              </w:rPr>
            </w:pPr>
            <w:r w:rsidRPr="00D80978">
              <w:rPr>
                <w:bCs/>
              </w:rPr>
              <w:t>Пересказ рассказа Н.</w:t>
            </w:r>
            <w:r>
              <w:rPr>
                <w:bCs/>
              </w:rPr>
              <w:t xml:space="preserve"> </w:t>
            </w:r>
            <w:proofErr w:type="spellStart"/>
            <w:r w:rsidRPr="00D80978">
              <w:rPr>
                <w:bCs/>
              </w:rPr>
              <w:t>Калининой</w:t>
            </w:r>
            <w:proofErr w:type="spellEnd"/>
            <w:r w:rsidRPr="00D80978">
              <w:rPr>
                <w:bCs/>
              </w:rPr>
              <w:t xml:space="preserve"> «Разве так играют?».</w:t>
            </w:r>
          </w:p>
          <w:p w:rsidR="00CD7BC9" w:rsidRPr="00D80978" w:rsidRDefault="00CD7BC9" w:rsidP="00CD7BC9">
            <w:pPr>
              <w:tabs>
                <w:tab w:val="left" w:pos="5959"/>
              </w:tabs>
              <w:ind w:right="-79"/>
              <w:jc w:val="both"/>
            </w:pPr>
          </w:p>
        </w:tc>
        <w:tc>
          <w:tcPr>
            <w:tcW w:w="993" w:type="dxa"/>
            <w:vAlign w:val="center"/>
          </w:tcPr>
          <w:p w:rsidR="00CD7BC9" w:rsidRPr="005B3F09" w:rsidRDefault="00CD7BC9" w:rsidP="00CD7BC9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2" w:type="dxa"/>
          </w:tcPr>
          <w:p w:rsidR="00CD7BC9" w:rsidRDefault="00CD7BC9" w:rsidP="00CD7BC9">
            <w:pPr>
              <w:jc w:val="center"/>
              <w:rPr>
                <w:bCs/>
              </w:rPr>
            </w:pPr>
          </w:p>
        </w:tc>
        <w:tc>
          <w:tcPr>
            <w:tcW w:w="1276" w:type="dxa"/>
            <w:vAlign w:val="center"/>
          </w:tcPr>
          <w:p w:rsidR="00CD7BC9" w:rsidRPr="005B3F09" w:rsidRDefault="00CD7BC9" w:rsidP="00CD7BC9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</w:tcPr>
          <w:p w:rsidR="00CD7BC9" w:rsidRPr="0026355D" w:rsidRDefault="00CD7BC9" w:rsidP="00CD7BC9">
            <w:pPr>
              <w:rPr>
                <w:bCs/>
              </w:rPr>
            </w:pPr>
            <w:r w:rsidRPr="0026355D">
              <w:rPr>
                <w:bCs/>
              </w:rPr>
              <w:t>Устный опрос</w:t>
            </w:r>
          </w:p>
          <w:p w:rsidR="00CD7BC9" w:rsidRDefault="00CD7BC9" w:rsidP="00CD7BC9">
            <w:pPr>
              <w:rPr>
                <w:bCs/>
              </w:rPr>
            </w:pPr>
            <w:r w:rsidRPr="0026355D">
              <w:rPr>
                <w:bCs/>
              </w:rPr>
              <w:t>Игра</w:t>
            </w:r>
          </w:p>
        </w:tc>
      </w:tr>
      <w:tr w:rsidR="00CD7BC9" w:rsidTr="00157F1D">
        <w:tc>
          <w:tcPr>
            <w:tcW w:w="709" w:type="dxa"/>
            <w:vAlign w:val="center"/>
          </w:tcPr>
          <w:p w:rsidR="00CD7BC9" w:rsidRDefault="00CD7BC9" w:rsidP="00CD7BC9">
            <w:pPr>
              <w:jc w:val="center"/>
            </w:pPr>
            <w:r>
              <w:lastRenderedPageBreak/>
              <w:t>3.6.</w:t>
            </w:r>
          </w:p>
        </w:tc>
        <w:tc>
          <w:tcPr>
            <w:tcW w:w="4933" w:type="dxa"/>
          </w:tcPr>
          <w:p w:rsidR="00CD7BC9" w:rsidRPr="0026355D" w:rsidRDefault="00CD7BC9" w:rsidP="00CD7BC9">
            <w:pPr>
              <w:tabs>
                <w:tab w:val="left" w:pos="5959"/>
              </w:tabs>
              <w:ind w:right="-79"/>
              <w:jc w:val="both"/>
              <w:rPr>
                <w:bCs/>
              </w:rPr>
            </w:pPr>
            <w:r w:rsidRPr="00D80978">
              <w:rPr>
                <w:bCs/>
              </w:rPr>
              <w:t>Рассказывание по картине «Строим дом».</w:t>
            </w:r>
          </w:p>
        </w:tc>
        <w:tc>
          <w:tcPr>
            <w:tcW w:w="993" w:type="dxa"/>
            <w:vAlign w:val="center"/>
          </w:tcPr>
          <w:p w:rsidR="00CD7BC9" w:rsidRPr="005B3F09" w:rsidRDefault="00CD7BC9" w:rsidP="00CD7BC9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2" w:type="dxa"/>
          </w:tcPr>
          <w:p w:rsidR="00CD7BC9" w:rsidRDefault="00CD7BC9" w:rsidP="00CD7BC9">
            <w:pPr>
              <w:jc w:val="center"/>
              <w:rPr>
                <w:bCs/>
              </w:rPr>
            </w:pPr>
          </w:p>
        </w:tc>
        <w:tc>
          <w:tcPr>
            <w:tcW w:w="1276" w:type="dxa"/>
            <w:vAlign w:val="center"/>
          </w:tcPr>
          <w:p w:rsidR="00CD7BC9" w:rsidRPr="005B3F09" w:rsidRDefault="00CD7BC9" w:rsidP="00CD7BC9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</w:tcPr>
          <w:p w:rsidR="00CD7BC9" w:rsidRPr="0026355D" w:rsidRDefault="00CD7BC9" w:rsidP="00CD7BC9">
            <w:pPr>
              <w:rPr>
                <w:bCs/>
              </w:rPr>
            </w:pPr>
            <w:r w:rsidRPr="0026355D">
              <w:rPr>
                <w:bCs/>
              </w:rPr>
              <w:t>Устный опрос</w:t>
            </w:r>
          </w:p>
          <w:p w:rsidR="00CD7BC9" w:rsidRDefault="00CD7BC9" w:rsidP="00CD7BC9">
            <w:pPr>
              <w:rPr>
                <w:bCs/>
              </w:rPr>
            </w:pPr>
            <w:r w:rsidRPr="0026355D">
              <w:rPr>
                <w:bCs/>
              </w:rPr>
              <w:t>Игра</w:t>
            </w:r>
          </w:p>
        </w:tc>
      </w:tr>
      <w:tr w:rsidR="00CD7BC9" w:rsidTr="00157F1D">
        <w:tc>
          <w:tcPr>
            <w:tcW w:w="709" w:type="dxa"/>
            <w:vAlign w:val="center"/>
          </w:tcPr>
          <w:p w:rsidR="00CD7BC9" w:rsidRPr="0012608F" w:rsidRDefault="00CD7BC9" w:rsidP="00CD7BC9">
            <w:pPr>
              <w:jc w:val="center"/>
            </w:pPr>
            <w:r>
              <w:t>3.7.</w:t>
            </w:r>
          </w:p>
        </w:tc>
        <w:tc>
          <w:tcPr>
            <w:tcW w:w="4933" w:type="dxa"/>
          </w:tcPr>
          <w:p w:rsidR="00CD7BC9" w:rsidRPr="00D80978" w:rsidRDefault="00CD7BC9" w:rsidP="00CD7BC9">
            <w:pPr>
              <w:tabs>
                <w:tab w:val="left" w:pos="5959"/>
              </w:tabs>
              <w:ind w:right="-79"/>
              <w:jc w:val="both"/>
            </w:pPr>
            <w:r w:rsidRPr="00D80978">
              <w:rPr>
                <w:bCs/>
              </w:rPr>
              <w:t>Составление короткого рассказа по скороговорке.</w:t>
            </w:r>
          </w:p>
        </w:tc>
        <w:tc>
          <w:tcPr>
            <w:tcW w:w="993" w:type="dxa"/>
            <w:vAlign w:val="center"/>
          </w:tcPr>
          <w:p w:rsidR="00CD7BC9" w:rsidRPr="005B3F09" w:rsidRDefault="00CD7BC9" w:rsidP="00CD7BC9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2" w:type="dxa"/>
          </w:tcPr>
          <w:p w:rsidR="00CD7BC9" w:rsidRDefault="00CD7BC9" w:rsidP="00CD7BC9">
            <w:pPr>
              <w:jc w:val="center"/>
              <w:rPr>
                <w:bCs/>
              </w:rPr>
            </w:pPr>
          </w:p>
        </w:tc>
        <w:tc>
          <w:tcPr>
            <w:tcW w:w="1276" w:type="dxa"/>
            <w:vAlign w:val="center"/>
          </w:tcPr>
          <w:p w:rsidR="00CD7BC9" w:rsidRPr="005B3F09" w:rsidRDefault="00CD7BC9" w:rsidP="00CD7BC9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</w:tcPr>
          <w:p w:rsidR="00CD7BC9" w:rsidRPr="0026355D" w:rsidRDefault="00CD7BC9" w:rsidP="00CD7BC9">
            <w:pPr>
              <w:rPr>
                <w:bCs/>
              </w:rPr>
            </w:pPr>
            <w:r w:rsidRPr="0026355D">
              <w:rPr>
                <w:bCs/>
              </w:rPr>
              <w:t>Устный опрос</w:t>
            </w:r>
          </w:p>
          <w:p w:rsidR="00CD7BC9" w:rsidRDefault="00CD7BC9" w:rsidP="00CD7BC9">
            <w:pPr>
              <w:rPr>
                <w:bCs/>
              </w:rPr>
            </w:pPr>
            <w:r w:rsidRPr="0026355D">
              <w:rPr>
                <w:bCs/>
              </w:rPr>
              <w:t>Игра</w:t>
            </w:r>
          </w:p>
        </w:tc>
      </w:tr>
      <w:tr w:rsidR="00CD7BC9" w:rsidTr="00157F1D">
        <w:tc>
          <w:tcPr>
            <w:tcW w:w="709" w:type="dxa"/>
            <w:vAlign w:val="center"/>
          </w:tcPr>
          <w:p w:rsidR="00CD7BC9" w:rsidRDefault="00CD7BC9" w:rsidP="00CD7BC9">
            <w:pPr>
              <w:jc w:val="center"/>
            </w:pPr>
            <w:r>
              <w:t>3.8.</w:t>
            </w:r>
          </w:p>
        </w:tc>
        <w:tc>
          <w:tcPr>
            <w:tcW w:w="4933" w:type="dxa"/>
          </w:tcPr>
          <w:p w:rsidR="00CD7BC9" w:rsidRPr="00D80978" w:rsidRDefault="00CD7BC9" w:rsidP="00CD7BC9">
            <w:pPr>
              <w:tabs>
                <w:tab w:val="left" w:pos="5959"/>
              </w:tabs>
              <w:ind w:right="-79"/>
              <w:jc w:val="both"/>
            </w:pPr>
            <w:r w:rsidRPr="00D80978">
              <w:rPr>
                <w:bCs/>
              </w:rPr>
              <w:t>Составление короткого рассказа на предложенную тему.</w:t>
            </w:r>
          </w:p>
        </w:tc>
        <w:tc>
          <w:tcPr>
            <w:tcW w:w="993" w:type="dxa"/>
            <w:vAlign w:val="center"/>
          </w:tcPr>
          <w:p w:rsidR="00CD7BC9" w:rsidRPr="005B3F09" w:rsidRDefault="00CD7BC9" w:rsidP="00CD7BC9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2" w:type="dxa"/>
          </w:tcPr>
          <w:p w:rsidR="00CD7BC9" w:rsidRDefault="00CD7BC9" w:rsidP="00CD7BC9">
            <w:pPr>
              <w:jc w:val="center"/>
              <w:rPr>
                <w:bCs/>
              </w:rPr>
            </w:pPr>
          </w:p>
        </w:tc>
        <w:tc>
          <w:tcPr>
            <w:tcW w:w="1276" w:type="dxa"/>
            <w:vAlign w:val="center"/>
          </w:tcPr>
          <w:p w:rsidR="00CD7BC9" w:rsidRPr="005B3F09" w:rsidRDefault="00CD7BC9" w:rsidP="00CD7BC9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</w:tcPr>
          <w:p w:rsidR="00CD7BC9" w:rsidRPr="0026355D" w:rsidRDefault="00CD7BC9" w:rsidP="00CD7BC9">
            <w:pPr>
              <w:rPr>
                <w:bCs/>
              </w:rPr>
            </w:pPr>
            <w:r w:rsidRPr="0026355D">
              <w:rPr>
                <w:bCs/>
              </w:rPr>
              <w:t>Устный опрос</w:t>
            </w:r>
          </w:p>
          <w:p w:rsidR="00CD7BC9" w:rsidRDefault="00CD7BC9" w:rsidP="00CD7BC9">
            <w:pPr>
              <w:rPr>
                <w:bCs/>
              </w:rPr>
            </w:pPr>
            <w:r w:rsidRPr="0026355D">
              <w:rPr>
                <w:bCs/>
              </w:rPr>
              <w:t>Игра</w:t>
            </w:r>
          </w:p>
        </w:tc>
      </w:tr>
      <w:tr w:rsidR="00CD7BC9" w:rsidTr="00157F1D">
        <w:tc>
          <w:tcPr>
            <w:tcW w:w="709" w:type="dxa"/>
            <w:vAlign w:val="center"/>
          </w:tcPr>
          <w:p w:rsidR="00CD7BC9" w:rsidRDefault="00CD7BC9" w:rsidP="00CD7BC9">
            <w:pPr>
              <w:jc w:val="center"/>
            </w:pPr>
            <w:r>
              <w:t>3.9.</w:t>
            </w:r>
          </w:p>
        </w:tc>
        <w:tc>
          <w:tcPr>
            <w:tcW w:w="4933" w:type="dxa"/>
          </w:tcPr>
          <w:p w:rsidR="00CD7BC9" w:rsidRPr="00D80978" w:rsidRDefault="00CD7BC9" w:rsidP="00CD7BC9">
            <w:pPr>
              <w:tabs>
                <w:tab w:val="left" w:pos="5959"/>
              </w:tabs>
              <w:ind w:right="-79"/>
              <w:jc w:val="both"/>
            </w:pPr>
            <w:r w:rsidRPr="00D80978">
              <w:rPr>
                <w:bCs/>
              </w:rPr>
              <w:t>Пересказ рассказа Е.</w:t>
            </w:r>
            <w:r>
              <w:rPr>
                <w:bCs/>
              </w:rPr>
              <w:t xml:space="preserve"> </w:t>
            </w:r>
            <w:proofErr w:type="spellStart"/>
            <w:r w:rsidRPr="00D80978">
              <w:rPr>
                <w:bCs/>
              </w:rPr>
              <w:t>Чарушана</w:t>
            </w:r>
            <w:proofErr w:type="spellEnd"/>
            <w:r w:rsidRPr="00D80978">
              <w:rPr>
                <w:bCs/>
              </w:rPr>
              <w:t xml:space="preserve"> «Лисята».</w:t>
            </w:r>
          </w:p>
        </w:tc>
        <w:tc>
          <w:tcPr>
            <w:tcW w:w="993" w:type="dxa"/>
            <w:vAlign w:val="center"/>
          </w:tcPr>
          <w:p w:rsidR="00CD7BC9" w:rsidRPr="005B3F09" w:rsidRDefault="00CD7BC9" w:rsidP="00CD7BC9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2" w:type="dxa"/>
          </w:tcPr>
          <w:p w:rsidR="00CD7BC9" w:rsidRDefault="00CD7BC9" w:rsidP="00CD7BC9">
            <w:pPr>
              <w:jc w:val="center"/>
              <w:rPr>
                <w:bCs/>
              </w:rPr>
            </w:pPr>
          </w:p>
        </w:tc>
        <w:tc>
          <w:tcPr>
            <w:tcW w:w="1276" w:type="dxa"/>
            <w:vAlign w:val="center"/>
          </w:tcPr>
          <w:p w:rsidR="00CD7BC9" w:rsidRPr="005B3F09" w:rsidRDefault="00CD7BC9" w:rsidP="00CD7BC9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</w:tcPr>
          <w:p w:rsidR="00CD7BC9" w:rsidRPr="0026355D" w:rsidRDefault="00CD7BC9" w:rsidP="00CD7BC9">
            <w:pPr>
              <w:rPr>
                <w:bCs/>
              </w:rPr>
            </w:pPr>
            <w:r w:rsidRPr="0026355D">
              <w:rPr>
                <w:bCs/>
              </w:rPr>
              <w:t>Устный опрос</w:t>
            </w:r>
          </w:p>
          <w:p w:rsidR="00CD7BC9" w:rsidRDefault="00CD7BC9" w:rsidP="00CD7BC9">
            <w:pPr>
              <w:rPr>
                <w:bCs/>
              </w:rPr>
            </w:pPr>
            <w:r w:rsidRPr="0026355D">
              <w:rPr>
                <w:bCs/>
              </w:rPr>
              <w:t>Игра</w:t>
            </w:r>
          </w:p>
        </w:tc>
      </w:tr>
      <w:tr w:rsidR="00CD7BC9" w:rsidTr="00157F1D">
        <w:tc>
          <w:tcPr>
            <w:tcW w:w="709" w:type="dxa"/>
            <w:vAlign w:val="center"/>
          </w:tcPr>
          <w:p w:rsidR="00CD7BC9" w:rsidRDefault="00CD7BC9" w:rsidP="00CD7BC9">
            <w:pPr>
              <w:jc w:val="center"/>
            </w:pPr>
            <w:r>
              <w:t>3.10.</w:t>
            </w:r>
          </w:p>
        </w:tc>
        <w:tc>
          <w:tcPr>
            <w:tcW w:w="4933" w:type="dxa"/>
          </w:tcPr>
          <w:p w:rsidR="00CD7BC9" w:rsidRPr="00D80978" w:rsidRDefault="00CD7BC9" w:rsidP="00CD7BC9">
            <w:pPr>
              <w:tabs>
                <w:tab w:val="left" w:pos="5880"/>
                <w:tab w:val="left" w:pos="5959"/>
              </w:tabs>
              <w:ind w:right="-79"/>
              <w:jc w:val="both"/>
              <w:rPr>
                <w:rStyle w:val="9pt"/>
                <w:rFonts w:eastAsia="Courier New"/>
                <w:b w:val="0"/>
                <w:sz w:val="24"/>
                <w:szCs w:val="24"/>
              </w:rPr>
            </w:pPr>
            <w:r w:rsidRPr="00D80978">
              <w:rPr>
                <w:rFonts w:eastAsia="Courier New"/>
                <w:bCs/>
                <w:color w:val="000000"/>
                <w:shd w:val="clear" w:color="auto" w:fill="FFFFFF"/>
              </w:rPr>
              <w:t>Рассказывание по картине «Ежи».</w:t>
            </w:r>
          </w:p>
        </w:tc>
        <w:tc>
          <w:tcPr>
            <w:tcW w:w="993" w:type="dxa"/>
            <w:vAlign w:val="center"/>
          </w:tcPr>
          <w:p w:rsidR="00CD7BC9" w:rsidRPr="005B3F09" w:rsidRDefault="00CD7BC9" w:rsidP="00CD7BC9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2" w:type="dxa"/>
          </w:tcPr>
          <w:p w:rsidR="00CD7BC9" w:rsidRDefault="00CD7BC9" w:rsidP="00CD7BC9">
            <w:pPr>
              <w:jc w:val="center"/>
              <w:rPr>
                <w:bCs/>
              </w:rPr>
            </w:pPr>
          </w:p>
        </w:tc>
        <w:tc>
          <w:tcPr>
            <w:tcW w:w="1276" w:type="dxa"/>
            <w:vAlign w:val="center"/>
          </w:tcPr>
          <w:p w:rsidR="00CD7BC9" w:rsidRPr="005B3F09" w:rsidRDefault="00CD7BC9" w:rsidP="00CD7BC9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</w:tcPr>
          <w:p w:rsidR="00CD7BC9" w:rsidRPr="0026355D" w:rsidRDefault="00CD7BC9" w:rsidP="00CD7BC9">
            <w:pPr>
              <w:rPr>
                <w:bCs/>
              </w:rPr>
            </w:pPr>
            <w:r w:rsidRPr="0026355D">
              <w:rPr>
                <w:bCs/>
              </w:rPr>
              <w:t>Устный опрос</w:t>
            </w:r>
          </w:p>
          <w:p w:rsidR="00CD7BC9" w:rsidRDefault="00CD7BC9" w:rsidP="00CD7BC9">
            <w:pPr>
              <w:rPr>
                <w:bCs/>
              </w:rPr>
            </w:pPr>
            <w:r w:rsidRPr="0026355D">
              <w:rPr>
                <w:bCs/>
              </w:rPr>
              <w:t>Игра</w:t>
            </w:r>
          </w:p>
        </w:tc>
      </w:tr>
      <w:tr w:rsidR="00CD7BC9" w:rsidTr="00157F1D">
        <w:tc>
          <w:tcPr>
            <w:tcW w:w="709" w:type="dxa"/>
            <w:vAlign w:val="center"/>
          </w:tcPr>
          <w:p w:rsidR="00CD7BC9" w:rsidRDefault="00CD7BC9" w:rsidP="00CD7BC9">
            <w:pPr>
              <w:jc w:val="center"/>
            </w:pPr>
            <w:r>
              <w:t>3.11.</w:t>
            </w:r>
          </w:p>
        </w:tc>
        <w:tc>
          <w:tcPr>
            <w:tcW w:w="4933" w:type="dxa"/>
          </w:tcPr>
          <w:p w:rsidR="00CD7BC9" w:rsidRPr="00D80978" w:rsidRDefault="00CD7BC9" w:rsidP="00CD7BC9">
            <w:pPr>
              <w:tabs>
                <w:tab w:val="left" w:pos="5880"/>
                <w:tab w:val="left" w:pos="5959"/>
              </w:tabs>
              <w:ind w:right="-79"/>
              <w:jc w:val="both"/>
              <w:rPr>
                <w:rStyle w:val="9pt"/>
                <w:rFonts w:eastAsia="Courier New"/>
                <w:b w:val="0"/>
                <w:sz w:val="24"/>
                <w:szCs w:val="24"/>
              </w:rPr>
            </w:pPr>
            <w:r w:rsidRPr="00D80978">
              <w:rPr>
                <w:rFonts w:eastAsia="Courier New"/>
                <w:bCs/>
                <w:color w:val="000000"/>
                <w:shd w:val="clear" w:color="auto" w:fill="FFFFFF"/>
              </w:rPr>
              <w:t>Рассказывание на тему «Мой любимый питомец».</w:t>
            </w:r>
          </w:p>
        </w:tc>
        <w:tc>
          <w:tcPr>
            <w:tcW w:w="993" w:type="dxa"/>
            <w:vAlign w:val="center"/>
          </w:tcPr>
          <w:p w:rsidR="00CD7BC9" w:rsidRPr="005B3F09" w:rsidRDefault="00CD7BC9" w:rsidP="00CD7BC9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2" w:type="dxa"/>
          </w:tcPr>
          <w:p w:rsidR="00CD7BC9" w:rsidRDefault="00CD7BC9" w:rsidP="00CD7BC9">
            <w:pPr>
              <w:jc w:val="center"/>
              <w:rPr>
                <w:bCs/>
              </w:rPr>
            </w:pPr>
          </w:p>
        </w:tc>
        <w:tc>
          <w:tcPr>
            <w:tcW w:w="1276" w:type="dxa"/>
            <w:vAlign w:val="center"/>
          </w:tcPr>
          <w:p w:rsidR="00CD7BC9" w:rsidRPr="005B3F09" w:rsidRDefault="00CD7BC9" w:rsidP="00CD7BC9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</w:tcPr>
          <w:p w:rsidR="00CD7BC9" w:rsidRPr="0026355D" w:rsidRDefault="00CD7BC9" w:rsidP="00CD7BC9">
            <w:pPr>
              <w:rPr>
                <w:bCs/>
              </w:rPr>
            </w:pPr>
            <w:r w:rsidRPr="0026355D">
              <w:rPr>
                <w:bCs/>
              </w:rPr>
              <w:t>Устный опрос</w:t>
            </w:r>
          </w:p>
          <w:p w:rsidR="00CD7BC9" w:rsidRDefault="00CD7BC9" w:rsidP="00CD7BC9">
            <w:pPr>
              <w:rPr>
                <w:bCs/>
              </w:rPr>
            </w:pPr>
            <w:r w:rsidRPr="0026355D">
              <w:rPr>
                <w:bCs/>
              </w:rPr>
              <w:t>Игра</w:t>
            </w:r>
          </w:p>
        </w:tc>
      </w:tr>
      <w:tr w:rsidR="00CD7BC9" w:rsidTr="00157F1D">
        <w:tc>
          <w:tcPr>
            <w:tcW w:w="709" w:type="dxa"/>
            <w:vAlign w:val="center"/>
          </w:tcPr>
          <w:p w:rsidR="00CD7BC9" w:rsidRDefault="00CD7BC9" w:rsidP="00CD7BC9">
            <w:pPr>
              <w:jc w:val="center"/>
            </w:pPr>
            <w:r>
              <w:t>3.12.</w:t>
            </w:r>
          </w:p>
        </w:tc>
        <w:tc>
          <w:tcPr>
            <w:tcW w:w="4933" w:type="dxa"/>
          </w:tcPr>
          <w:p w:rsidR="00CD7BC9" w:rsidRPr="00D80978" w:rsidRDefault="00CD7BC9" w:rsidP="00CD7BC9">
            <w:pPr>
              <w:tabs>
                <w:tab w:val="left" w:pos="5880"/>
                <w:tab w:val="left" w:pos="5959"/>
              </w:tabs>
              <w:ind w:right="-79"/>
              <w:jc w:val="both"/>
              <w:rPr>
                <w:rStyle w:val="9pt"/>
                <w:rFonts w:eastAsia="Courier New"/>
                <w:b w:val="0"/>
                <w:sz w:val="24"/>
                <w:szCs w:val="24"/>
              </w:rPr>
            </w:pPr>
            <w:r w:rsidRPr="00D80978">
              <w:rPr>
                <w:rFonts w:eastAsia="Courier New"/>
                <w:bCs/>
                <w:color w:val="000000"/>
                <w:shd w:val="clear" w:color="auto" w:fill="FFFFFF"/>
              </w:rPr>
              <w:t>Составление короткого рассказа по содержанию стихотворения «Обед».</w:t>
            </w:r>
          </w:p>
        </w:tc>
        <w:tc>
          <w:tcPr>
            <w:tcW w:w="993" w:type="dxa"/>
            <w:vAlign w:val="center"/>
          </w:tcPr>
          <w:p w:rsidR="00CD7BC9" w:rsidRPr="005B3F09" w:rsidRDefault="00CD7BC9" w:rsidP="00CD7BC9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2" w:type="dxa"/>
          </w:tcPr>
          <w:p w:rsidR="00CD7BC9" w:rsidRDefault="00CD7BC9" w:rsidP="00CD7BC9">
            <w:pPr>
              <w:jc w:val="center"/>
              <w:rPr>
                <w:bCs/>
              </w:rPr>
            </w:pPr>
          </w:p>
        </w:tc>
        <w:tc>
          <w:tcPr>
            <w:tcW w:w="1276" w:type="dxa"/>
            <w:vAlign w:val="center"/>
          </w:tcPr>
          <w:p w:rsidR="00CD7BC9" w:rsidRPr="005B3F09" w:rsidRDefault="00CD7BC9" w:rsidP="00CD7BC9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</w:tcPr>
          <w:p w:rsidR="00CD7BC9" w:rsidRPr="0026355D" w:rsidRDefault="00CD7BC9" w:rsidP="00CD7BC9">
            <w:pPr>
              <w:rPr>
                <w:bCs/>
              </w:rPr>
            </w:pPr>
            <w:r w:rsidRPr="0026355D">
              <w:rPr>
                <w:bCs/>
              </w:rPr>
              <w:t>Устный опрос</w:t>
            </w:r>
          </w:p>
          <w:p w:rsidR="00CD7BC9" w:rsidRDefault="00CD7BC9" w:rsidP="00CD7BC9">
            <w:pPr>
              <w:rPr>
                <w:bCs/>
              </w:rPr>
            </w:pPr>
            <w:r w:rsidRPr="0026355D">
              <w:rPr>
                <w:bCs/>
              </w:rPr>
              <w:t>Игра</w:t>
            </w:r>
          </w:p>
        </w:tc>
      </w:tr>
      <w:tr w:rsidR="00CD7BC9" w:rsidTr="00157F1D">
        <w:trPr>
          <w:trHeight w:val="329"/>
        </w:trPr>
        <w:tc>
          <w:tcPr>
            <w:tcW w:w="709" w:type="dxa"/>
            <w:vAlign w:val="center"/>
          </w:tcPr>
          <w:p w:rsidR="00CD7BC9" w:rsidRDefault="00CD7BC9" w:rsidP="00CD7BC9">
            <w:pPr>
              <w:jc w:val="center"/>
            </w:pPr>
            <w:r>
              <w:t>3.13.</w:t>
            </w:r>
          </w:p>
        </w:tc>
        <w:tc>
          <w:tcPr>
            <w:tcW w:w="4933" w:type="dxa"/>
          </w:tcPr>
          <w:p w:rsidR="00CD7BC9" w:rsidRPr="008E09F4" w:rsidRDefault="00CD7BC9" w:rsidP="00CD7BC9">
            <w:pPr>
              <w:tabs>
                <w:tab w:val="left" w:pos="5880"/>
                <w:tab w:val="left" w:pos="5959"/>
              </w:tabs>
              <w:ind w:right="-79"/>
              <w:jc w:val="both"/>
            </w:pPr>
            <w:r w:rsidRPr="008E09F4">
              <w:t>Пересказ рассказа Н.</w:t>
            </w:r>
            <w:r>
              <w:t xml:space="preserve"> </w:t>
            </w:r>
            <w:proofErr w:type="spellStart"/>
            <w:r w:rsidRPr="008E09F4">
              <w:t>Калининой</w:t>
            </w:r>
            <w:proofErr w:type="spellEnd"/>
            <w:r w:rsidRPr="008E09F4">
              <w:t xml:space="preserve"> «Про снежный колобок».</w:t>
            </w:r>
          </w:p>
        </w:tc>
        <w:tc>
          <w:tcPr>
            <w:tcW w:w="993" w:type="dxa"/>
            <w:vAlign w:val="center"/>
          </w:tcPr>
          <w:p w:rsidR="00CD7BC9" w:rsidRPr="005B3F09" w:rsidRDefault="00CD7BC9" w:rsidP="00CD7BC9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2" w:type="dxa"/>
          </w:tcPr>
          <w:p w:rsidR="00CD7BC9" w:rsidRDefault="00CD7BC9" w:rsidP="00CD7BC9">
            <w:pPr>
              <w:jc w:val="center"/>
              <w:rPr>
                <w:bCs/>
              </w:rPr>
            </w:pPr>
          </w:p>
        </w:tc>
        <w:tc>
          <w:tcPr>
            <w:tcW w:w="1276" w:type="dxa"/>
            <w:vAlign w:val="center"/>
          </w:tcPr>
          <w:p w:rsidR="00CD7BC9" w:rsidRPr="005B3F09" w:rsidRDefault="00CD7BC9" w:rsidP="00CD7BC9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</w:tcPr>
          <w:p w:rsidR="00CD7BC9" w:rsidRPr="0026355D" w:rsidRDefault="00CD7BC9" w:rsidP="00CD7BC9">
            <w:pPr>
              <w:rPr>
                <w:bCs/>
              </w:rPr>
            </w:pPr>
            <w:r w:rsidRPr="0026355D">
              <w:rPr>
                <w:bCs/>
              </w:rPr>
              <w:t>Устный опрос</w:t>
            </w:r>
          </w:p>
          <w:p w:rsidR="00CD7BC9" w:rsidRDefault="00CD7BC9" w:rsidP="00CD7BC9">
            <w:pPr>
              <w:rPr>
                <w:bCs/>
              </w:rPr>
            </w:pPr>
            <w:r w:rsidRPr="0026355D">
              <w:rPr>
                <w:bCs/>
              </w:rPr>
              <w:t>Игра</w:t>
            </w:r>
          </w:p>
        </w:tc>
      </w:tr>
      <w:tr w:rsidR="00CD7BC9" w:rsidTr="00157F1D">
        <w:tc>
          <w:tcPr>
            <w:tcW w:w="709" w:type="dxa"/>
            <w:vAlign w:val="center"/>
          </w:tcPr>
          <w:p w:rsidR="00CD7BC9" w:rsidRDefault="00CD7BC9" w:rsidP="00CD7BC9">
            <w:pPr>
              <w:jc w:val="center"/>
            </w:pPr>
            <w:r>
              <w:t>3.14.</w:t>
            </w:r>
          </w:p>
        </w:tc>
        <w:tc>
          <w:tcPr>
            <w:tcW w:w="4933" w:type="dxa"/>
          </w:tcPr>
          <w:p w:rsidR="00CD7BC9" w:rsidRPr="008E09F4" w:rsidRDefault="00CD7BC9" w:rsidP="00CD7BC9">
            <w:pPr>
              <w:tabs>
                <w:tab w:val="left" w:pos="5880"/>
                <w:tab w:val="left" w:pos="5959"/>
              </w:tabs>
              <w:ind w:right="-79"/>
              <w:jc w:val="both"/>
            </w:pPr>
            <w:r w:rsidRPr="008E09F4">
              <w:rPr>
                <w:bCs/>
              </w:rPr>
              <w:t>Рассказывание по картинке «Речка замёрзла».</w:t>
            </w:r>
          </w:p>
        </w:tc>
        <w:tc>
          <w:tcPr>
            <w:tcW w:w="993" w:type="dxa"/>
            <w:vAlign w:val="center"/>
          </w:tcPr>
          <w:p w:rsidR="00CD7BC9" w:rsidRPr="005B3F09" w:rsidRDefault="00CD7BC9" w:rsidP="00CD7BC9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2" w:type="dxa"/>
          </w:tcPr>
          <w:p w:rsidR="00CD7BC9" w:rsidRDefault="00CD7BC9" w:rsidP="00CD7BC9">
            <w:pPr>
              <w:jc w:val="center"/>
              <w:rPr>
                <w:bCs/>
              </w:rPr>
            </w:pPr>
          </w:p>
        </w:tc>
        <w:tc>
          <w:tcPr>
            <w:tcW w:w="1276" w:type="dxa"/>
            <w:vAlign w:val="center"/>
          </w:tcPr>
          <w:p w:rsidR="00CD7BC9" w:rsidRPr="005B3F09" w:rsidRDefault="00CD7BC9" w:rsidP="00CD7BC9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</w:tcPr>
          <w:p w:rsidR="00CD7BC9" w:rsidRPr="0026355D" w:rsidRDefault="00CD7BC9" w:rsidP="00CD7BC9">
            <w:pPr>
              <w:rPr>
                <w:bCs/>
              </w:rPr>
            </w:pPr>
            <w:r w:rsidRPr="0026355D">
              <w:rPr>
                <w:bCs/>
              </w:rPr>
              <w:t>Устный опрос</w:t>
            </w:r>
          </w:p>
          <w:p w:rsidR="00CD7BC9" w:rsidRDefault="00CD7BC9" w:rsidP="00CD7BC9">
            <w:pPr>
              <w:rPr>
                <w:bCs/>
              </w:rPr>
            </w:pPr>
            <w:r w:rsidRPr="0026355D">
              <w:rPr>
                <w:bCs/>
              </w:rPr>
              <w:t>Игра</w:t>
            </w:r>
          </w:p>
        </w:tc>
      </w:tr>
      <w:tr w:rsidR="00CD7BC9" w:rsidTr="00157F1D">
        <w:tc>
          <w:tcPr>
            <w:tcW w:w="709" w:type="dxa"/>
            <w:vAlign w:val="center"/>
          </w:tcPr>
          <w:p w:rsidR="00CD7BC9" w:rsidRDefault="00CD7BC9" w:rsidP="00CD7BC9">
            <w:pPr>
              <w:jc w:val="center"/>
            </w:pPr>
            <w:r>
              <w:t>3.15.</w:t>
            </w:r>
          </w:p>
        </w:tc>
        <w:tc>
          <w:tcPr>
            <w:tcW w:w="4933" w:type="dxa"/>
          </w:tcPr>
          <w:p w:rsidR="00CD7BC9" w:rsidRPr="008E09F4" w:rsidRDefault="00CD7BC9" w:rsidP="00CD7BC9">
            <w:pPr>
              <w:tabs>
                <w:tab w:val="left" w:pos="5880"/>
                <w:tab w:val="left" w:pos="5959"/>
              </w:tabs>
              <w:ind w:right="-79"/>
              <w:jc w:val="both"/>
            </w:pPr>
            <w:r w:rsidRPr="008E09F4">
              <w:rPr>
                <w:bCs/>
              </w:rPr>
              <w:t>Рассказывание по теме «Игры зимой» на основе личного опыта.</w:t>
            </w:r>
          </w:p>
        </w:tc>
        <w:tc>
          <w:tcPr>
            <w:tcW w:w="993" w:type="dxa"/>
            <w:vAlign w:val="center"/>
          </w:tcPr>
          <w:p w:rsidR="00CD7BC9" w:rsidRDefault="00CD7BC9" w:rsidP="00CD7BC9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2" w:type="dxa"/>
          </w:tcPr>
          <w:p w:rsidR="00CD7BC9" w:rsidRDefault="00CD7BC9" w:rsidP="00CD7BC9">
            <w:pPr>
              <w:jc w:val="center"/>
              <w:rPr>
                <w:bCs/>
              </w:rPr>
            </w:pPr>
          </w:p>
        </w:tc>
        <w:tc>
          <w:tcPr>
            <w:tcW w:w="1276" w:type="dxa"/>
            <w:vAlign w:val="center"/>
          </w:tcPr>
          <w:p w:rsidR="00CD7BC9" w:rsidRPr="005B3F09" w:rsidRDefault="00CD7BC9" w:rsidP="00CD7BC9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</w:tcPr>
          <w:p w:rsidR="00CD7BC9" w:rsidRPr="0026355D" w:rsidRDefault="00CD7BC9" w:rsidP="00CD7BC9">
            <w:pPr>
              <w:rPr>
                <w:bCs/>
              </w:rPr>
            </w:pPr>
            <w:r w:rsidRPr="0026355D">
              <w:rPr>
                <w:bCs/>
              </w:rPr>
              <w:t>Устный опрос</w:t>
            </w:r>
          </w:p>
          <w:p w:rsidR="00CD7BC9" w:rsidRDefault="00CD7BC9" w:rsidP="00CD7BC9">
            <w:pPr>
              <w:rPr>
                <w:bCs/>
              </w:rPr>
            </w:pPr>
            <w:r w:rsidRPr="0026355D">
              <w:rPr>
                <w:bCs/>
              </w:rPr>
              <w:t>Игра</w:t>
            </w:r>
          </w:p>
        </w:tc>
      </w:tr>
      <w:tr w:rsidR="00CD7BC9" w:rsidTr="00157F1D">
        <w:tc>
          <w:tcPr>
            <w:tcW w:w="709" w:type="dxa"/>
            <w:vAlign w:val="center"/>
          </w:tcPr>
          <w:p w:rsidR="00CD7BC9" w:rsidRDefault="00CD7BC9" w:rsidP="00CD7BC9">
            <w:pPr>
              <w:jc w:val="center"/>
            </w:pPr>
            <w:r>
              <w:t>3.16.</w:t>
            </w:r>
          </w:p>
        </w:tc>
        <w:tc>
          <w:tcPr>
            <w:tcW w:w="4933" w:type="dxa"/>
          </w:tcPr>
          <w:p w:rsidR="00CD7BC9" w:rsidRPr="008E09F4" w:rsidRDefault="00CD7BC9" w:rsidP="00CD7BC9">
            <w:pPr>
              <w:tabs>
                <w:tab w:val="left" w:pos="5880"/>
                <w:tab w:val="left" w:pos="5959"/>
              </w:tabs>
              <w:ind w:right="-79"/>
              <w:jc w:val="both"/>
            </w:pPr>
            <w:r w:rsidRPr="008E09F4">
              <w:rPr>
                <w:bCs/>
              </w:rPr>
              <w:t>Составление коротких рассказов по скороговоркам.</w:t>
            </w:r>
          </w:p>
        </w:tc>
        <w:tc>
          <w:tcPr>
            <w:tcW w:w="993" w:type="dxa"/>
            <w:vAlign w:val="center"/>
          </w:tcPr>
          <w:p w:rsidR="00CD7BC9" w:rsidRDefault="00CD7BC9" w:rsidP="00CD7BC9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2" w:type="dxa"/>
          </w:tcPr>
          <w:p w:rsidR="00CD7BC9" w:rsidRDefault="00CD7BC9" w:rsidP="00CD7BC9">
            <w:pPr>
              <w:jc w:val="center"/>
              <w:rPr>
                <w:bCs/>
              </w:rPr>
            </w:pPr>
          </w:p>
        </w:tc>
        <w:tc>
          <w:tcPr>
            <w:tcW w:w="1276" w:type="dxa"/>
            <w:vAlign w:val="center"/>
          </w:tcPr>
          <w:p w:rsidR="00CD7BC9" w:rsidRPr="005B3F09" w:rsidRDefault="00CD7BC9" w:rsidP="00CD7BC9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</w:tcPr>
          <w:p w:rsidR="00CD7BC9" w:rsidRPr="0026355D" w:rsidRDefault="00CD7BC9" w:rsidP="00CD7BC9">
            <w:pPr>
              <w:rPr>
                <w:bCs/>
              </w:rPr>
            </w:pPr>
            <w:r w:rsidRPr="0026355D">
              <w:rPr>
                <w:bCs/>
              </w:rPr>
              <w:t>Устный опрос</w:t>
            </w:r>
          </w:p>
          <w:p w:rsidR="00CD7BC9" w:rsidRDefault="00CD7BC9" w:rsidP="00CD7BC9">
            <w:pPr>
              <w:rPr>
                <w:bCs/>
              </w:rPr>
            </w:pPr>
            <w:r w:rsidRPr="0026355D">
              <w:rPr>
                <w:bCs/>
              </w:rPr>
              <w:t>Игра</w:t>
            </w:r>
          </w:p>
        </w:tc>
      </w:tr>
      <w:tr w:rsidR="00CD7BC9" w:rsidTr="00157F1D">
        <w:tc>
          <w:tcPr>
            <w:tcW w:w="709" w:type="dxa"/>
            <w:vAlign w:val="center"/>
          </w:tcPr>
          <w:p w:rsidR="00CD7BC9" w:rsidRDefault="00CD7BC9" w:rsidP="00CD7BC9">
            <w:pPr>
              <w:jc w:val="center"/>
            </w:pPr>
            <w:r>
              <w:t>3.17.</w:t>
            </w:r>
          </w:p>
        </w:tc>
        <w:tc>
          <w:tcPr>
            <w:tcW w:w="4933" w:type="dxa"/>
          </w:tcPr>
          <w:p w:rsidR="00CD7BC9" w:rsidRPr="008E09F4" w:rsidRDefault="00CD7BC9" w:rsidP="00CD7BC9">
            <w:pPr>
              <w:tabs>
                <w:tab w:val="left" w:pos="5880"/>
                <w:tab w:val="left" w:pos="5959"/>
              </w:tabs>
              <w:ind w:right="-79"/>
              <w:jc w:val="both"/>
            </w:pPr>
            <w:r w:rsidRPr="008E09F4">
              <w:rPr>
                <w:bCs/>
              </w:rPr>
              <w:t>Пересказ сказки «Петух и собака».</w:t>
            </w:r>
          </w:p>
        </w:tc>
        <w:tc>
          <w:tcPr>
            <w:tcW w:w="993" w:type="dxa"/>
            <w:vAlign w:val="center"/>
          </w:tcPr>
          <w:p w:rsidR="00CD7BC9" w:rsidRDefault="00CD7BC9" w:rsidP="00CD7BC9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2" w:type="dxa"/>
          </w:tcPr>
          <w:p w:rsidR="00CD7BC9" w:rsidRDefault="00CD7BC9" w:rsidP="00CD7BC9">
            <w:pPr>
              <w:jc w:val="center"/>
              <w:rPr>
                <w:bCs/>
              </w:rPr>
            </w:pPr>
          </w:p>
        </w:tc>
        <w:tc>
          <w:tcPr>
            <w:tcW w:w="1276" w:type="dxa"/>
            <w:vAlign w:val="center"/>
          </w:tcPr>
          <w:p w:rsidR="00CD7BC9" w:rsidRPr="005B3F09" w:rsidRDefault="00CD7BC9" w:rsidP="00CD7BC9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</w:tcPr>
          <w:p w:rsidR="00CD7BC9" w:rsidRPr="0026355D" w:rsidRDefault="00CD7BC9" w:rsidP="00CD7BC9">
            <w:pPr>
              <w:rPr>
                <w:bCs/>
              </w:rPr>
            </w:pPr>
            <w:r w:rsidRPr="0026355D">
              <w:rPr>
                <w:bCs/>
              </w:rPr>
              <w:t>Устный опрос</w:t>
            </w:r>
          </w:p>
          <w:p w:rsidR="00CD7BC9" w:rsidRDefault="00CD7BC9" w:rsidP="00CD7BC9">
            <w:pPr>
              <w:rPr>
                <w:bCs/>
              </w:rPr>
            </w:pPr>
            <w:r w:rsidRPr="0026355D">
              <w:rPr>
                <w:bCs/>
              </w:rPr>
              <w:t>Игра</w:t>
            </w:r>
          </w:p>
        </w:tc>
      </w:tr>
      <w:tr w:rsidR="00CD7BC9" w:rsidTr="00157F1D">
        <w:tc>
          <w:tcPr>
            <w:tcW w:w="709" w:type="dxa"/>
            <w:vAlign w:val="center"/>
          </w:tcPr>
          <w:p w:rsidR="00CD7BC9" w:rsidRDefault="00CD7BC9" w:rsidP="00CD7BC9">
            <w:pPr>
              <w:jc w:val="center"/>
            </w:pPr>
            <w:r>
              <w:t>3.18.</w:t>
            </w:r>
          </w:p>
        </w:tc>
        <w:tc>
          <w:tcPr>
            <w:tcW w:w="4933" w:type="dxa"/>
          </w:tcPr>
          <w:p w:rsidR="00CD7BC9" w:rsidRDefault="00CD7BC9" w:rsidP="00CD7BC9">
            <w:pPr>
              <w:tabs>
                <w:tab w:val="left" w:pos="5880"/>
                <w:tab w:val="left" w:pos="5959"/>
              </w:tabs>
              <w:ind w:right="-79"/>
              <w:jc w:val="both"/>
            </w:pPr>
            <w:r>
              <w:t>Рассказывание по картине «Северные олени».</w:t>
            </w:r>
          </w:p>
        </w:tc>
        <w:tc>
          <w:tcPr>
            <w:tcW w:w="993" w:type="dxa"/>
            <w:vAlign w:val="center"/>
          </w:tcPr>
          <w:p w:rsidR="00CD7BC9" w:rsidRDefault="00CD7BC9" w:rsidP="00CD7BC9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2" w:type="dxa"/>
          </w:tcPr>
          <w:p w:rsidR="00CD7BC9" w:rsidRDefault="00CD7BC9" w:rsidP="00CD7BC9">
            <w:pPr>
              <w:jc w:val="center"/>
              <w:rPr>
                <w:bCs/>
              </w:rPr>
            </w:pPr>
          </w:p>
        </w:tc>
        <w:tc>
          <w:tcPr>
            <w:tcW w:w="1276" w:type="dxa"/>
            <w:vAlign w:val="center"/>
          </w:tcPr>
          <w:p w:rsidR="00CD7BC9" w:rsidRPr="005B3F09" w:rsidRDefault="00CD7BC9" w:rsidP="00CD7BC9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</w:tcPr>
          <w:p w:rsidR="00CD7BC9" w:rsidRPr="0026355D" w:rsidRDefault="00CD7BC9" w:rsidP="00CD7BC9">
            <w:pPr>
              <w:rPr>
                <w:bCs/>
              </w:rPr>
            </w:pPr>
            <w:r w:rsidRPr="0026355D">
              <w:rPr>
                <w:bCs/>
              </w:rPr>
              <w:t>Устный опрос</w:t>
            </w:r>
          </w:p>
          <w:p w:rsidR="00CD7BC9" w:rsidRDefault="00CD7BC9" w:rsidP="00CD7BC9">
            <w:pPr>
              <w:rPr>
                <w:bCs/>
              </w:rPr>
            </w:pPr>
            <w:r w:rsidRPr="0026355D">
              <w:rPr>
                <w:bCs/>
              </w:rPr>
              <w:t>Игра</w:t>
            </w:r>
          </w:p>
        </w:tc>
      </w:tr>
      <w:tr w:rsidR="00CD7BC9" w:rsidTr="00157F1D">
        <w:tc>
          <w:tcPr>
            <w:tcW w:w="709" w:type="dxa"/>
            <w:vAlign w:val="center"/>
          </w:tcPr>
          <w:p w:rsidR="00CD7BC9" w:rsidRDefault="00CD7BC9" w:rsidP="00CD7BC9">
            <w:pPr>
              <w:jc w:val="center"/>
            </w:pPr>
            <w:r>
              <w:t>3.19.</w:t>
            </w:r>
          </w:p>
        </w:tc>
        <w:tc>
          <w:tcPr>
            <w:tcW w:w="4933" w:type="dxa"/>
          </w:tcPr>
          <w:p w:rsidR="00CD7BC9" w:rsidRDefault="00CD7BC9" w:rsidP="00CD7BC9">
            <w:pPr>
              <w:tabs>
                <w:tab w:val="left" w:pos="5880"/>
                <w:tab w:val="left" w:pos="5959"/>
              </w:tabs>
              <w:ind w:right="-79"/>
              <w:jc w:val="both"/>
            </w:pPr>
            <w:r>
              <w:t>Составление описательного рассказа «Зима».</w:t>
            </w:r>
          </w:p>
        </w:tc>
        <w:tc>
          <w:tcPr>
            <w:tcW w:w="993" w:type="dxa"/>
            <w:vAlign w:val="center"/>
          </w:tcPr>
          <w:p w:rsidR="00CD7BC9" w:rsidRDefault="00CD7BC9" w:rsidP="00CD7BC9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2" w:type="dxa"/>
          </w:tcPr>
          <w:p w:rsidR="00CD7BC9" w:rsidRDefault="00CD7BC9" w:rsidP="00CD7BC9">
            <w:pPr>
              <w:jc w:val="center"/>
              <w:rPr>
                <w:bCs/>
              </w:rPr>
            </w:pPr>
          </w:p>
        </w:tc>
        <w:tc>
          <w:tcPr>
            <w:tcW w:w="1276" w:type="dxa"/>
            <w:vAlign w:val="center"/>
          </w:tcPr>
          <w:p w:rsidR="00CD7BC9" w:rsidRPr="005B3F09" w:rsidRDefault="00CD7BC9" w:rsidP="00CD7BC9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</w:tcPr>
          <w:p w:rsidR="00CD7BC9" w:rsidRPr="0026355D" w:rsidRDefault="00CD7BC9" w:rsidP="00CD7BC9">
            <w:pPr>
              <w:rPr>
                <w:bCs/>
              </w:rPr>
            </w:pPr>
            <w:r w:rsidRPr="0026355D">
              <w:rPr>
                <w:bCs/>
              </w:rPr>
              <w:t>Устный опрос</w:t>
            </w:r>
          </w:p>
          <w:p w:rsidR="00CD7BC9" w:rsidRDefault="00CD7BC9" w:rsidP="00CD7BC9">
            <w:pPr>
              <w:rPr>
                <w:bCs/>
              </w:rPr>
            </w:pPr>
            <w:r w:rsidRPr="0026355D">
              <w:rPr>
                <w:bCs/>
              </w:rPr>
              <w:t>Игра</w:t>
            </w:r>
          </w:p>
        </w:tc>
      </w:tr>
      <w:tr w:rsidR="00CD7BC9" w:rsidTr="00157F1D">
        <w:tc>
          <w:tcPr>
            <w:tcW w:w="709" w:type="dxa"/>
            <w:vAlign w:val="center"/>
          </w:tcPr>
          <w:p w:rsidR="00CD7BC9" w:rsidRDefault="00CD7BC9" w:rsidP="00CD7BC9">
            <w:pPr>
              <w:jc w:val="center"/>
            </w:pPr>
            <w:r>
              <w:t>3.20.</w:t>
            </w:r>
          </w:p>
        </w:tc>
        <w:tc>
          <w:tcPr>
            <w:tcW w:w="4933" w:type="dxa"/>
          </w:tcPr>
          <w:p w:rsidR="00CD7BC9" w:rsidRDefault="00CD7BC9" w:rsidP="00CD7BC9">
            <w:pPr>
              <w:tabs>
                <w:tab w:val="left" w:pos="5880"/>
                <w:tab w:val="left" w:pos="5959"/>
              </w:tabs>
              <w:ind w:right="-79"/>
              <w:jc w:val="both"/>
            </w:pPr>
            <w:r>
              <w:t>Ознакомление с понятием «Предложение».</w:t>
            </w:r>
          </w:p>
        </w:tc>
        <w:tc>
          <w:tcPr>
            <w:tcW w:w="993" w:type="dxa"/>
            <w:vAlign w:val="center"/>
          </w:tcPr>
          <w:p w:rsidR="00CD7BC9" w:rsidRDefault="00CD7BC9" w:rsidP="00CD7BC9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2" w:type="dxa"/>
          </w:tcPr>
          <w:p w:rsidR="00CD7BC9" w:rsidRDefault="00CD7BC9" w:rsidP="00CD7BC9">
            <w:pPr>
              <w:jc w:val="center"/>
              <w:rPr>
                <w:bCs/>
              </w:rPr>
            </w:pPr>
          </w:p>
        </w:tc>
        <w:tc>
          <w:tcPr>
            <w:tcW w:w="1276" w:type="dxa"/>
            <w:vAlign w:val="center"/>
          </w:tcPr>
          <w:p w:rsidR="00CD7BC9" w:rsidRPr="005B3F09" w:rsidRDefault="00CD7BC9" w:rsidP="00CD7BC9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</w:tcPr>
          <w:p w:rsidR="00CD7BC9" w:rsidRPr="0026355D" w:rsidRDefault="00CD7BC9" w:rsidP="00CD7BC9">
            <w:pPr>
              <w:rPr>
                <w:bCs/>
              </w:rPr>
            </w:pPr>
            <w:r w:rsidRPr="0026355D">
              <w:rPr>
                <w:bCs/>
              </w:rPr>
              <w:t>Устный опрос</w:t>
            </w:r>
          </w:p>
          <w:p w:rsidR="00CD7BC9" w:rsidRDefault="00CD7BC9" w:rsidP="00CD7BC9">
            <w:pPr>
              <w:rPr>
                <w:bCs/>
              </w:rPr>
            </w:pPr>
            <w:r w:rsidRPr="0026355D">
              <w:rPr>
                <w:bCs/>
              </w:rPr>
              <w:t>Игра</w:t>
            </w:r>
          </w:p>
        </w:tc>
      </w:tr>
      <w:tr w:rsidR="00CD7BC9" w:rsidTr="00157F1D">
        <w:tc>
          <w:tcPr>
            <w:tcW w:w="709" w:type="dxa"/>
            <w:vAlign w:val="center"/>
          </w:tcPr>
          <w:p w:rsidR="00CD7BC9" w:rsidRDefault="00CD7BC9" w:rsidP="00CD7BC9">
            <w:pPr>
              <w:jc w:val="center"/>
            </w:pPr>
            <w:r>
              <w:t>3.21.</w:t>
            </w:r>
          </w:p>
        </w:tc>
        <w:tc>
          <w:tcPr>
            <w:tcW w:w="4933" w:type="dxa"/>
          </w:tcPr>
          <w:p w:rsidR="00CD7BC9" w:rsidRDefault="00CD7BC9" w:rsidP="00CD7BC9">
            <w:pPr>
              <w:tabs>
                <w:tab w:val="left" w:pos="5880"/>
                <w:tab w:val="left" w:pos="5959"/>
              </w:tabs>
              <w:ind w:right="-79"/>
              <w:jc w:val="both"/>
            </w:pPr>
            <w:r>
              <w:t>Пересказ сказки «Лиса и кувшин».</w:t>
            </w:r>
          </w:p>
        </w:tc>
        <w:tc>
          <w:tcPr>
            <w:tcW w:w="993" w:type="dxa"/>
            <w:vAlign w:val="center"/>
          </w:tcPr>
          <w:p w:rsidR="00CD7BC9" w:rsidRDefault="00CD7BC9" w:rsidP="00CD7BC9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2" w:type="dxa"/>
          </w:tcPr>
          <w:p w:rsidR="00CD7BC9" w:rsidRDefault="00CD7BC9" w:rsidP="00CD7BC9">
            <w:pPr>
              <w:jc w:val="center"/>
              <w:rPr>
                <w:bCs/>
              </w:rPr>
            </w:pPr>
          </w:p>
        </w:tc>
        <w:tc>
          <w:tcPr>
            <w:tcW w:w="1276" w:type="dxa"/>
            <w:vAlign w:val="center"/>
          </w:tcPr>
          <w:p w:rsidR="00CD7BC9" w:rsidRPr="005B3F09" w:rsidRDefault="00CD7BC9" w:rsidP="00CD7BC9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</w:tcPr>
          <w:p w:rsidR="00CD7BC9" w:rsidRPr="0026355D" w:rsidRDefault="00CD7BC9" w:rsidP="00CD7BC9">
            <w:pPr>
              <w:rPr>
                <w:bCs/>
              </w:rPr>
            </w:pPr>
            <w:r w:rsidRPr="0026355D">
              <w:rPr>
                <w:bCs/>
              </w:rPr>
              <w:t>Устный опрос</w:t>
            </w:r>
          </w:p>
          <w:p w:rsidR="00CD7BC9" w:rsidRDefault="00CD7BC9" w:rsidP="00CD7BC9">
            <w:pPr>
              <w:rPr>
                <w:bCs/>
              </w:rPr>
            </w:pPr>
            <w:r w:rsidRPr="0026355D">
              <w:rPr>
                <w:bCs/>
              </w:rPr>
              <w:t>Игра</w:t>
            </w:r>
          </w:p>
        </w:tc>
      </w:tr>
      <w:tr w:rsidR="00CD7BC9" w:rsidTr="00157F1D">
        <w:tc>
          <w:tcPr>
            <w:tcW w:w="709" w:type="dxa"/>
            <w:vAlign w:val="center"/>
          </w:tcPr>
          <w:p w:rsidR="00CD7BC9" w:rsidRDefault="00CD7BC9" w:rsidP="00CD7BC9">
            <w:pPr>
              <w:jc w:val="center"/>
            </w:pPr>
            <w:r>
              <w:t>3.22.</w:t>
            </w:r>
          </w:p>
        </w:tc>
        <w:tc>
          <w:tcPr>
            <w:tcW w:w="4933" w:type="dxa"/>
          </w:tcPr>
          <w:p w:rsidR="00CD7BC9" w:rsidRDefault="00CD7BC9" w:rsidP="00CD7BC9">
            <w:pPr>
              <w:tabs>
                <w:tab w:val="left" w:pos="5880"/>
                <w:tab w:val="left" w:pos="5959"/>
              </w:tabs>
              <w:ind w:right="-79"/>
              <w:jc w:val="both"/>
            </w:pPr>
            <w:r>
              <w:t>Рассказывание по картинке «Лошадь с жеребёнком».</w:t>
            </w:r>
          </w:p>
        </w:tc>
        <w:tc>
          <w:tcPr>
            <w:tcW w:w="993" w:type="dxa"/>
            <w:vAlign w:val="center"/>
          </w:tcPr>
          <w:p w:rsidR="00CD7BC9" w:rsidRDefault="00CD7BC9" w:rsidP="00CD7BC9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2" w:type="dxa"/>
          </w:tcPr>
          <w:p w:rsidR="00CD7BC9" w:rsidRDefault="00CD7BC9" w:rsidP="00CD7BC9">
            <w:pPr>
              <w:jc w:val="center"/>
              <w:rPr>
                <w:bCs/>
              </w:rPr>
            </w:pPr>
          </w:p>
        </w:tc>
        <w:tc>
          <w:tcPr>
            <w:tcW w:w="1276" w:type="dxa"/>
            <w:vAlign w:val="center"/>
          </w:tcPr>
          <w:p w:rsidR="00CD7BC9" w:rsidRPr="005B3F09" w:rsidRDefault="00CD7BC9" w:rsidP="00CD7BC9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</w:tcPr>
          <w:p w:rsidR="00CD7BC9" w:rsidRPr="0026355D" w:rsidRDefault="00CD7BC9" w:rsidP="00CD7BC9">
            <w:pPr>
              <w:rPr>
                <w:bCs/>
              </w:rPr>
            </w:pPr>
            <w:r w:rsidRPr="0026355D">
              <w:rPr>
                <w:bCs/>
              </w:rPr>
              <w:t>Устный опрос</w:t>
            </w:r>
          </w:p>
          <w:p w:rsidR="00CD7BC9" w:rsidRDefault="00CD7BC9" w:rsidP="00CD7BC9">
            <w:pPr>
              <w:rPr>
                <w:bCs/>
              </w:rPr>
            </w:pPr>
            <w:r w:rsidRPr="0026355D">
              <w:rPr>
                <w:bCs/>
              </w:rPr>
              <w:t>Игра</w:t>
            </w:r>
          </w:p>
        </w:tc>
      </w:tr>
      <w:tr w:rsidR="00CD7BC9" w:rsidTr="00157F1D">
        <w:tc>
          <w:tcPr>
            <w:tcW w:w="709" w:type="dxa"/>
            <w:vAlign w:val="center"/>
          </w:tcPr>
          <w:p w:rsidR="00CD7BC9" w:rsidRDefault="00CD7BC9" w:rsidP="00CD7BC9">
            <w:r>
              <w:t>3.23.</w:t>
            </w:r>
          </w:p>
        </w:tc>
        <w:tc>
          <w:tcPr>
            <w:tcW w:w="4933" w:type="dxa"/>
          </w:tcPr>
          <w:p w:rsidR="00CD7BC9" w:rsidRDefault="00CD7BC9" w:rsidP="00CD7BC9">
            <w:pPr>
              <w:tabs>
                <w:tab w:val="left" w:pos="5880"/>
                <w:tab w:val="left" w:pos="5959"/>
              </w:tabs>
              <w:ind w:right="-79"/>
              <w:jc w:val="both"/>
            </w:pPr>
            <w:r>
              <w:t>Рассказывание на тему «Как цыпленок заблудился».</w:t>
            </w:r>
          </w:p>
        </w:tc>
        <w:tc>
          <w:tcPr>
            <w:tcW w:w="993" w:type="dxa"/>
            <w:vAlign w:val="center"/>
          </w:tcPr>
          <w:p w:rsidR="00CD7BC9" w:rsidRDefault="00CD7BC9" w:rsidP="00CD7BC9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2" w:type="dxa"/>
          </w:tcPr>
          <w:p w:rsidR="00CD7BC9" w:rsidRDefault="00CD7BC9" w:rsidP="00CD7BC9">
            <w:pPr>
              <w:jc w:val="center"/>
              <w:rPr>
                <w:bCs/>
              </w:rPr>
            </w:pPr>
          </w:p>
        </w:tc>
        <w:tc>
          <w:tcPr>
            <w:tcW w:w="1276" w:type="dxa"/>
            <w:vAlign w:val="center"/>
          </w:tcPr>
          <w:p w:rsidR="00CD7BC9" w:rsidRPr="005B3F09" w:rsidRDefault="00CD7BC9" w:rsidP="00CD7BC9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</w:tcPr>
          <w:p w:rsidR="00CD7BC9" w:rsidRPr="0026355D" w:rsidRDefault="00CD7BC9" w:rsidP="00CD7BC9">
            <w:pPr>
              <w:rPr>
                <w:bCs/>
              </w:rPr>
            </w:pPr>
            <w:r w:rsidRPr="0026355D">
              <w:rPr>
                <w:bCs/>
              </w:rPr>
              <w:t>Устный опрос</w:t>
            </w:r>
          </w:p>
          <w:p w:rsidR="00CD7BC9" w:rsidRDefault="00CD7BC9" w:rsidP="00CD7BC9">
            <w:pPr>
              <w:rPr>
                <w:bCs/>
              </w:rPr>
            </w:pPr>
            <w:r w:rsidRPr="0026355D">
              <w:rPr>
                <w:bCs/>
              </w:rPr>
              <w:t>Игра</w:t>
            </w:r>
          </w:p>
        </w:tc>
      </w:tr>
      <w:tr w:rsidR="00CD7BC9" w:rsidTr="00157F1D">
        <w:tc>
          <w:tcPr>
            <w:tcW w:w="709" w:type="dxa"/>
            <w:vAlign w:val="center"/>
          </w:tcPr>
          <w:p w:rsidR="00CD7BC9" w:rsidRDefault="00CD7BC9" w:rsidP="00CD7BC9">
            <w:r>
              <w:t>3.24.</w:t>
            </w:r>
          </w:p>
        </w:tc>
        <w:tc>
          <w:tcPr>
            <w:tcW w:w="4933" w:type="dxa"/>
          </w:tcPr>
          <w:p w:rsidR="00CD7BC9" w:rsidRDefault="00CD7BC9" w:rsidP="00CD7BC9">
            <w:pPr>
              <w:tabs>
                <w:tab w:val="left" w:pos="5880"/>
                <w:tab w:val="left" w:pos="5959"/>
              </w:tabs>
              <w:ind w:right="-79"/>
              <w:jc w:val="both"/>
            </w:pPr>
            <w:r>
              <w:t>Составление рассказа на предложенную тему.</w:t>
            </w:r>
          </w:p>
        </w:tc>
        <w:tc>
          <w:tcPr>
            <w:tcW w:w="993" w:type="dxa"/>
            <w:vAlign w:val="center"/>
          </w:tcPr>
          <w:p w:rsidR="00CD7BC9" w:rsidRDefault="00CD7BC9" w:rsidP="00CD7BC9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2" w:type="dxa"/>
          </w:tcPr>
          <w:p w:rsidR="00CD7BC9" w:rsidRDefault="00CD7BC9" w:rsidP="00CD7BC9">
            <w:pPr>
              <w:jc w:val="center"/>
              <w:rPr>
                <w:bCs/>
              </w:rPr>
            </w:pPr>
          </w:p>
        </w:tc>
        <w:tc>
          <w:tcPr>
            <w:tcW w:w="1276" w:type="dxa"/>
            <w:vAlign w:val="center"/>
          </w:tcPr>
          <w:p w:rsidR="00CD7BC9" w:rsidRPr="005B3F09" w:rsidRDefault="00CD7BC9" w:rsidP="00CD7BC9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</w:tcPr>
          <w:p w:rsidR="00CD7BC9" w:rsidRPr="0026355D" w:rsidRDefault="00CD7BC9" w:rsidP="00CD7BC9">
            <w:pPr>
              <w:rPr>
                <w:bCs/>
              </w:rPr>
            </w:pPr>
            <w:r w:rsidRPr="0026355D">
              <w:rPr>
                <w:bCs/>
              </w:rPr>
              <w:t>Устный опрос</w:t>
            </w:r>
          </w:p>
          <w:p w:rsidR="00CD7BC9" w:rsidRDefault="00CD7BC9" w:rsidP="00CD7BC9">
            <w:pPr>
              <w:rPr>
                <w:bCs/>
              </w:rPr>
            </w:pPr>
            <w:r w:rsidRPr="0026355D">
              <w:rPr>
                <w:bCs/>
              </w:rPr>
              <w:t>Игра</w:t>
            </w:r>
          </w:p>
        </w:tc>
      </w:tr>
      <w:tr w:rsidR="00CD7BC9" w:rsidTr="00157F1D">
        <w:tc>
          <w:tcPr>
            <w:tcW w:w="709" w:type="dxa"/>
            <w:vAlign w:val="center"/>
          </w:tcPr>
          <w:p w:rsidR="00CD7BC9" w:rsidRDefault="00CD7BC9" w:rsidP="00CD7BC9">
            <w:r>
              <w:t>3.25.</w:t>
            </w:r>
          </w:p>
        </w:tc>
        <w:tc>
          <w:tcPr>
            <w:tcW w:w="4933" w:type="dxa"/>
          </w:tcPr>
          <w:p w:rsidR="00CD7BC9" w:rsidRDefault="00CD7BC9" w:rsidP="00CD7BC9">
            <w:pPr>
              <w:tabs>
                <w:tab w:val="left" w:pos="5880"/>
                <w:tab w:val="left" w:pos="5959"/>
              </w:tabs>
              <w:ind w:right="-79"/>
              <w:jc w:val="both"/>
            </w:pPr>
            <w:r>
              <w:t xml:space="preserve">Пересказ рассказа </w:t>
            </w:r>
            <w:proofErr w:type="spellStart"/>
            <w:r>
              <w:t>Л.Толстого</w:t>
            </w:r>
            <w:proofErr w:type="spellEnd"/>
            <w:r>
              <w:t xml:space="preserve"> «Пожарные собаки».</w:t>
            </w:r>
          </w:p>
        </w:tc>
        <w:tc>
          <w:tcPr>
            <w:tcW w:w="993" w:type="dxa"/>
            <w:vAlign w:val="center"/>
          </w:tcPr>
          <w:p w:rsidR="00CD7BC9" w:rsidRDefault="00CD7BC9" w:rsidP="00CD7BC9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2" w:type="dxa"/>
          </w:tcPr>
          <w:p w:rsidR="00CD7BC9" w:rsidRDefault="00CD7BC9" w:rsidP="00CD7BC9">
            <w:pPr>
              <w:jc w:val="center"/>
              <w:rPr>
                <w:bCs/>
              </w:rPr>
            </w:pPr>
          </w:p>
        </w:tc>
        <w:tc>
          <w:tcPr>
            <w:tcW w:w="1276" w:type="dxa"/>
            <w:vAlign w:val="center"/>
          </w:tcPr>
          <w:p w:rsidR="00CD7BC9" w:rsidRPr="005B3F09" w:rsidRDefault="00CD7BC9" w:rsidP="00CD7BC9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</w:tcPr>
          <w:p w:rsidR="00CD7BC9" w:rsidRPr="0026355D" w:rsidRDefault="00CD7BC9" w:rsidP="00CD7BC9">
            <w:pPr>
              <w:rPr>
                <w:bCs/>
              </w:rPr>
            </w:pPr>
            <w:r w:rsidRPr="0026355D">
              <w:rPr>
                <w:bCs/>
              </w:rPr>
              <w:t>Устный опрос</w:t>
            </w:r>
          </w:p>
          <w:p w:rsidR="00CD7BC9" w:rsidRDefault="00CD7BC9" w:rsidP="00CD7BC9">
            <w:pPr>
              <w:rPr>
                <w:bCs/>
              </w:rPr>
            </w:pPr>
            <w:r w:rsidRPr="0026355D">
              <w:rPr>
                <w:bCs/>
              </w:rPr>
              <w:t>Игра</w:t>
            </w:r>
          </w:p>
        </w:tc>
      </w:tr>
      <w:tr w:rsidR="00CD7BC9" w:rsidTr="00157F1D">
        <w:tc>
          <w:tcPr>
            <w:tcW w:w="709" w:type="dxa"/>
            <w:vAlign w:val="center"/>
          </w:tcPr>
          <w:p w:rsidR="00CD7BC9" w:rsidRDefault="00CD7BC9" w:rsidP="00CD7BC9">
            <w:r>
              <w:t>3.26.</w:t>
            </w:r>
          </w:p>
        </w:tc>
        <w:tc>
          <w:tcPr>
            <w:tcW w:w="4933" w:type="dxa"/>
          </w:tcPr>
          <w:p w:rsidR="00CD7BC9" w:rsidRDefault="00CD7BC9" w:rsidP="00CD7BC9">
            <w:pPr>
              <w:tabs>
                <w:tab w:val="left" w:pos="5880"/>
                <w:tab w:val="left" w:pos="5959"/>
              </w:tabs>
              <w:ind w:right="-79"/>
              <w:jc w:val="both"/>
            </w:pPr>
            <w:r>
              <w:t>Составление рассказа по игрушкам.</w:t>
            </w:r>
          </w:p>
        </w:tc>
        <w:tc>
          <w:tcPr>
            <w:tcW w:w="993" w:type="dxa"/>
            <w:vAlign w:val="center"/>
          </w:tcPr>
          <w:p w:rsidR="00CD7BC9" w:rsidRDefault="00CD7BC9" w:rsidP="00CD7BC9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2" w:type="dxa"/>
          </w:tcPr>
          <w:p w:rsidR="00CD7BC9" w:rsidRDefault="00CD7BC9" w:rsidP="00CD7BC9">
            <w:pPr>
              <w:jc w:val="center"/>
              <w:rPr>
                <w:bCs/>
              </w:rPr>
            </w:pPr>
          </w:p>
        </w:tc>
        <w:tc>
          <w:tcPr>
            <w:tcW w:w="1276" w:type="dxa"/>
            <w:vAlign w:val="center"/>
          </w:tcPr>
          <w:p w:rsidR="00CD7BC9" w:rsidRPr="005B3F09" w:rsidRDefault="00CD7BC9" w:rsidP="00CD7BC9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</w:tcPr>
          <w:p w:rsidR="00CD7BC9" w:rsidRPr="0026355D" w:rsidRDefault="00CD7BC9" w:rsidP="00CD7BC9">
            <w:pPr>
              <w:rPr>
                <w:bCs/>
              </w:rPr>
            </w:pPr>
            <w:r w:rsidRPr="0026355D">
              <w:rPr>
                <w:bCs/>
              </w:rPr>
              <w:t>Устный опрос</w:t>
            </w:r>
          </w:p>
          <w:p w:rsidR="00CD7BC9" w:rsidRDefault="00CD7BC9" w:rsidP="00CD7BC9">
            <w:pPr>
              <w:rPr>
                <w:bCs/>
              </w:rPr>
            </w:pPr>
            <w:r w:rsidRPr="0026355D">
              <w:rPr>
                <w:bCs/>
              </w:rPr>
              <w:t>Игра</w:t>
            </w:r>
          </w:p>
        </w:tc>
      </w:tr>
      <w:tr w:rsidR="00CD7BC9" w:rsidTr="00157F1D">
        <w:tc>
          <w:tcPr>
            <w:tcW w:w="709" w:type="dxa"/>
            <w:vAlign w:val="center"/>
          </w:tcPr>
          <w:p w:rsidR="00CD7BC9" w:rsidRDefault="00CD7BC9" w:rsidP="00CD7BC9">
            <w:r>
              <w:t>3.27.</w:t>
            </w:r>
          </w:p>
        </w:tc>
        <w:tc>
          <w:tcPr>
            <w:tcW w:w="4933" w:type="dxa"/>
          </w:tcPr>
          <w:p w:rsidR="00CD7BC9" w:rsidRDefault="00CD7BC9" w:rsidP="00CD7BC9">
            <w:pPr>
              <w:tabs>
                <w:tab w:val="left" w:pos="5880"/>
                <w:tab w:val="left" w:pos="5959"/>
              </w:tabs>
              <w:ind w:right="-79"/>
              <w:jc w:val="both"/>
            </w:pPr>
            <w:r>
              <w:t>Придумывание сказки на тему «Приключения зайца».</w:t>
            </w:r>
          </w:p>
        </w:tc>
        <w:tc>
          <w:tcPr>
            <w:tcW w:w="993" w:type="dxa"/>
            <w:vAlign w:val="center"/>
          </w:tcPr>
          <w:p w:rsidR="00CD7BC9" w:rsidRDefault="00CD7BC9" w:rsidP="00CD7BC9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2" w:type="dxa"/>
          </w:tcPr>
          <w:p w:rsidR="00CD7BC9" w:rsidRDefault="00CD7BC9" w:rsidP="00CD7BC9">
            <w:pPr>
              <w:jc w:val="center"/>
              <w:rPr>
                <w:bCs/>
              </w:rPr>
            </w:pPr>
          </w:p>
        </w:tc>
        <w:tc>
          <w:tcPr>
            <w:tcW w:w="1276" w:type="dxa"/>
            <w:vAlign w:val="center"/>
          </w:tcPr>
          <w:p w:rsidR="00CD7BC9" w:rsidRPr="005B3F09" w:rsidRDefault="00CD7BC9" w:rsidP="00CD7BC9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</w:tcPr>
          <w:p w:rsidR="00CD7BC9" w:rsidRPr="0026355D" w:rsidRDefault="00CD7BC9" w:rsidP="00CD7BC9">
            <w:pPr>
              <w:rPr>
                <w:bCs/>
              </w:rPr>
            </w:pPr>
            <w:r w:rsidRPr="0026355D">
              <w:rPr>
                <w:bCs/>
              </w:rPr>
              <w:t>Устный опрос</w:t>
            </w:r>
          </w:p>
          <w:p w:rsidR="00CD7BC9" w:rsidRDefault="00CD7BC9" w:rsidP="00CD7BC9">
            <w:pPr>
              <w:rPr>
                <w:bCs/>
              </w:rPr>
            </w:pPr>
            <w:r w:rsidRPr="0026355D">
              <w:rPr>
                <w:bCs/>
              </w:rPr>
              <w:t>Игра</w:t>
            </w:r>
          </w:p>
        </w:tc>
      </w:tr>
      <w:tr w:rsidR="00CD7BC9" w:rsidTr="00157F1D">
        <w:tc>
          <w:tcPr>
            <w:tcW w:w="709" w:type="dxa"/>
            <w:vAlign w:val="center"/>
          </w:tcPr>
          <w:p w:rsidR="00CD7BC9" w:rsidRDefault="00CD7BC9" w:rsidP="00CD7BC9">
            <w:r>
              <w:t>3.28.</w:t>
            </w:r>
          </w:p>
        </w:tc>
        <w:tc>
          <w:tcPr>
            <w:tcW w:w="4933" w:type="dxa"/>
          </w:tcPr>
          <w:p w:rsidR="00CD7BC9" w:rsidRDefault="00CD7BC9" w:rsidP="00CD7BC9">
            <w:pPr>
              <w:tabs>
                <w:tab w:val="left" w:pos="5880"/>
                <w:tab w:val="left" w:pos="5959"/>
              </w:tabs>
              <w:ind w:right="-79"/>
              <w:jc w:val="both"/>
            </w:pPr>
            <w:r>
              <w:t xml:space="preserve">Составление рассказа по отдельным эпизодам сказки </w:t>
            </w:r>
            <w:proofErr w:type="spellStart"/>
            <w:r>
              <w:t>У.Диснея</w:t>
            </w:r>
            <w:proofErr w:type="spellEnd"/>
            <w:r>
              <w:t xml:space="preserve"> «Новоселье гномов».</w:t>
            </w:r>
          </w:p>
        </w:tc>
        <w:tc>
          <w:tcPr>
            <w:tcW w:w="993" w:type="dxa"/>
            <w:vAlign w:val="center"/>
          </w:tcPr>
          <w:p w:rsidR="00CD7BC9" w:rsidRDefault="00CD7BC9" w:rsidP="00CD7BC9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2" w:type="dxa"/>
          </w:tcPr>
          <w:p w:rsidR="00CD7BC9" w:rsidRDefault="00CD7BC9" w:rsidP="00CD7BC9">
            <w:pPr>
              <w:jc w:val="center"/>
              <w:rPr>
                <w:bCs/>
              </w:rPr>
            </w:pPr>
          </w:p>
        </w:tc>
        <w:tc>
          <w:tcPr>
            <w:tcW w:w="1276" w:type="dxa"/>
            <w:vAlign w:val="center"/>
          </w:tcPr>
          <w:p w:rsidR="00CD7BC9" w:rsidRPr="005B3F09" w:rsidRDefault="00CD7BC9" w:rsidP="00CD7BC9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</w:tcPr>
          <w:p w:rsidR="00CD7BC9" w:rsidRPr="0026355D" w:rsidRDefault="00CD7BC9" w:rsidP="00CD7BC9">
            <w:pPr>
              <w:rPr>
                <w:bCs/>
              </w:rPr>
            </w:pPr>
            <w:r w:rsidRPr="0026355D">
              <w:rPr>
                <w:bCs/>
              </w:rPr>
              <w:t>Устный опрос</w:t>
            </w:r>
          </w:p>
          <w:p w:rsidR="00CD7BC9" w:rsidRDefault="00CD7BC9" w:rsidP="00CD7BC9">
            <w:pPr>
              <w:rPr>
                <w:bCs/>
              </w:rPr>
            </w:pPr>
            <w:r w:rsidRPr="0026355D">
              <w:rPr>
                <w:bCs/>
              </w:rPr>
              <w:t>Игра</w:t>
            </w:r>
          </w:p>
        </w:tc>
      </w:tr>
      <w:tr w:rsidR="00CD7BC9" w:rsidTr="00157F1D">
        <w:tc>
          <w:tcPr>
            <w:tcW w:w="709" w:type="dxa"/>
            <w:vAlign w:val="center"/>
          </w:tcPr>
          <w:p w:rsidR="00CD7BC9" w:rsidRDefault="00CD7BC9" w:rsidP="00CD7BC9">
            <w:r>
              <w:t>3.29.</w:t>
            </w:r>
          </w:p>
        </w:tc>
        <w:tc>
          <w:tcPr>
            <w:tcW w:w="4933" w:type="dxa"/>
          </w:tcPr>
          <w:p w:rsidR="00CD7BC9" w:rsidRDefault="00CD7BC9" w:rsidP="00CD7BC9">
            <w:pPr>
              <w:tabs>
                <w:tab w:val="left" w:pos="5880"/>
                <w:tab w:val="left" w:pos="5959"/>
              </w:tabs>
              <w:ind w:right="-79"/>
              <w:jc w:val="both"/>
            </w:pPr>
            <w:r>
              <w:t>Пересказ рассказа Я. Тайца «Послушный дождик».</w:t>
            </w:r>
          </w:p>
        </w:tc>
        <w:tc>
          <w:tcPr>
            <w:tcW w:w="993" w:type="dxa"/>
            <w:vAlign w:val="center"/>
          </w:tcPr>
          <w:p w:rsidR="00CD7BC9" w:rsidRDefault="00CD7BC9" w:rsidP="00CD7BC9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2" w:type="dxa"/>
          </w:tcPr>
          <w:p w:rsidR="00CD7BC9" w:rsidRDefault="00CD7BC9" w:rsidP="00CD7BC9">
            <w:pPr>
              <w:jc w:val="center"/>
              <w:rPr>
                <w:bCs/>
              </w:rPr>
            </w:pPr>
          </w:p>
        </w:tc>
        <w:tc>
          <w:tcPr>
            <w:tcW w:w="1276" w:type="dxa"/>
            <w:vAlign w:val="center"/>
          </w:tcPr>
          <w:p w:rsidR="00CD7BC9" w:rsidRPr="005B3F09" w:rsidRDefault="00CD7BC9" w:rsidP="00CD7BC9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</w:tcPr>
          <w:p w:rsidR="00CD7BC9" w:rsidRPr="0026355D" w:rsidRDefault="00CD7BC9" w:rsidP="00CD7BC9">
            <w:pPr>
              <w:rPr>
                <w:bCs/>
              </w:rPr>
            </w:pPr>
            <w:r w:rsidRPr="0026355D">
              <w:rPr>
                <w:bCs/>
              </w:rPr>
              <w:t>Устный опрос</w:t>
            </w:r>
          </w:p>
          <w:p w:rsidR="00CD7BC9" w:rsidRDefault="00CD7BC9" w:rsidP="00CD7BC9">
            <w:pPr>
              <w:rPr>
                <w:bCs/>
              </w:rPr>
            </w:pPr>
            <w:r w:rsidRPr="0026355D">
              <w:rPr>
                <w:bCs/>
              </w:rPr>
              <w:t>Игра</w:t>
            </w:r>
          </w:p>
        </w:tc>
      </w:tr>
      <w:tr w:rsidR="00CD7BC9" w:rsidTr="00157F1D">
        <w:tc>
          <w:tcPr>
            <w:tcW w:w="709" w:type="dxa"/>
            <w:vAlign w:val="center"/>
          </w:tcPr>
          <w:p w:rsidR="00CD7BC9" w:rsidRDefault="00CD7BC9" w:rsidP="00CD7BC9">
            <w:r>
              <w:t>3.30.</w:t>
            </w:r>
          </w:p>
        </w:tc>
        <w:tc>
          <w:tcPr>
            <w:tcW w:w="4933" w:type="dxa"/>
          </w:tcPr>
          <w:p w:rsidR="00CD7BC9" w:rsidRDefault="00CD7BC9" w:rsidP="00CD7BC9">
            <w:pPr>
              <w:tabs>
                <w:tab w:val="left" w:pos="5880"/>
                <w:tab w:val="left" w:pos="5959"/>
              </w:tabs>
              <w:ind w:right="-79"/>
              <w:jc w:val="both"/>
            </w:pPr>
            <w:r>
              <w:t>Рассказывание по картинке «Зайцы».</w:t>
            </w:r>
          </w:p>
          <w:p w:rsidR="00CD7BC9" w:rsidRDefault="00CD7BC9" w:rsidP="00CD7BC9">
            <w:pPr>
              <w:tabs>
                <w:tab w:val="left" w:pos="5880"/>
                <w:tab w:val="left" w:pos="5959"/>
              </w:tabs>
              <w:ind w:right="-79"/>
              <w:jc w:val="both"/>
            </w:pPr>
          </w:p>
          <w:p w:rsidR="00CD7BC9" w:rsidRDefault="00CD7BC9" w:rsidP="00CD7BC9">
            <w:pPr>
              <w:tabs>
                <w:tab w:val="left" w:pos="5880"/>
                <w:tab w:val="left" w:pos="5959"/>
              </w:tabs>
              <w:ind w:right="-79"/>
              <w:jc w:val="both"/>
            </w:pPr>
          </w:p>
        </w:tc>
        <w:tc>
          <w:tcPr>
            <w:tcW w:w="993" w:type="dxa"/>
            <w:vAlign w:val="center"/>
          </w:tcPr>
          <w:p w:rsidR="00CD7BC9" w:rsidRDefault="00CD7BC9" w:rsidP="00CD7BC9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2" w:type="dxa"/>
          </w:tcPr>
          <w:p w:rsidR="00CD7BC9" w:rsidRDefault="00CD7BC9" w:rsidP="00CD7BC9">
            <w:pPr>
              <w:jc w:val="center"/>
              <w:rPr>
                <w:bCs/>
              </w:rPr>
            </w:pPr>
          </w:p>
        </w:tc>
        <w:tc>
          <w:tcPr>
            <w:tcW w:w="1276" w:type="dxa"/>
            <w:vAlign w:val="center"/>
          </w:tcPr>
          <w:p w:rsidR="00CD7BC9" w:rsidRPr="005B3F09" w:rsidRDefault="00CD7BC9" w:rsidP="00CD7BC9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</w:tcPr>
          <w:p w:rsidR="00CD7BC9" w:rsidRPr="0026355D" w:rsidRDefault="00CD7BC9" w:rsidP="00CD7BC9">
            <w:pPr>
              <w:rPr>
                <w:bCs/>
              </w:rPr>
            </w:pPr>
            <w:r w:rsidRPr="0026355D">
              <w:rPr>
                <w:bCs/>
              </w:rPr>
              <w:t>Устный опрос</w:t>
            </w:r>
          </w:p>
          <w:p w:rsidR="00CD7BC9" w:rsidRDefault="00CD7BC9" w:rsidP="00CD7BC9">
            <w:pPr>
              <w:rPr>
                <w:bCs/>
              </w:rPr>
            </w:pPr>
            <w:r w:rsidRPr="0026355D">
              <w:rPr>
                <w:bCs/>
              </w:rPr>
              <w:t>Игра</w:t>
            </w:r>
          </w:p>
        </w:tc>
      </w:tr>
      <w:tr w:rsidR="00CD7BC9" w:rsidTr="00157F1D">
        <w:tc>
          <w:tcPr>
            <w:tcW w:w="709" w:type="dxa"/>
            <w:vAlign w:val="center"/>
          </w:tcPr>
          <w:p w:rsidR="00CD7BC9" w:rsidRDefault="00CD7BC9" w:rsidP="00CD7BC9">
            <w:r>
              <w:lastRenderedPageBreak/>
              <w:t>3.31.</w:t>
            </w:r>
          </w:p>
        </w:tc>
        <w:tc>
          <w:tcPr>
            <w:tcW w:w="4933" w:type="dxa"/>
          </w:tcPr>
          <w:p w:rsidR="00CD7BC9" w:rsidRDefault="00CD7BC9" w:rsidP="00CD7BC9">
            <w:pPr>
              <w:tabs>
                <w:tab w:val="left" w:pos="5880"/>
                <w:tab w:val="left" w:pos="5959"/>
              </w:tabs>
              <w:ind w:right="-79"/>
              <w:jc w:val="both"/>
            </w:pPr>
            <w:r w:rsidRPr="009C0FA1">
              <w:t>Придумывание рассказа «Как Серёжа нашёл щенка».</w:t>
            </w:r>
          </w:p>
        </w:tc>
        <w:tc>
          <w:tcPr>
            <w:tcW w:w="993" w:type="dxa"/>
            <w:vAlign w:val="center"/>
          </w:tcPr>
          <w:p w:rsidR="00CD7BC9" w:rsidRDefault="00CD7BC9" w:rsidP="00CD7BC9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2" w:type="dxa"/>
          </w:tcPr>
          <w:p w:rsidR="00CD7BC9" w:rsidRDefault="00CD7BC9" w:rsidP="00CD7BC9">
            <w:pPr>
              <w:jc w:val="center"/>
              <w:rPr>
                <w:bCs/>
              </w:rPr>
            </w:pPr>
          </w:p>
        </w:tc>
        <w:tc>
          <w:tcPr>
            <w:tcW w:w="1276" w:type="dxa"/>
            <w:vAlign w:val="center"/>
          </w:tcPr>
          <w:p w:rsidR="00CD7BC9" w:rsidRPr="005B3F09" w:rsidRDefault="00CD7BC9" w:rsidP="00CD7BC9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</w:tcPr>
          <w:p w:rsidR="00CD7BC9" w:rsidRPr="0026355D" w:rsidRDefault="00CD7BC9" w:rsidP="00CD7BC9">
            <w:pPr>
              <w:rPr>
                <w:bCs/>
              </w:rPr>
            </w:pPr>
            <w:r w:rsidRPr="0026355D">
              <w:rPr>
                <w:bCs/>
              </w:rPr>
              <w:t>Устный опрос</w:t>
            </w:r>
          </w:p>
          <w:p w:rsidR="00CD7BC9" w:rsidRDefault="00CD7BC9" w:rsidP="00CD7BC9">
            <w:pPr>
              <w:rPr>
                <w:bCs/>
              </w:rPr>
            </w:pPr>
            <w:r w:rsidRPr="0026355D">
              <w:rPr>
                <w:bCs/>
              </w:rPr>
              <w:t>Игра</w:t>
            </w:r>
          </w:p>
        </w:tc>
      </w:tr>
      <w:tr w:rsidR="00CD7BC9" w:rsidTr="00157F1D">
        <w:tc>
          <w:tcPr>
            <w:tcW w:w="709" w:type="dxa"/>
            <w:vAlign w:val="center"/>
          </w:tcPr>
          <w:p w:rsidR="00CD7BC9" w:rsidRDefault="00CD7BC9" w:rsidP="00CD7BC9">
            <w:r>
              <w:t>3.32.</w:t>
            </w:r>
          </w:p>
        </w:tc>
        <w:tc>
          <w:tcPr>
            <w:tcW w:w="4933" w:type="dxa"/>
          </w:tcPr>
          <w:p w:rsidR="00CD7BC9" w:rsidRDefault="00CD7BC9" w:rsidP="00CD7BC9">
            <w:pPr>
              <w:tabs>
                <w:tab w:val="left" w:pos="5880"/>
                <w:tab w:val="left" w:pos="5959"/>
              </w:tabs>
              <w:ind w:right="-79"/>
              <w:jc w:val="both"/>
            </w:pPr>
            <w:r>
              <w:t xml:space="preserve">Пересказ сказки В. </w:t>
            </w:r>
            <w:proofErr w:type="spellStart"/>
            <w:r>
              <w:t>Сутеева</w:t>
            </w:r>
            <w:proofErr w:type="spellEnd"/>
            <w:r>
              <w:t xml:space="preserve"> «Кораблик».</w:t>
            </w:r>
          </w:p>
        </w:tc>
        <w:tc>
          <w:tcPr>
            <w:tcW w:w="993" w:type="dxa"/>
            <w:vAlign w:val="center"/>
          </w:tcPr>
          <w:p w:rsidR="00CD7BC9" w:rsidRDefault="00CD7BC9" w:rsidP="00CD7BC9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2" w:type="dxa"/>
          </w:tcPr>
          <w:p w:rsidR="00CD7BC9" w:rsidRDefault="00CD7BC9" w:rsidP="00CD7BC9">
            <w:pPr>
              <w:jc w:val="center"/>
              <w:rPr>
                <w:bCs/>
              </w:rPr>
            </w:pPr>
          </w:p>
        </w:tc>
        <w:tc>
          <w:tcPr>
            <w:tcW w:w="1276" w:type="dxa"/>
            <w:vAlign w:val="center"/>
          </w:tcPr>
          <w:p w:rsidR="00CD7BC9" w:rsidRPr="005B3F09" w:rsidRDefault="00CD7BC9" w:rsidP="00CD7BC9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</w:tcPr>
          <w:p w:rsidR="00CD7BC9" w:rsidRPr="0026355D" w:rsidRDefault="00CD7BC9" w:rsidP="00CD7BC9">
            <w:pPr>
              <w:rPr>
                <w:bCs/>
              </w:rPr>
            </w:pPr>
            <w:r w:rsidRPr="0026355D">
              <w:rPr>
                <w:bCs/>
              </w:rPr>
              <w:t>Устный опрос</w:t>
            </w:r>
          </w:p>
          <w:p w:rsidR="00CD7BC9" w:rsidRDefault="00CD7BC9" w:rsidP="00CD7BC9">
            <w:pPr>
              <w:rPr>
                <w:bCs/>
              </w:rPr>
            </w:pPr>
            <w:r w:rsidRPr="0026355D">
              <w:rPr>
                <w:bCs/>
              </w:rPr>
              <w:t>Игра</w:t>
            </w:r>
          </w:p>
        </w:tc>
      </w:tr>
      <w:tr w:rsidR="00CD7BC9" w:rsidTr="00157F1D">
        <w:tc>
          <w:tcPr>
            <w:tcW w:w="709" w:type="dxa"/>
            <w:vAlign w:val="center"/>
          </w:tcPr>
          <w:p w:rsidR="00CD7BC9" w:rsidRDefault="00CD7BC9" w:rsidP="00CD7BC9">
            <w:r>
              <w:t>3.33.</w:t>
            </w:r>
          </w:p>
        </w:tc>
        <w:tc>
          <w:tcPr>
            <w:tcW w:w="4933" w:type="dxa"/>
          </w:tcPr>
          <w:p w:rsidR="00CD7BC9" w:rsidRDefault="00CD7BC9" w:rsidP="00CD7BC9">
            <w:pPr>
              <w:tabs>
                <w:tab w:val="left" w:pos="5880"/>
                <w:tab w:val="left" w:pos="5959"/>
              </w:tabs>
              <w:ind w:right="-79"/>
              <w:jc w:val="both"/>
            </w:pPr>
            <w:r>
              <w:t xml:space="preserve">Составление рассказа по серии сюжетных картинок </w:t>
            </w:r>
            <w:r w:rsidRPr="007D3602">
              <w:rPr>
                <w:bCs/>
              </w:rPr>
              <w:t>Составление рассказа по серии сюжетных картинок «День рождения медвежонка».</w:t>
            </w:r>
          </w:p>
        </w:tc>
        <w:tc>
          <w:tcPr>
            <w:tcW w:w="993" w:type="dxa"/>
            <w:vAlign w:val="center"/>
          </w:tcPr>
          <w:p w:rsidR="00CD7BC9" w:rsidRDefault="00CD7BC9" w:rsidP="00CD7BC9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2" w:type="dxa"/>
          </w:tcPr>
          <w:p w:rsidR="00CD7BC9" w:rsidRDefault="00CD7BC9" w:rsidP="00CD7BC9">
            <w:pPr>
              <w:jc w:val="center"/>
              <w:rPr>
                <w:bCs/>
              </w:rPr>
            </w:pPr>
          </w:p>
        </w:tc>
        <w:tc>
          <w:tcPr>
            <w:tcW w:w="1276" w:type="dxa"/>
            <w:vAlign w:val="center"/>
          </w:tcPr>
          <w:p w:rsidR="00CD7BC9" w:rsidRPr="005B3F09" w:rsidRDefault="00CD7BC9" w:rsidP="00CD7BC9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</w:tcPr>
          <w:p w:rsidR="00CD7BC9" w:rsidRPr="0026355D" w:rsidRDefault="00CD7BC9" w:rsidP="00CD7BC9">
            <w:pPr>
              <w:rPr>
                <w:bCs/>
              </w:rPr>
            </w:pPr>
            <w:r w:rsidRPr="0026355D">
              <w:rPr>
                <w:bCs/>
              </w:rPr>
              <w:t>Устный опрос</w:t>
            </w:r>
          </w:p>
          <w:p w:rsidR="00CD7BC9" w:rsidRDefault="00CD7BC9" w:rsidP="00CD7BC9">
            <w:pPr>
              <w:rPr>
                <w:bCs/>
              </w:rPr>
            </w:pPr>
            <w:r w:rsidRPr="0026355D">
              <w:rPr>
                <w:bCs/>
              </w:rPr>
              <w:t>Игра</w:t>
            </w:r>
          </w:p>
        </w:tc>
      </w:tr>
      <w:tr w:rsidR="00CD7BC9" w:rsidTr="00157F1D">
        <w:tc>
          <w:tcPr>
            <w:tcW w:w="709" w:type="dxa"/>
            <w:vAlign w:val="center"/>
          </w:tcPr>
          <w:p w:rsidR="00CD7BC9" w:rsidRDefault="00CD7BC9" w:rsidP="00CD7BC9">
            <w:r>
              <w:t>3.34</w:t>
            </w:r>
          </w:p>
        </w:tc>
        <w:tc>
          <w:tcPr>
            <w:tcW w:w="4933" w:type="dxa"/>
          </w:tcPr>
          <w:p w:rsidR="00CD7BC9" w:rsidRDefault="00CD7BC9" w:rsidP="00CD7BC9">
            <w:pPr>
              <w:tabs>
                <w:tab w:val="left" w:pos="5880"/>
                <w:tab w:val="left" w:pos="5959"/>
              </w:tabs>
              <w:ind w:right="-79"/>
              <w:jc w:val="both"/>
            </w:pPr>
            <w:r>
              <w:t>Игровое упражнение «Путаница».</w:t>
            </w:r>
          </w:p>
        </w:tc>
        <w:tc>
          <w:tcPr>
            <w:tcW w:w="993" w:type="dxa"/>
            <w:vAlign w:val="center"/>
          </w:tcPr>
          <w:p w:rsidR="00CD7BC9" w:rsidRDefault="00CD7BC9" w:rsidP="00CD7BC9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2" w:type="dxa"/>
          </w:tcPr>
          <w:p w:rsidR="00CD7BC9" w:rsidRDefault="00CD7BC9" w:rsidP="00CD7BC9">
            <w:pPr>
              <w:jc w:val="center"/>
              <w:rPr>
                <w:bCs/>
              </w:rPr>
            </w:pPr>
          </w:p>
        </w:tc>
        <w:tc>
          <w:tcPr>
            <w:tcW w:w="1276" w:type="dxa"/>
            <w:vAlign w:val="center"/>
          </w:tcPr>
          <w:p w:rsidR="00CD7BC9" w:rsidRPr="005B3F09" w:rsidRDefault="00CD7BC9" w:rsidP="00CD7BC9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</w:tcPr>
          <w:p w:rsidR="00CD7BC9" w:rsidRDefault="00CD7BC9" w:rsidP="00CD7BC9">
            <w:pPr>
              <w:rPr>
                <w:bCs/>
              </w:rPr>
            </w:pPr>
            <w:r>
              <w:rPr>
                <w:bCs/>
              </w:rPr>
              <w:t>Инсценировка</w:t>
            </w:r>
          </w:p>
        </w:tc>
      </w:tr>
      <w:tr w:rsidR="00CD7BC9" w:rsidTr="002030CF">
        <w:tc>
          <w:tcPr>
            <w:tcW w:w="709" w:type="dxa"/>
            <w:vAlign w:val="center"/>
          </w:tcPr>
          <w:p w:rsidR="00CD7BC9" w:rsidRPr="00116CFB" w:rsidRDefault="00CD7BC9" w:rsidP="00CD7BC9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933" w:type="dxa"/>
          </w:tcPr>
          <w:p w:rsidR="00CD7BC9" w:rsidRPr="0074292C" w:rsidRDefault="00CD7BC9" w:rsidP="00CD7BC9">
            <w:pPr>
              <w:jc w:val="both"/>
              <w:rPr>
                <w:rStyle w:val="9pt"/>
                <w:rFonts w:eastAsia="Courier New"/>
                <w:sz w:val="24"/>
                <w:szCs w:val="24"/>
              </w:rPr>
            </w:pPr>
            <w:r>
              <w:rPr>
                <w:b/>
                <w:bCs/>
              </w:rPr>
              <w:t>Итоговая к</w:t>
            </w:r>
            <w:r w:rsidRPr="00116CFB">
              <w:rPr>
                <w:b/>
                <w:bCs/>
              </w:rPr>
              <w:t>онкурсная игровая программа для детей и их родителей «</w:t>
            </w:r>
            <w:r>
              <w:rPr>
                <w:b/>
                <w:bCs/>
              </w:rPr>
              <w:t>Планета детства</w:t>
            </w:r>
            <w:r w:rsidRPr="00116CFB">
              <w:rPr>
                <w:b/>
                <w:bCs/>
              </w:rPr>
              <w:t>»</w:t>
            </w:r>
            <w:r>
              <w:rPr>
                <w:b/>
                <w:bCs/>
              </w:rPr>
              <w:t>.</w:t>
            </w:r>
          </w:p>
        </w:tc>
        <w:tc>
          <w:tcPr>
            <w:tcW w:w="993" w:type="dxa"/>
            <w:vAlign w:val="center"/>
          </w:tcPr>
          <w:p w:rsidR="00CD7BC9" w:rsidRPr="0099502E" w:rsidRDefault="00CD7BC9" w:rsidP="00CD7BC9">
            <w:pPr>
              <w:jc w:val="center"/>
              <w:rPr>
                <w:bCs/>
              </w:rPr>
            </w:pPr>
            <w:r w:rsidRPr="0099502E">
              <w:t>Вне сетки часов</w:t>
            </w:r>
          </w:p>
        </w:tc>
        <w:tc>
          <w:tcPr>
            <w:tcW w:w="992" w:type="dxa"/>
          </w:tcPr>
          <w:p w:rsidR="00CD7BC9" w:rsidRPr="0099502E" w:rsidRDefault="00CD7BC9" w:rsidP="00CD7BC9">
            <w:pPr>
              <w:jc w:val="center"/>
            </w:pPr>
          </w:p>
        </w:tc>
        <w:tc>
          <w:tcPr>
            <w:tcW w:w="1276" w:type="dxa"/>
          </w:tcPr>
          <w:p w:rsidR="00CD7BC9" w:rsidRPr="0099502E" w:rsidRDefault="00CD7BC9" w:rsidP="00CD7BC9">
            <w:pPr>
              <w:jc w:val="center"/>
            </w:pPr>
          </w:p>
        </w:tc>
        <w:tc>
          <w:tcPr>
            <w:tcW w:w="1701" w:type="dxa"/>
          </w:tcPr>
          <w:p w:rsidR="00CD7BC9" w:rsidRPr="0099502E" w:rsidRDefault="00CD7BC9" w:rsidP="00CD7BC9">
            <w:pPr>
              <w:jc w:val="center"/>
            </w:pPr>
          </w:p>
        </w:tc>
      </w:tr>
      <w:tr w:rsidR="00CD7BC9" w:rsidTr="002030CF">
        <w:tc>
          <w:tcPr>
            <w:tcW w:w="709" w:type="dxa"/>
            <w:vAlign w:val="center"/>
          </w:tcPr>
          <w:p w:rsidR="00CD7BC9" w:rsidRPr="00116CFB" w:rsidRDefault="00CD7BC9" w:rsidP="00CD7BC9">
            <w:pPr>
              <w:jc w:val="center"/>
              <w:rPr>
                <w:b/>
              </w:rPr>
            </w:pPr>
          </w:p>
        </w:tc>
        <w:tc>
          <w:tcPr>
            <w:tcW w:w="4933" w:type="dxa"/>
          </w:tcPr>
          <w:p w:rsidR="00CD7BC9" w:rsidRPr="0074292C" w:rsidRDefault="00CD7BC9" w:rsidP="00CD7BC9">
            <w:pPr>
              <w:jc w:val="both"/>
              <w:rPr>
                <w:rStyle w:val="9pt"/>
                <w:rFonts w:eastAsia="Courier New"/>
                <w:sz w:val="24"/>
                <w:szCs w:val="24"/>
              </w:rPr>
            </w:pPr>
            <w:r>
              <w:rPr>
                <w:rStyle w:val="9pt"/>
                <w:rFonts w:eastAsia="Courier New"/>
                <w:sz w:val="24"/>
                <w:szCs w:val="24"/>
              </w:rPr>
              <w:t>ВСЕГО:</w:t>
            </w:r>
          </w:p>
        </w:tc>
        <w:tc>
          <w:tcPr>
            <w:tcW w:w="993" w:type="dxa"/>
            <w:vAlign w:val="center"/>
          </w:tcPr>
          <w:p w:rsidR="00CD7BC9" w:rsidRPr="0099502E" w:rsidRDefault="00CD7BC9" w:rsidP="00CD7B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144</w:t>
            </w:r>
          </w:p>
          <w:p w:rsidR="00CD7BC9" w:rsidRPr="0099502E" w:rsidRDefault="00CD7BC9" w:rsidP="00CD7BC9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CD7BC9" w:rsidRDefault="00CD7BC9" w:rsidP="00CD7BC9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:rsidR="00CD7BC9" w:rsidRDefault="00CD7BC9" w:rsidP="00CD7BC9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CD7BC9" w:rsidRDefault="00CD7BC9" w:rsidP="00CD7BC9">
            <w:pPr>
              <w:jc w:val="center"/>
              <w:rPr>
                <w:b/>
                <w:bCs/>
              </w:rPr>
            </w:pPr>
          </w:p>
        </w:tc>
      </w:tr>
    </w:tbl>
    <w:p w:rsidR="002A7649" w:rsidRPr="002A7649" w:rsidRDefault="002A7649" w:rsidP="002A7649">
      <w:pPr>
        <w:spacing w:after="200" w:line="276" w:lineRule="auto"/>
        <w:ind w:left="-851"/>
        <w:jc w:val="both"/>
        <w:rPr>
          <w:rFonts w:eastAsia="Calibri"/>
          <w:sz w:val="28"/>
          <w:szCs w:val="28"/>
          <w:lang w:eastAsia="en-US"/>
        </w:rPr>
      </w:pPr>
      <w:r w:rsidRPr="002A7649">
        <w:rPr>
          <w:rFonts w:eastAsia="Calibri"/>
          <w:sz w:val="28"/>
          <w:szCs w:val="28"/>
          <w:lang w:eastAsia="en-US"/>
        </w:rPr>
        <w:t xml:space="preserve">Следует отметить, </w:t>
      </w:r>
      <w:r w:rsidR="00C623B7">
        <w:rPr>
          <w:rFonts w:eastAsia="Calibri"/>
          <w:sz w:val="28"/>
          <w:szCs w:val="28"/>
          <w:lang w:eastAsia="en-US"/>
        </w:rPr>
        <w:t xml:space="preserve">что </w:t>
      </w:r>
      <w:r w:rsidRPr="002A7649">
        <w:rPr>
          <w:rFonts w:eastAsia="Calibri"/>
          <w:sz w:val="28"/>
          <w:szCs w:val="28"/>
          <w:lang w:eastAsia="en-US"/>
        </w:rPr>
        <w:t xml:space="preserve">в основном </w:t>
      </w:r>
      <w:r w:rsidRPr="002A7649">
        <w:rPr>
          <w:rFonts w:eastAsia="Calibri"/>
          <w:b/>
          <w:sz w:val="28"/>
          <w:szCs w:val="28"/>
          <w:lang w:eastAsia="en-US"/>
        </w:rPr>
        <w:t>вид деятельнос</w:t>
      </w:r>
      <w:r w:rsidR="000E4B4A">
        <w:rPr>
          <w:rFonts w:eastAsia="Calibri"/>
          <w:b/>
          <w:sz w:val="28"/>
          <w:szCs w:val="28"/>
          <w:lang w:eastAsia="en-US"/>
        </w:rPr>
        <w:t xml:space="preserve">ти на занятиях – комбинированный: </w:t>
      </w:r>
      <w:r w:rsidR="00C623B7">
        <w:rPr>
          <w:rFonts w:eastAsia="Calibri"/>
          <w:sz w:val="28"/>
          <w:szCs w:val="28"/>
          <w:lang w:eastAsia="en-US"/>
        </w:rPr>
        <w:t xml:space="preserve">объяснение и практика одновременно, </w:t>
      </w:r>
      <w:r w:rsidRPr="002A7649">
        <w:rPr>
          <w:rFonts w:eastAsia="Calibri"/>
          <w:sz w:val="28"/>
          <w:szCs w:val="28"/>
          <w:lang w:eastAsia="en-US"/>
        </w:rPr>
        <w:t>что и отражается в календарно-учебном графике.</w:t>
      </w:r>
    </w:p>
    <w:p w:rsidR="002A7649" w:rsidRDefault="002A7649" w:rsidP="002A7649">
      <w:pPr>
        <w:pStyle w:val="a3"/>
        <w:spacing w:before="100" w:beforeAutospacing="1" w:after="100" w:afterAutospacing="1"/>
        <w:ind w:left="720"/>
        <w:rPr>
          <w:b/>
          <w:bCs/>
          <w:sz w:val="26"/>
          <w:szCs w:val="26"/>
        </w:rPr>
      </w:pPr>
    </w:p>
    <w:p w:rsidR="00F11F49" w:rsidRPr="00DC32CB" w:rsidRDefault="00F11F49" w:rsidP="002A7649">
      <w:pPr>
        <w:pStyle w:val="a3"/>
        <w:numPr>
          <w:ilvl w:val="0"/>
          <w:numId w:val="8"/>
        </w:numPr>
        <w:spacing w:before="100" w:beforeAutospacing="1" w:after="100" w:afterAutospacing="1"/>
        <w:jc w:val="center"/>
        <w:rPr>
          <w:b/>
          <w:bCs/>
          <w:sz w:val="26"/>
          <w:szCs w:val="26"/>
        </w:rPr>
      </w:pPr>
      <w:r w:rsidRPr="00DC32CB">
        <w:rPr>
          <w:b/>
          <w:bCs/>
          <w:sz w:val="26"/>
          <w:szCs w:val="26"/>
        </w:rPr>
        <w:t>СОДЕРЖАНИЕ ПРОГРАММЫ</w:t>
      </w:r>
    </w:p>
    <w:p w:rsidR="00157F1D" w:rsidRDefault="005A5CF7" w:rsidP="00157F1D">
      <w:pPr>
        <w:pStyle w:val="a3"/>
        <w:numPr>
          <w:ilvl w:val="0"/>
          <w:numId w:val="6"/>
        </w:numPr>
        <w:spacing w:before="100" w:beforeAutospacing="1" w:after="100" w:afterAutospacing="1"/>
        <w:jc w:val="both"/>
        <w:rPr>
          <w:b/>
          <w:bCs/>
          <w:sz w:val="26"/>
          <w:szCs w:val="26"/>
        </w:rPr>
      </w:pPr>
      <w:r w:rsidRPr="00F11F49">
        <w:rPr>
          <w:b/>
          <w:bCs/>
          <w:sz w:val="26"/>
          <w:szCs w:val="26"/>
        </w:rPr>
        <w:t>Математика (32 ч.)</w:t>
      </w:r>
    </w:p>
    <w:p w:rsidR="00157F1D" w:rsidRDefault="00FF3AD1" w:rsidP="00B6525D">
      <w:pPr>
        <w:pStyle w:val="a3"/>
        <w:numPr>
          <w:ilvl w:val="1"/>
          <w:numId w:val="6"/>
        </w:numPr>
        <w:ind w:left="-567" w:right="282" w:firstLine="0"/>
        <w:jc w:val="both"/>
        <w:rPr>
          <w:sz w:val="26"/>
          <w:szCs w:val="26"/>
        </w:rPr>
      </w:pPr>
      <w:r w:rsidRPr="00A066CB">
        <w:rPr>
          <w:sz w:val="26"/>
          <w:szCs w:val="26"/>
          <w:u w:val="single"/>
        </w:rPr>
        <w:t xml:space="preserve">Тема: </w:t>
      </w:r>
      <w:r w:rsidR="00A066CB" w:rsidRPr="00A066CB">
        <w:rPr>
          <w:sz w:val="26"/>
          <w:szCs w:val="26"/>
          <w:u w:val="single"/>
        </w:rPr>
        <w:t>Свойства предметов.</w:t>
      </w:r>
      <w:r w:rsidR="00E05D69">
        <w:rPr>
          <w:sz w:val="26"/>
          <w:szCs w:val="26"/>
        </w:rPr>
        <w:t xml:space="preserve"> </w:t>
      </w:r>
    </w:p>
    <w:p w:rsidR="00157F1D" w:rsidRPr="00157F1D" w:rsidRDefault="00157F1D" w:rsidP="00157F1D">
      <w:pPr>
        <w:pStyle w:val="a3"/>
        <w:ind w:left="-567" w:right="282"/>
        <w:jc w:val="both"/>
        <w:rPr>
          <w:sz w:val="26"/>
          <w:szCs w:val="26"/>
          <w:u w:val="single"/>
        </w:rPr>
      </w:pPr>
      <w:r w:rsidRPr="00157F1D">
        <w:rPr>
          <w:sz w:val="26"/>
          <w:szCs w:val="26"/>
          <w:u w:val="single"/>
        </w:rPr>
        <w:t>Практика – 5 ч.</w:t>
      </w:r>
    </w:p>
    <w:p w:rsidR="00A066CB" w:rsidRPr="00A066CB" w:rsidRDefault="00E05D69" w:rsidP="00157F1D">
      <w:pPr>
        <w:pStyle w:val="a3"/>
        <w:ind w:left="-567" w:right="282"/>
        <w:jc w:val="both"/>
        <w:rPr>
          <w:sz w:val="26"/>
          <w:szCs w:val="26"/>
        </w:rPr>
      </w:pPr>
      <w:r>
        <w:rPr>
          <w:sz w:val="26"/>
          <w:szCs w:val="26"/>
        </w:rPr>
        <w:t>Формировать умения выделять и сравнивать свойства предметов, находить общее свойство группы предметов.</w:t>
      </w:r>
    </w:p>
    <w:p w:rsidR="0062239B" w:rsidRPr="00157F1D" w:rsidRDefault="00DC574F" w:rsidP="00157F1D">
      <w:pPr>
        <w:ind w:left="-567" w:right="282" w:firstLine="1276"/>
        <w:jc w:val="both"/>
        <w:rPr>
          <w:sz w:val="26"/>
          <w:szCs w:val="26"/>
        </w:rPr>
      </w:pPr>
      <w:r w:rsidRPr="00157F1D">
        <w:rPr>
          <w:sz w:val="26"/>
          <w:szCs w:val="26"/>
        </w:rPr>
        <w:t>Закрепить представления детей о свойствах предметов (цвет, форма, размер, материал, назначение и т.д.)</w:t>
      </w:r>
    </w:p>
    <w:p w:rsidR="00A066CB" w:rsidRPr="00157F1D" w:rsidRDefault="004B025A" w:rsidP="00157F1D">
      <w:pPr>
        <w:ind w:left="-567" w:right="282" w:firstLine="1276"/>
        <w:jc w:val="both"/>
        <w:rPr>
          <w:sz w:val="26"/>
          <w:szCs w:val="26"/>
        </w:rPr>
      </w:pPr>
      <w:r w:rsidRPr="00157F1D">
        <w:rPr>
          <w:sz w:val="26"/>
          <w:szCs w:val="26"/>
        </w:rPr>
        <w:t>Формировать представление о признаках сходства и различия между предметами. Объединять предметы в группы (по сходным признакам) и выделять из группы отдельные предметы, отличающиеся каким-либо признаком.</w:t>
      </w:r>
      <w:r w:rsidR="00BF6368" w:rsidRPr="00157F1D">
        <w:rPr>
          <w:sz w:val="26"/>
          <w:szCs w:val="26"/>
        </w:rPr>
        <w:t xml:space="preserve"> </w:t>
      </w:r>
    </w:p>
    <w:p w:rsidR="0062239B" w:rsidRPr="00157F1D" w:rsidRDefault="00670492" w:rsidP="00157F1D">
      <w:pPr>
        <w:ind w:left="-567" w:right="282" w:firstLine="1276"/>
        <w:jc w:val="both"/>
        <w:rPr>
          <w:sz w:val="26"/>
          <w:szCs w:val="26"/>
        </w:rPr>
      </w:pPr>
      <w:r w:rsidRPr="00157F1D">
        <w:rPr>
          <w:sz w:val="26"/>
          <w:szCs w:val="26"/>
        </w:rPr>
        <w:t>Закрепить знания о свойствах предметов, умение находить признаки их сходства и различия, объединять предметы в группы по общему признаку. Уточнить представления о сравнении групп предметов с помощью составления пар, способах уравнивания групп предметов, сохранении количества. Познакомить с понятиями таблицы, строки и столбца таблицы.</w:t>
      </w:r>
    </w:p>
    <w:p w:rsidR="00A066CB" w:rsidRPr="00A066CB" w:rsidRDefault="00736152" w:rsidP="00157F1D">
      <w:pPr>
        <w:pStyle w:val="a3"/>
        <w:ind w:left="-567" w:right="282" w:firstLine="1276"/>
        <w:jc w:val="both"/>
        <w:rPr>
          <w:sz w:val="26"/>
          <w:szCs w:val="26"/>
        </w:rPr>
      </w:pPr>
      <w:r>
        <w:rPr>
          <w:sz w:val="26"/>
          <w:szCs w:val="26"/>
        </w:rPr>
        <w:t>Закрепить представления о различных свойствах предметов. Формировать умение сравнивать предметы по размеру и устанавливать порядок уменьшения и увеличения размера.</w:t>
      </w:r>
    </w:p>
    <w:p w:rsidR="00157F1D" w:rsidRDefault="003B32DF" w:rsidP="00B6525D">
      <w:pPr>
        <w:pStyle w:val="a3"/>
        <w:numPr>
          <w:ilvl w:val="1"/>
          <w:numId w:val="6"/>
        </w:numPr>
        <w:ind w:left="-567" w:right="282" w:firstLine="0"/>
        <w:jc w:val="both"/>
        <w:rPr>
          <w:sz w:val="26"/>
          <w:szCs w:val="26"/>
        </w:rPr>
      </w:pPr>
      <w:r w:rsidRPr="00A066CB">
        <w:rPr>
          <w:sz w:val="26"/>
          <w:szCs w:val="26"/>
          <w:u w:val="single"/>
        </w:rPr>
        <w:t xml:space="preserve">Тема: </w:t>
      </w:r>
      <w:r w:rsidR="00A066CB" w:rsidRPr="00A066CB">
        <w:rPr>
          <w:sz w:val="26"/>
          <w:szCs w:val="26"/>
          <w:u w:val="single"/>
        </w:rPr>
        <w:t>Сравнение</w:t>
      </w:r>
      <w:r w:rsidR="00391514">
        <w:rPr>
          <w:sz w:val="26"/>
          <w:szCs w:val="26"/>
          <w:u w:val="single"/>
        </w:rPr>
        <w:t xml:space="preserve"> групп предметов</w:t>
      </w:r>
      <w:r w:rsidR="00A066CB" w:rsidRPr="00A066CB">
        <w:rPr>
          <w:sz w:val="26"/>
          <w:szCs w:val="26"/>
          <w:u w:val="single"/>
        </w:rPr>
        <w:t>.</w:t>
      </w:r>
      <w:r w:rsidR="00201433">
        <w:rPr>
          <w:sz w:val="26"/>
          <w:szCs w:val="26"/>
        </w:rPr>
        <w:t xml:space="preserve"> </w:t>
      </w:r>
    </w:p>
    <w:p w:rsidR="00157F1D" w:rsidRPr="00157F1D" w:rsidRDefault="00157F1D" w:rsidP="00157F1D">
      <w:pPr>
        <w:pStyle w:val="a3"/>
        <w:ind w:left="-567" w:right="282"/>
        <w:jc w:val="both"/>
        <w:rPr>
          <w:sz w:val="26"/>
          <w:szCs w:val="26"/>
          <w:u w:val="single"/>
        </w:rPr>
      </w:pPr>
      <w:r w:rsidRPr="00157F1D">
        <w:rPr>
          <w:sz w:val="26"/>
          <w:szCs w:val="26"/>
          <w:u w:val="single"/>
        </w:rPr>
        <w:t>Практика – 3 ч.</w:t>
      </w:r>
    </w:p>
    <w:p w:rsidR="0062239B" w:rsidRPr="00A066CB" w:rsidRDefault="00201433" w:rsidP="00157F1D">
      <w:pPr>
        <w:pStyle w:val="a3"/>
        <w:ind w:left="-567" w:right="282"/>
        <w:jc w:val="both"/>
        <w:rPr>
          <w:sz w:val="26"/>
          <w:szCs w:val="26"/>
        </w:rPr>
      </w:pPr>
      <w:r>
        <w:rPr>
          <w:sz w:val="26"/>
          <w:szCs w:val="26"/>
        </w:rPr>
        <w:t>Формировать умение сравнивать группы предметов путём составления пар. Закрепить представления о порядке увеличения и уменьшения размеров.</w:t>
      </w:r>
    </w:p>
    <w:p w:rsidR="00A066CB" w:rsidRPr="00A066CB" w:rsidRDefault="00515264" w:rsidP="00157F1D">
      <w:pPr>
        <w:pStyle w:val="a3"/>
        <w:ind w:left="-567" w:right="28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Закрепить понятие равенство </w:t>
      </w:r>
      <w:r w:rsidR="00A133B7">
        <w:rPr>
          <w:sz w:val="26"/>
          <w:szCs w:val="26"/>
        </w:rPr>
        <w:t>–</w:t>
      </w:r>
      <w:r>
        <w:rPr>
          <w:sz w:val="26"/>
          <w:szCs w:val="26"/>
        </w:rPr>
        <w:t xml:space="preserve"> неравенство</w:t>
      </w:r>
      <w:r w:rsidR="00A133B7">
        <w:rPr>
          <w:sz w:val="26"/>
          <w:szCs w:val="26"/>
        </w:rPr>
        <w:t xml:space="preserve"> и умение правильно использовать знаки = и ≠. Закрепить знание свой</w:t>
      </w:r>
      <w:proofErr w:type="gramStart"/>
      <w:r w:rsidR="00A133B7">
        <w:rPr>
          <w:sz w:val="26"/>
          <w:szCs w:val="26"/>
        </w:rPr>
        <w:t>ств пр</w:t>
      </w:r>
      <w:proofErr w:type="gramEnd"/>
      <w:r w:rsidR="00A133B7">
        <w:rPr>
          <w:sz w:val="26"/>
          <w:szCs w:val="26"/>
        </w:rPr>
        <w:t>едметов, повторить знакомые геометрические формы.</w:t>
      </w:r>
    </w:p>
    <w:p w:rsidR="0062239B" w:rsidRPr="00A066CB" w:rsidRDefault="00E07941" w:rsidP="00157F1D">
      <w:pPr>
        <w:pStyle w:val="a3"/>
        <w:ind w:left="-567" w:right="282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Закрепить представление о равенстве и неравенстве групп предметов, умение правильно выбрать знак </w:t>
      </w:r>
      <w:r w:rsidRPr="00E07941">
        <w:rPr>
          <w:sz w:val="26"/>
          <w:szCs w:val="26"/>
        </w:rPr>
        <w:t>= и</w:t>
      </w:r>
      <w:r>
        <w:rPr>
          <w:sz w:val="26"/>
          <w:szCs w:val="26"/>
        </w:rPr>
        <w:t>ли</w:t>
      </w:r>
      <w:r w:rsidRPr="00E07941">
        <w:rPr>
          <w:sz w:val="26"/>
          <w:szCs w:val="26"/>
        </w:rPr>
        <w:t xml:space="preserve"> ≠.</w:t>
      </w:r>
      <w:r>
        <w:rPr>
          <w:sz w:val="26"/>
          <w:szCs w:val="26"/>
        </w:rPr>
        <w:t xml:space="preserve"> Закрепить знание свой</w:t>
      </w:r>
      <w:proofErr w:type="gramStart"/>
      <w:r>
        <w:rPr>
          <w:sz w:val="26"/>
          <w:szCs w:val="26"/>
        </w:rPr>
        <w:t>ств пр</w:t>
      </w:r>
      <w:proofErr w:type="gramEnd"/>
      <w:r>
        <w:rPr>
          <w:sz w:val="26"/>
          <w:szCs w:val="26"/>
        </w:rPr>
        <w:t>едметов, умение ориентироваться в таблице.</w:t>
      </w:r>
    </w:p>
    <w:p w:rsidR="00A066CB" w:rsidRDefault="001B7FDA" w:rsidP="00B6525D">
      <w:pPr>
        <w:pStyle w:val="a3"/>
        <w:numPr>
          <w:ilvl w:val="1"/>
          <w:numId w:val="6"/>
        </w:numPr>
        <w:ind w:left="-567" w:right="282" w:firstLine="0"/>
        <w:jc w:val="both"/>
        <w:rPr>
          <w:sz w:val="26"/>
          <w:szCs w:val="26"/>
        </w:rPr>
      </w:pPr>
      <w:r w:rsidRPr="00A066CB">
        <w:rPr>
          <w:sz w:val="26"/>
          <w:szCs w:val="26"/>
          <w:u w:val="single"/>
        </w:rPr>
        <w:t xml:space="preserve">Тема: </w:t>
      </w:r>
      <w:r w:rsidR="00A066CB" w:rsidRPr="00A066CB">
        <w:rPr>
          <w:sz w:val="26"/>
          <w:szCs w:val="26"/>
          <w:u w:val="single"/>
        </w:rPr>
        <w:t>С</w:t>
      </w:r>
      <w:r w:rsidR="00A066CB">
        <w:rPr>
          <w:sz w:val="26"/>
          <w:szCs w:val="26"/>
          <w:u w:val="single"/>
        </w:rPr>
        <w:t>ложение</w:t>
      </w:r>
      <w:r w:rsidR="00A066CB" w:rsidRPr="00A066CB">
        <w:rPr>
          <w:sz w:val="26"/>
          <w:szCs w:val="26"/>
          <w:u w:val="single"/>
        </w:rPr>
        <w:t>.</w:t>
      </w:r>
      <w:r w:rsidR="002D465A">
        <w:rPr>
          <w:sz w:val="26"/>
          <w:szCs w:val="26"/>
        </w:rPr>
        <w:t xml:space="preserve"> Сформировать представление о сложении как объединении групп предметов. Познакомить со знаком +. Закрепить знание свой</w:t>
      </w:r>
      <w:proofErr w:type="gramStart"/>
      <w:r w:rsidR="002D465A">
        <w:rPr>
          <w:sz w:val="26"/>
          <w:szCs w:val="26"/>
        </w:rPr>
        <w:t>ств пр</w:t>
      </w:r>
      <w:proofErr w:type="gramEnd"/>
      <w:r w:rsidR="002D465A">
        <w:rPr>
          <w:sz w:val="26"/>
          <w:szCs w:val="26"/>
        </w:rPr>
        <w:t>едметов.</w:t>
      </w:r>
    </w:p>
    <w:p w:rsidR="00157F1D" w:rsidRDefault="00157F1D" w:rsidP="00157F1D">
      <w:pPr>
        <w:pStyle w:val="a3"/>
        <w:ind w:left="-567" w:right="282"/>
        <w:jc w:val="both"/>
        <w:rPr>
          <w:sz w:val="26"/>
          <w:szCs w:val="26"/>
          <w:u w:val="single"/>
        </w:rPr>
      </w:pPr>
    </w:p>
    <w:p w:rsidR="00157F1D" w:rsidRPr="00A066CB" w:rsidRDefault="00157F1D" w:rsidP="00157F1D">
      <w:pPr>
        <w:pStyle w:val="a3"/>
        <w:ind w:left="-567" w:right="282"/>
        <w:jc w:val="both"/>
        <w:rPr>
          <w:sz w:val="26"/>
          <w:szCs w:val="26"/>
        </w:rPr>
      </w:pPr>
    </w:p>
    <w:p w:rsidR="00157F1D" w:rsidRDefault="001B7FDA" w:rsidP="00B6525D">
      <w:pPr>
        <w:pStyle w:val="a3"/>
        <w:numPr>
          <w:ilvl w:val="1"/>
          <w:numId w:val="6"/>
        </w:numPr>
        <w:ind w:left="-567" w:right="282" w:firstLine="0"/>
        <w:jc w:val="both"/>
        <w:rPr>
          <w:sz w:val="26"/>
          <w:szCs w:val="26"/>
        </w:rPr>
      </w:pPr>
      <w:r w:rsidRPr="00A066CB">
        <w:rPr>
          <w:sz w:val="26"/>
          <w:szCs w:val="26"/>
          <w:u w:val="single"/>
        </w:rPr>
        <w:t xml:space="preserve">Тема: </w:t>
      </w:r>
      <w:r w:rsidR="002515F5" w:rsidRPr="002515F5">
        <w:rPr>
          <w:sz w:val="26"/>
          <w:szCs w:val="26"/>
          <w:u w:val="single"/>
        </w:rPr>
        <w:t xml:space="preserve">Пространственные отношения: </w:t>
      </w:r>
      <w:proofErr w:type="gramStart"/>
      <w:r w:rsidR="002515F5" w:rsidRPr="002515F5">
        <w:rPr>
          <w:sz w:val="26"/>
          <w:szCs w:val="26"/>
          <w:u w:val="single"/>
        </w:rPr>
        <w:t>на</w:t>
      </w:r>
      <w:proofErr w:type="gramEnd"/>
      <w:r w:rsidR="002515F5" w:rsidRPr="002515F5">
        <w:rPr>
          <w:sz w:val="26"/>
          <w:szCs w:val="26"/>
          <w:u w:val="single"/>
        </w:rPr>
        <w:t>, над, под.</w:t>
      </w:r>
      <w:r w:rsidR="000066F0">
        <w:rPr>
          <w:sz w:val="26"/>
          <w:szCs w:val="26"/>
        </w:rPr>
        <w:t xml:space="preserve"> </w:t>
      </w:r>
    </w:p>
    <w:p w:rsidR="00157F1D" w:rsidRPr="00157F1D" w:rsidRDefault="00157F1D" w:rsidP="00157F1D">
      <w:pPr>
        <w:pStyle w:val="a3"/>
        <w:ind w:left="-567" w:right="282"/>
        <w:jc w:val="both"/>
        <w:rPr>
          <w:sz w:val="26"/>
          <w:szCs w:val="26"/>
          <w:u w:val="single"/>
        </w:rPr>
      </w:pPr>
      <w:r w:rsidRPr="00157F1D">
        <w:rPr>
          <w:sz w:val="26"/>
          <w:szCs w:val="26"/>
          <w:u w:val="single"/>
        </w:rPr>
        <w:t>Практика – 2 ч.</w:t>
      </w:r>
    </w:p>
    <w:p w:rsidR="00ED7702" w:rsidRDefault="000066F0" w:rsidP="00157F1D">
      <w:pPr>
        <w:pStyle w:val="a3"/>
        <w:ind w:left="-567" w:right="28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Уточнить пространственные отношения: </w:t>
      </w:r>
      <w:proofErr w:type="gramStart"/>
      <w:r>
        <w:rPr>
          <w:sz w:val="26"/>
          <w:szCs w:val="26"/>
        </w:rPr>
        <w:t>на</w:t>
      </w:r>
      <w:proofErr w:type="gramEnd"/>
      <w:r>
        <w:rPr>
          <w:sz w:val="26"/>
          <w:szCs w:val="26"/>
        </w:rPr>
        <w:t>, над, под. Закрепить представление о сложении как объединении предметов.</w:t>
      </w:r>
    </w:p>
    <w:p w:rsidR="00157F1D" w:rsidRDefault="001B7FDA" w:rsidP="00B6525D">
      <w:pPr>
        <w:pStyle w:val="a3"/>
        <w:numPr>
          <w:ilvl w:val="1"/>
          <w:numId w:val="6"/>
        </w:numPr>
        <w:ind w:left="-567" w:right="282" w:firstLine="0"/>
        <w:jc w:val="both"/>
        <w:rPr>
          <w:sz w:val="25"/>
          <w:szCs w:val="25"/>
        </w:rPr>
      </w:pPr>
      <w:r w:rsidRPr="00183608">
        <w:rPr>
          <w:sz w:val="25"/>
          <w:szCs w:val="25"/>
          <w:u w:val="single"/>
        </w:rPr>
        <w:t xml:space="preserve">Тема: </w:t>
      </w:r>
      <w:r w:rsidR="002515F5" w:rsidRPr="00183608">
        <w:rPr>
          <w:sz w:val="25"/>
          <w:szCs w:val="25"/>
          <w:u w:val="single"/>
        </w:rPr>
        <w:t>Пространственные отношения: слева, справа.</w:t>
      </w:r>
      <w:r w:rsidR="00CC7D31" w:rsidRPr="00183608">
        <w:rPr>
          <w:sz w:val="25"/>
          <w:szCs w:val="25"/>
        </w:rPr>
        <w:t xml:space="preserve"> </w:t>
      </w:r>
    </w:p>
    <w:p w:rsidR="00157F1D" w:rsidRPr="00157F1D" w:rsidRDefault="00157F1D" w:rsidP="00157F1D">
      <w:pPr>
        <w:pStyle w:val="a3"/>
        <w:ind w:left="-567" w:right="282"/>
        <w:jc w:val="both"/>
        <w:rPr>
          <w:sz w:val="25"/>
          <w:szCs w:val="25"/>
          <w:u w:val="single"/>
        </w:rPr>
      </w:pPr>
      <w:r w:rsidRPr="00157F1D">
        <w:rPr>
          <w:sz w:val="25"/>
          <w:szCs w:val="25"/>
          <w:u w:val="single"/>
        </w:rPr>
        <w:t>Практика – 1 ч.</w:t>
      </w:r>
    </w:p>
    <w:p w:rsidR="001B4FB4" w:rsidRPr="00157F1D" w:rsidRDefault="00CC7D31" w:rsidP="00157F1D">
      <w:pPr>
        <w:pStyle w:val="a3"/>
        <w:ind w:left="-567" w:right="282"/>
        <w:jc w:val="both"/>
        <w:rPr>
          <w:sz w:val="25"/>
          <w:szCs w:val="25"/>
        </w:rPr>
      </w:pPr>
      <w:r w:rsidRPr="00183608">
        <w:rPr>
          <w:sz w:val="25"/>
          <w:szCs w:val="25"/>
        </w:rPr>
        <w:t>Р</w:t>
      </w:r>
      <w:r w:rsidR="00ED7702" w:rsidRPr="00183608">
        <w:rPr>
          <w:sz w:val="25"/>
          <w:szCs w:val="25"/>
        </w:rPr>
        <w:t xml:space="preserve">азвивать </w:t>
      </w:r>
      <w:r w:rsidRPr="00183608">
        <w:rPr>
          <w:sz w:val="25"/>
          <w:szCs w:val="25"/>
        </w:rPr>
        <w:t>пространственные представления, уточнить отношения: справа, слева.</w:t>
      </w:r>
      <w:r w:rsidR="00ED7702" w:rsidRPr="00183608">
        <w:rPr>
          <w:sz w:val="25"/>
          <w:szCs w:val="25"/>
        </w:rPr>
        <w:t xml:space="preserve"> Закрепить понимание смысла действия сложения.</w:t>
      </w:r>
    </w:p>
    <w:p w:rsidR="00157F1D" w:rsidRDefault="001B7FDA" w:rsidP="00B6525D">
      <w:pPr>
        <w:pStyle w:val="a3"/>
        <w:numPr>
          <w:ilvl w:val="1"/>
          <w:numId w:val="6"/>
        </w:numPr>
        <w:ind w:left="-567" w:right="282" w:firstLine="0"/>
        <w:jc w:val="both"/>
        <w:rPr>
          <w:sz w:val="26"/>
          <w:szCs w:val="26"/>
        </w:rPr>
      </w:pPr>
      <w:r w:rsidRPr="00A066CB">
        <w:rPr>
          <w:sz w:val="26"/>
          <w:szCs w:val="26"/>
          <w:u w:val="single"/>
        </w:rPr>
        <w:t xml:space="preserve">Тема: </w:t>
      </w:r>
      <w:r w:rsidR="002515F5" w:rsidRPr="002515F5">
        <w:rPr>
          <w:sz w:val="26"/>
          <w:szCs w:val="26"/>
          <w:u w:val="single"/>
        </w:rPr>
        <w:t>Вычитание.</w:t>
      </w:r>
      <w:r w:rsidR="00183608">
        <w:rPr>
          <w:sz w:val="26"/>
          <w:szCs w:val="26"/>
        </w:rPr>
        <w:t xml:space="preserve"> </w:t>
      </w:r>
    </w:p>
    <w:p w:rsidR="00157F1D" w:rsidRPr="00157F1D" w:rsidRDefault="00157F1D" w:rsidP="00157F1D">
      <w:pPr>
        <w:pStyle w:val="a3"/>
        <w:ind w:left="-567" w:right="282"/>
        <w:jc w:val="both"/>
        <w:rPr>
          <w:sz w:val="26"/>
          <w:szCs w:val="26"/>
          <w:u w:val="single"/>
        </w:rPr>
      </w:pPr>
      <w:r w:rsidRPr="00157F1D">
        <w:rPr>
          <w:sz w:val="26"/>
          <w:szCs w:val="26"/>
          <w:u w:val="single"/>
        </w:rPr>
        <w:t>Практика – 1 ч.</w:t>
      </w:r>
    </w:p>
    <w:p w:rsidR="00A066CB" w:rsidRPr="00A066CB" w:rsidRDefault="00183608" w:rsidP="00157F1D">
      <w:pPr>
        <w:pStyle w:val="a3"/>
        <w:ind w:left="-567" w:right="28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Формировать </w:t>
      </w:r>
      <w:proofErr w:type="gramStart"/>
      <w:r>
        <w:rPr>
          <w:sz w:val="26"/>
          <w:szCs w:val="26"/>
        </w:rPr>
        <w:t>представлении</w:t>
      </w:r>
      <w:proofErr w:type="gramEnd"/>
      <w:r>
        <w:rPr>
          <w:sz w:val="26"/>
          <w:szCs w:val="26"/>
        </w:rPr>
        <w:t xml:space="preserve"> о вычитании как об удалении из группы предметов её части. Познакомить со знаком « </w:t>
      </w:r>
      <w:proofErr w:type="gramStart"/>
      <w:r>
        <w:rPr>
          <w:sz w:val="26"/>
          <w:szCs w:val="26"/>
        </w:rPr>
        <w:t>- »</w:t>
      </w:r>
      <w:proofErr w:type="gramEnd"/>
      <w:r>
        <w:rPr>
          <w:sz w:val="26"/>
          <w:szCs w:val="26"/>
        </w:rPr>
        <w:t>. Закрепить знания свойств предметов, пространственные отношения.</w:t>
      </w:r>
    </w:p>
    <w:p w:rsidR="00157F1D" w:rsidRPr="00157F1D" w:rsidRDefault="001B7FDA" w:rsidP="00B6525D">
      <w:pPr>
        <w:pStyle w:val="a3"/>
        <w:numPr>
          <w:ilvl w:val="1"/>
          <w:numId w:val="6"/>
        </w:numPr>
        <w:ind w:left="-567" w:right="282" w:firstLine="0"/>
        <w:jc w:val="both"/>
        <w:rPr>
          <w:sz w:val="25"/>
          <w:szCs w:val="25"/>
        </w:rPr>
      </w:pPr>
      <w:r w:rsidRPr="00F4598C">
        <w:rPr>
          <w:sz w:val="25"/>
          <w:szCs w:val="25"/>
          <w:u w:val="single"/>
        </w:rPr>
        <w:t xml:space="preserve">Тема: </w:t>
      </w:r>
      <w:r w:rsidR="002515F5" w:rsidRPr="00F4598C">
        <w:rPr>
          <w:sz w:val="25"/>
          <w:szCs w:val="25"/>
          <w:u w:val="single"/>
        </w:rPr>
        <w:t xml:space="preserve">Пространственные отношения: </w:t>
      </w:r>
      <w:proofErr w:type="gramStart"/>
      <w:r w:rsidR="002515F5" w:rsidRPr="00F4598C">
        <w:rPr>
          <w:sz w:val="25"/>
          <w:szCs w:val="25"/>
          <w:u w:val="single"/>
        </w:rPr>
        <w:t>между</w:t>
      </w:r>
      <w:proofErr w:type="gramEnd"/>
      <w:r w:rsidR="002515F5" w:rsidRPr="00F4598C">
        <w:rPr>
          <w:sz w:val="25"/>
          <w:szCs w:val="25"/>
          <w:u w:val="single"/>
        </w:rPr>
        <w:t>, посередине.</w:t>
      </w:r>
    </w:p>
    <w:p w:rsidR="00157F1D" w:rsidRPr="00157F1D" w:rsidRDefault="00157F1D" w:rsidP="00157F1D">
      <w:pPr>
        <w:pStyle w:val="a3"/>
        <w:ind w:left="-567" w:right="282"/>
        <w:jc w:val="both"/>
        <w:rPr>
          <w:sz w:val="25"/>
          <w:szCs w:val="25"/>
          <w:u w:val="single"/>
        </w:rPr>
      </w:pPr>
      <w:r w:rsidRPr="00157F1D">
        <w:rPr>
          <w:sz w:val="25"/>
          <w:szCs w:val="25"/>
          <w:u w:val="single"/>
        </w:rPr>
        <w:t>Практика – 1 ч.</w:t>
      </w:r>
    </w:p>
    <w:p w:rsidR="00492301" w:rsidRPr="00F4598C" w:rsidRDefault="00F4598C" w:rsidP="00157F1D">
      <w:pPr>
        <w:pStyle w:val="a3"/>
        <w:ind w:left="-567" w:right="282"/>
        <w:jc w:val="both"/>
        <w:rPr>
          <w:sz w:val="25"/>
          <w:szCs w:val="25"/>
        </w:rPr>
      </w:pPr>
      <w:r w:rsidRPr="00F4598C">
        <w:rPr>
          <w:sz w:val="25"/>
          <w:szCs w:val="25"/>
        </w:rPr>
        <w:t xml:space="preserve"> Уточнить пространственные отношения: </w:t>
      </w:r>
      <w:proofErr w:type="gramStart"/>
      <w:r w:rsidRPr="00F4598C">
        <w:rPr>
          <w:sz w:val="25"/>
          <w:szCs w:val="25"/>
        </w:rPr>
        <w:t>между</w:t>
      </w:r>
      <w:proofErr w:type="gramEnd"/>
      <w:r w:rsidRPr="00F4598C">
        <w:rPr>
          <w:sz w:val="25"/>
          <w:szCs w:val="25"/>
        </w:rPr>
        <w:t>, посередине. Закрепить понимание смысла действия вычитания.</w:t>
      </w:r>
    </w:p>
    <w:p w:rsidR="00157F1D" w:rsidRPr="00157F1D" w:rsidRDefault="001B7FDA" w:rsidP="00B6525D">
      <w:pPr>
        <w:pStyle w:val="a3"/>
        <w:numPr>
          <w:ilvl w:val="1"/>
          <w:numId w:val="6"/>
        </w:numPr>
        <w:ind w:left="-567" w:right="282" w:firstLine="0"/>
        <w:jc w:val="both"/>
        <w:rPr>
          <w:sz w:val="26"/>
          <w:szCs w:val="26"/>
        </w:rPr>
      </w:pPr>
      <w:r w:rsidRPr="00A066CB">
        <w:rPr>
          <w:sz w:val="26"/>
          <w:szCs w:val="26"/>
          <w:u w:val="single"/>
        </w:rPr>
        <w:t xml:space="preserve">Тема: </w:t>
      </w:r>
      <w:r w:rsidR="002515F5" w:rsidRPr="002515F5">
        <w:rPr>
          <w:sz w:val="26"/>
          <w:szCs w:val="26"/>
          <w:u w:val="single"/>
        </w:rPr>
        <w:t>Один – много.</w:t>
      </w:r>
    </w:p>
    <w:p w:rsidR="00157F1D" w:rsidRDefault="00157F1D" w:rsidP="00157F1D">
      <w:pPr>
        <w:pStyle w:val="a3"/>
        <w:ind w:left="-567" w:right="282"/>
        <w:jc w:val="both"/>
        <w:rPr>
          <w:sz w:val="26"/>
          <w:szCs w:val="26"/>
          <w:u w:val="single"/>
        </w:rPr>
      </w:pPr>
      <w:r w:rsidRPr="00157F1D">
        <w:rPr>
          <w:sz w:val="26"/>
          <w:szCs w:val="26"/>
          <w:u w:val="single"/>
        </w:rPr>
        <w:t>Практика – 1 ч.</w:t>
      </w:r>
    </w:p>
    <w:p w:rsidR="00A066CB" w:rsidRPr="00A066CB" w:rsidRDefault="00F4598C" w:rsidP="00157F1D">
      <w:pPr>
        <w:pStyle w:val="a3"/>
        <w:ind w:left="-567" w:right="28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Сформировать представления о понятиях: один, много. Закрепить пространственные отношения, представления о сложении и вычитании.</w:t>
      </w:r>
    </w:p>
    <w:p w:rsidR="00157F1D" w:rsidRPr="00157F1D" w:rsidRDefault="001B7FDA" w:rsidP="00B6525D">
      <w:pPr>
        <w:pStyle w:val="a3"/>
        <w:numPr>
          <w:ilvl w:val="1"/>
          <w:numId w:val="6"/>
        </w:numPr>
        <w:ind w:left="-567" w:right="282" w:firstLine="0"/>
        <w:jc w:val="both"/>
        <w:rPr>
          <w:sz w:val="26"/>
          <w:szCs w:val="26"/>
        </w:rPr>
      </w:pPr>
      <w:r w:rsidRPr="00A066CB">
        <w:rPr>
          <w:sz w:val="26"/>
          <w:szCs w:val="26"/>
          <w:u w:val="single"/>
        </w:rPr>
        <w:t xml:space="preserve">Тема: </w:t>
      </w:r>
      <w:r w:rsidR="002515F5" w:rsidRPr="002515F5">
        <w:rPr>
          <w:sz w:val="26"/>
          <w:szCs w:val="26"/>
          <w:u w:val="single"/>
        </w:rPr>
        <w:t>Число 1. Цифра 1.</w:t>
      </w:r>
      <w:r w:rsidR="008F0195">
        <w:rPr>
          <w:sz w:val="26"/>
          <w:szCs w:val="26"/>
          <w:u w:val="single"/>
        </w:rPr>
        <w:t xml:space="preserve"> </w:t>
      </w:r>
    </w:p>
    <w:p w:rsidR="00157F1D" w:rsidRDefault="00157F1D" w:rsidP="00157F1D">
      <w:pPr>
        <w:pStyle w:val="a3"/>
        <w:ind w:left="-567" w:right="282"/>
        <w:jc w:val="both"/>
        <w:rPr>
          <w:sz w:val="26"/>
          <w:szCs w:val="26"/>
          <w:u w:val="single"/>
        </w:rPr>
      </w:pPr>
      <w:r w:rsidRPr="00157F1D">
        <w:rPr>
          <w:sz w:val="26"/>
          <w:szCs w:val="26"/>
          <w:u w:val="single"/>
        </w:rPr>
        <w:t>Практика – 1 ч.</w:t>
      </w:r>
    </w:p>
    <w:p w:rsidR="00492301" w:rsidRPr="00A066CB" w:rsidRDefault="008F0195" w:rsidP="00157F1D">
      <w:pPr>
        <w:pStyle w:val="a3"/>
        <w:ind w:left="-567" w:right="282"/>
        <w:jc w:val="both"/>
        <w:rPr>
          <w:sz w:val="26"/>
          <w:szCs w:val="26"/>
        </w:rPr>
      </w:pPr>
      <w:r>
        <w:rPr>
          <w:sz w:val="26"/>
          <w:szCs w:val="26"/>
        </w:rPr>
        <w:t>Познакомить с числом 1 и графическим рисунком цифры 1. Закрепить представления о взаимосвязи целого и частей, действиях сложения и вычитания.</w:t>
      </w:r>
    </w:p>
    <w:p w:rsidR="00157F1D" w:rsidRPr="00157F1D" w:rsidRDefault="001B7FDA" w:rsidP="00B6525D">
      <w:pPr>
        <w:pStyle w:val="a3"/>
        <w:numPr>
          <w:ilvl w:val="1"/>
          <w:numId w:val="6"/>
        </w:numPr>
        <w:ind w:left="-567" w:right="282" w:firstLine="0"/>
        <w:jc w:val="both"/>
        <w:rPr>
          <w:sz w:val="26"/>
          <w:szCs w:val="26"/>
        </w:rPr>
      </w:pPr>
      <w:r w:rsidRPr="00A066CB">
        <w:rPr>
          <w:sz w:val="26"/>
          <w:szCs w:val="26"/>
          <w:u w:val="single"/>
        </w:rPr>
        <w:t xml:space="preserve">Тема: </w:t>
      </w:r>
      <w:r w:rsidR="002515F5" w:rsidRPr="002515F5">
        <w:rPr>
          <w:sz w:val="26"/>
          <w:szCs w:val="26"/>
          <w:u w:val="single"/>
        </w:rPr>
        <w:t>Внутри, снаружи.</w:t>
      </w:r>
    </w:p>
    <w:p w:rsidR="00157F1D" w:rsidRDefault="00157F1D" w:rsidP="00157F1D">
      <w:pPr>
        <w:pStyle w:val="a3"/>
        <w:ind w:left="-567" w:right="282"/>
        <w:jc w:val="both"/>
        <w:rPr>
          <w:sz w:val="26"/>
          <w:szCs w:val="26"/>
          <w:u w:val="single"/>
        </w:rPr>
      </w:pPr>
      <w:r w:rsidRPr="00157F1D">
        <w:rPr>
          <w:sz w:val="26"/>
          <w:szCs w:val="26"/>
          <w:u w:val="single"/>
        </w:rPr>
        <w:t>Практика – 1 ч.</w:t>
      </w:r>
    </w:p>
    <w:p w:rsidR="00A066CB" w:rsidRPr="00A066CB" w:rsidRDefault="00441C0C" w:rsidP="00157F1D">
      <w:pPr>
        <w:pStyle w:val="a3"/>
        <w:ind w:left="-567" w:right="28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Уточнить пространственные отношения: внутри, снаружи. Закрепить понимание смысла сложения и вычитания</w:t>
      </w:r>
      <w:r w:rsidR="0074602B">
        <w:rPr>
          <w:sz w:val="26"/>
          <w:szCs w:val="26"/>
        </w:rPr>
        <w:t>, взаимосвязь целого и частей.</w:t>
      </w:r>
    </w:p>
    <w:p w:rsidR="00157F1D" w:rsidRPr="00157F1D" w:rsidRDefault="001B7FDA" w:rsidP="00B6525D">
      <w:pPr>
        <w:pStyle w:val="a3"/>
        <w:numPr>
          <w:ilvl w:val="1"/>
          <w:numId w:val="6"/>
        </w:numPr>
        <w:ind w:left="-567" w:right="282" w:firstLine="0"/>
        <w:jc w:val="both"/>
        <w:rPr>
          <w:sz w:val="26"/>
          <w:szCs w:val="26"/>
          <w:u w:val="single"/>
        </w:rPr>
      </w:pPr>
      <w:r w:rsidRPr="00E05D69">
        <w:rPr>
          <w:sz w:val="26"/>
          <w:szCs w:val="26"/>
          <w:u w:val="single"/>
        </w:rPr>
        <w:t xml:space="preserve">Тема: </w:t>
      </w:r>
      <w:r w:rsidR="002515F5" w:rsidRPr="00E05D69">
        <w:rPr>
          <w:sz w:val="26"/>
          <w:szCs w:val="26"/>
          <w:u w:val="single"/>
        </w:rPr>
        <w:t>Число 2. Цифра 2. Пара.</w:t>
      </w:r>
      <w:r w:rsidR="00982252" w:rsidRPr="006C4571">
        <w:rPr>
          <w:sz w:val="26"/>
          <w:szCs w:val="26"/>
        </w:rPr>
        <w:t xml:space="preserve"> </w:t>
      </w:r>
    </w:p>
    <w:p w:rsidR="00157F1D" w:rsidRPr="00157F1D" w:rsidRDefault="00157F1D" w:rsidP="00157F1D">
      <w:pPr>
        <w:pStyle w:val="a3"/>
        <w:ind w:left="-567" w:right="282"/>
        <w:jc w:val="both"/>
        <w:rPr>
          <w:sz w:val="26"/>
          <w:szCs w:val="26"/>
          <w:u w:val="single"/>
        </w:rPr>
      </w:pPr>
      <w:r w:rsidRPr="00157F1D">
        <w:rPr>
          <w:sz w:val="26"/>
          <w:szCs w:val="26"/>
          <w:u w:val="single"/>
        </w:rPr>
        <w:t>Практика – 1 ч.</w:t>
      </w:r>
    </w:p>
    <w:p w:rsidR="00492301" w:rsidRPr="00E05D69" w:rsidRDefault="006C4571" w:rsidP="00157F1D">
      <w:pPr>
        <w:pStyle w:val="a3"/>
        <w:ind w:left="-567" w:right="282"/>
        <w:jc w:val="both"/>
        <w:rPr>
          <w:sz w:val="26"/>
          <w:szCs w:val="26"/>
          <w:u w:val="single"/>
        </w:rPr>
      </w:pPr>
      <w:r>
        <w:rPr>
          <w:sz w:val="26"/>
          <w:szCs w:val="26"/>
        </w:rPr>
        <w:t>Познакомить с образованием и составом числа 2, цифрой 2.  Закрепить понимание смысла действий сложения и вычитания, взаимосвязи целого и частей.</w:t>
      </w:r>
    </w:p>
    <w:p w:rsidR="00157F1D" w:rsidRPr="00157F1D" w:rsidRDefault="001B7FDA" w:rsidP="00B6525D">
      <w:pPr>
        <w:pStyle w:val="a3"/>
        <w:numPr>
          <w:ilvl w:val="1"/>
          <w:numId w:val="6"/>
        </w:numPr>
        <w:ind w:left="-567" w:right="282" w:firstLine="0"/>
        <w:jc w:val="both"/>
        <w:rPr>
          <w:sz w:val="26"/>
          <w:szCs w:val="26"/>
        </w:rPr>
      </w:pPr>
      <w:r w:rsidRPr="00A066CB">
        <w:rPr>
          <w:sz w:val="26"/>
          <w:szCs w:val="26"/>
          <w:u w:val="single"/>
        </w:rPr>
        <w:t xml:space="preserve">Тема: </w:t>
      </w:r>
      <w:r w:rsidR="00E05D69" w:rsidRPr="00E05D69">
        <w:rPr>
          <w:sz w:val="26"/>
          <w:szCs w:val="26"/>
          <w:u w:val="single"/>
        </w:rPr>
        <w:t>Точка. Линия. Прямая и кривая линии.</w:t>
      </w:r>
    </w:p>
    <w:p w:rsidR="00157F1D" w:rsidRDefault="00157F1D" w:rsidP="00157F1D">
      <w:pPr>
        <w:pStyle w:val="a3"/>
        <w:ind w:left="-567" w:right="282"/>
        <w:jc w:val="both"/>
        <w:rPr>
          <w:sz w:val="26"/>
          <w:szCs w:val="26"/>
          <w:u w:val="single"/>
        </w:rPr>
      </w:pPr>
      <w:r w:rsidRPr="00157F1D">
        <w:rPr>
          <w:sz w:val="26"/>
          <w:szCs w:val="26"/>
          <w:u w:val="single"/>
        </w:rPr>
        <w:t>Практика – 1 ч.</w:t>
      </w:r>
    </w:p>
    <w:p w:rsidR="00157F1D" w:rsidRPr="00157F1D" w:rsidRDefault="00882756" w:rsidP="00157F1D">
      <w:pPr>
        <w:pStyle w:val="a3"/>
        <w:ind w:left="-567" w:right="282"/>
        <w:jc w:val="both"/>
        <w:rPr>
          <w:sz w:val="26"/>
          <w:szCs w:val="26"/>
        </w:rPr>
      </w:pPr>
      <w:r w:rsidRPr="00157F1D">
        <w:rPr>
          <w:sz w:val="26"/>
          <w:szCs w:val="26"/>
        </w:rPr>
        <w:t xml:space="preserve">Формировать представления о точке, линии, прямой и кривой линиях.  Закрепить </w:t>
      </w:r>
      <w:r w:rsidR="00E956F4" w:rsidRPr="00157F1D">
        <w:rPr>
          <w:sz w:val="26"/>
          <w:szCs w:val="26"/>
        </w:rPr>
        <w:t xml:space="preserve">умения соотносить цифры 1и 2 </w:t>
      </w:r>
      <w:r w:rsidRPr="00157F1D">
        <w:rPr>
          <w:sz w:val="26"/>
          <w:szCs w:val="26"/>
        </w:rPr>
        <w:t>с количеством предметов, смысл сложения и вычитания, отношения  - справа, слева.</w:t>
      </w:r>
    </w:p>
    <w:p w:rsidR="00157F1D" w:rsidRPr="00157F1D" w:rsidRDefault="00D46661" w:rsidP="00B6525D">
      <w:pPr>
        <w:pStyle w:val="a3"/>
        <w:numPr>
          <w:ilvl w:val="1"/>
          <w:numId w:val="6"/>
        </w:numPr>
        <w:ind w:left="-567" w:right="282" w:firstLine="0"/>
        <w:jc w:val="both"/>
        <w:rPr>
          <w:sz w:val="26"/>
          <w:szCs w:val="26"/>
        </w:rPr>
      </w:pPr>
      <w:r w:rsidRPr="00A066CB">
        <w:rPr>
          <w:sz w:val="26"/>
          <w:szCs w:val="26"/>
          <w:u w:val="single"/>
        </w:rPr>
        <w:t xml:space="preserve">Тема: </w:t>
      </w:r>
      <w:r w:rsidR="00E05D69" w:rsidRPr="00E05D69">
        <w:rPr>
          <w:sz w:val="26"/>
          <w:szCs w:val="26"/>
          <w:u w:val="single"/>
        </w:rPr>
        <w:t>Отрезок. Луч.</w:t>
      </w:r>
    </w:p>
    <w:p w:rsidR="00157F1D" w:rsidRDefault="00157F1D" w:rsidP="00157F1D">
      <w:pPr>
        <w:pStyle w:val="a3"/>
        <w:ind w:left="-567" w:right="282"/>
        <w:jc w:val="both"/>
        <w:rPr>
          <w:sz w:val="26"/>
          <w:szCs w:val="26"/>
          <w:u w:val="single"/>
        </w:rPr>
      </w:pPr>
      <w:r w:rsidRPr="00157F1D">
        <w:rPr>
          <w:sz w:val="26"/>
          <w:szCs w:val="26"/>
          <w:u w:val="single"/>
        </w:rPr>
        <w:t>Практика – 1 ч.</w:t>
      </w:r>
    </w:p>
    <w:p w:rsidR="00796E21" w:rsidRPr="00A066CB" w:rsidRDefault="0088383C" w:rsidP="00157F1D">
      <w:pPr>
        <w:pStyle w:val="a3"/>
        <w:ind w:left="-567" w:right="282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Сф</w:t>
      </w:r>
      <w:r w:rsidRPr="0088383C">
        <w:rPr>
          <w:sz w:val="26"/>
          <w:szCs w:val="26"/>
        </w:rPr>
        <w:t>ормировать представления о</w:t>
      </w:r>
      <w:r>
        <w:rPr>
          <w:sz w:val="26"/>
          <w:szCs w:val="26"/>
        </w:rPr>
        <w:t>б отрезке, луче. Учить соотносить цифры 1 и 2 с количеством, составлять рассказы – задачи,</w:t>
      </w:r>
      <w:r w:rsidR="00E956F4">
        <w:rPr>
          <w:sz w:val="26"/>
          <w:szCs w:val="26"/>
        </w:rPr>
        <w:t xml:space="preserve"> в которых нужно выполнять </w:t>
      </w:r>
      <w:r>
        <w:rPr>
          <w:sz w:val="26"/>
          <w:szCs w:val="26"/>
        </w:rPr>
        <w:t>сложение и вычитание в пределах 2.</w:t>
      </w:r>
    </w:p>
    <w:p w:rsidR="00157F1D" w:rsidRDefault="00D46661" w:rsidP="00B6525D">
      <w:pPr>
        <w:pStyle w:val="a3"/>
        <w:numPr>
          <w:ilvl w:val="1"/>
          <w:numId w:val="6"/>
        </w:numPr>
        <w:ind w:left="-567" w:right="282" w:firstLine="0"/>
        <w:jc w:val="both"/>
        <w:rPr>
          <w:sz w:val="26"/>
          <w:szCs w:val="26"/>
        </w:rPr>
      </w:pPr>
      <w:r w:rsidRPr="00A066CB">
        <w:rPr>
          <w:sz w:val="26"/>
          <w:szCs w:val="26"/>
          <w:u w:val="single"/>
        </w:rPr>
        <w:t xml:space="preserve">Тема: </w:t>
      </w:r>
      <w:r w:rsidR="00E05D69" w:rsidRPr="00E05D69">
        <w:rPr>
          <w:sz w:val="26"/>
          <w:szCs w:val="26"/>
          <w:u w:val="single"/>
        </w:rPr>
        <w:t>Число 3. Цифра 3.</w:t>
      </w:r>
      <w:r w:rsidR="00752C08">
        <w:rPr>
          <w:sz w:val="26"/>
          <w:szCs w:val="26"/>
        </w:rPr>
        <w:t xml:space="preserve"> </w:t>
      </w:r>
    </w:p>
    <w:p w:rsidR="00157F1D" w:rsidRDefault="00157F1D" w:rsidP="00157F1D">
      <w:pPr>
        <w:pStyle w:val="a3"/>
        <w:ind w:left="-567" w:right="282"/>
        <w:jc w:val="both"/>
        <w:rPr>
          <w:sz w:val="26"/>
          <w:szCs w:val="26"/>
        </w:rPr>
      </w:pPr>
      <w:r w:rsidRPr="00157F1D">
        <w:rPr>
          <w:sz w:val="26"/>
          <w:szCs w:val="26"/>
          <w:u w:val="single"/>
        </w:rPr>
        <w:t>Практика – 1 ч</w:t>
      </w:r>
      <w:r w:rsidRPr="00157F1D">
        <w:rPr>
          <w:sz w:val="26"/>
          <w:szCs w:val="26"/>
        </w:rPr>
        <w:t>.</w:t>
      </w:r>
    </w:p>
    <w:p w:rsidR="006D3AA6" w:rsidRPr="00363AA5" w:rsidRDefault="00752C08" w:rsidP="00363AA5">
      <w:pPr>
        <w:pStyle w:val="a3"/>
        <w:ind w:left="-567" w:right="282"/>
        <w:jc w:val="both"/>
        <w:rPr>
          <w:sz w:val="26"/>
          <w:szCs w:val="26"/>
        </w:rPr>
      </w:pPr>
      <w:r>
        <w:rPr>
          <w:sz w:val="26"/>
          <w:szCs w:val="26"/>
        </w:rPr>
        <w:t>Познакомить с образованием и составом числа 3. Закрепить представление о сложении и вычитании, умение сравнивать предметы по свойствам.</w:t>
      </w:r>
    </w:p>
    <w:p w:rsidR="006D3AA6" w:rsidRPr="006D3AA6" w:rsidRDefault="00D46661" w:rsidP="00B6525D">
      <w:pPr>
        <w:pStyle w:val="a3"/>
        <w:numPr>
          <w:ilvl w:val="1"/>
          <w:numId w:val="6"/>
        </w:numPr>
        <w:ind w:left="-567" w:right="282" w:firstLine="0"/>
        <w:jc w:val="both"/>
        <w:rPr>
          <w:sz w:val="26"/>
          <w:szCs w:val="26"/>
        </w:rPr>
      </w:pPr>
      <w:r w:rsidRPr="00A066CB">
        <w:rPr>
          <w:sz w:val="26"/>
          <w:szCs w:val="26"/>
          <w:u w:val="single"/>
        </w:rPr>
        <w:t xml:space="preserve">Тема: </w:t>
      </w:r>
      <w:r w:rsidR="00E05D69" w:rsidRPr="00E05D69">
        <w:rPr>
          <w:sz w:val="26"/>
          <w:szCs w:val="26"/>
          <w:u w:val="single"/>
        </w:rPr>
        <w:t>Замкнутые и незамкнутые линии.</w:t>
      </w:r>
    </w:p>
    <w:p w:rsidR="006D3AA6" w:rsidRDefault="006D3AA6" w:rsidP="006D3AA6">
      <w:pPr>
        <w:pStyle w:val="a3"/>
        <w:ind w:left="-567" w:right="282"/>
        <w:jc w:val="both"/>
        <w:rPr>
          <w:sz w:val="26"/>
          <w:szCs w:val="26"/>
          <w:u w:val="single"/>
        </w:rPr>
      </w:pPr>
      <w:r w:rsidRPr="006D3AA6">
        <w:rPr>
          <w:sz w:val="26"/>
          <w:szCs w:val="26"/>
          <w:u w:val="single"/>
        </w:rPr>
        <w:t>Практика – 1 ч.</w:t>
      </w:r>
    </w:p>
    <w:p w:rsidR="00796E21" w:rsidRPr="006D3AA6" w:rsidRDefault="00520C42" w:rsidP="006D3AA6">
      <w:pPr>
        <w:pStyle w:val="a3"/>
        <w:ind w:left="-567" w:right="282"/>
        <w:jc w:val="both"/>
        <w:rPr>
          <w:sz w:val="26"/>
          <w:szCs w:val="26"/>
          <w:u w:val="single"/>
        </w:rPr>
      </w:pPr>
      <w:r w:rsidRPr="006D3AA6">
        <w:rPr>
          <w:sz w:val="26"/>
          <w:szCs w:val="26"/>
        </w:rPr>
        <w:t>Формировать представления о замкнутой и незамкнутой линии. Закрепить умение соотносить цифры 1 -3 с количеством предметов, навыки счёта в пределах трёх, взаимосвязь целого и частей.</w:t>
      </w:r>
    </w:p>
    <w:p w:rsidR="006D3AA6" w:rsidRPr="006D3AA6" w:rsidRDefault="00D46661" w:rsidP="00B6525D">
      <w:pPr>
        <w:pStyle w:val="a3"/>
        <w:numPr>
          <w:ilvl w:val="1"/>
          <w:numId w:val="6"/>
        </w:numPr>
        <w:ind w:left="-567" w:right="282" w:firstLine="0"/>
        <w:jc w:val="both"/>
        <w:rPr>
          <w:sz w:val="26"/>
          <w:szCs w:val="26"/>
        </w:rPr>
      </w:pPr>
      <w:r w:rsidRPr="00A066CB">
        <w:rPr>
          <w:sz w:val="26"/>
          <w:szCs w:val="26"/>
          <w:u w:val="single"/>
        </w:rPr>
        <w:t xml:space="preserve">Тема: </w:t>
      </w:r>
      <w:r w:rsidR="00E05D69" w:rsidRPr="00E05D69">
        <w:rPr>
          <w:sz w:val="26"/>
          <w:szCs w:val="26"/>
          <w:u w:val="single"/>
        </w:rPr>
        <w:t>Ломаная линия, многоугольник.</w:t>
      </w:r>
    </w:p>
    <w:p w:rsidR="006D3AA6" w:rsidRDefault="006D3AA6" w:rsidP="006D3AA6">
      <w:pPr>
        <w:pStyle w:val="a3"/>
        <w:ind w:left="-567" w:right="282"/>
        <w:jc w:val="both"/>
        <w:rPr>
          <w:sz w:val="26"/>
          <w:szCs w:val="26"/>
          <w:u w:val="single"/>
        </w:rPr>
      </w:pPr>
      <w:r w:rsidRPr="006D3AA6">
        <w:rPr>
          <w:sz w:val="26"/>
          <w:szCs w:val="26"/>
          <w:u w:val="single"/>
        </w:rPr>
        <w:t>Практика – 1 ч.</w:t>
      </w:r>
    </w:p>
    <w:p w:rsidR="00A066CB" w:rsidRPr="00A066CB" w:rsidRDefault="003F4CFE" w:rsidP="006D3AA6">
      <w:pPr>
        <w:pStyle w:val="a3"/>
        <w:ind w:left="-567" w:right="28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Познакомить с понятиями ломаная линия, многоугольник. Продолжить формирование представлений о свойствах предметов, взаимосвязи целого и частей, составе числа 3.</w:t>
      </w:r>
    </w:p>
    <w:p w:rsidR="006D3AA6" w:rsidRDefault="00D46661" w:rsidP="00B6525D">
      <w:pPr>
        <w:pStyle w:val="a3"/>
        <w:numPr>
          <w:ilvl w:val="1"/>
          <w:numId w:val="6"/>
        </w:numPr>
        <w:ind w:left="-567" w:right="282" w:firstLine="0"/>
        <w:jc w:val="both"/>
        <w:rPr>
          <w:sz w:val="26"/>
          <w:szCs w:val="26"/>
        </w:rPr>
      </w:pPr>
      <w:r w:rsidRPr="00A066CB">
        <w:rPr>
          <w:sz w:val="26"/>
          <w:szCs w:val="26"/>
          <w:u w:val="single"/>
        </w:rPr>
        <w:t xml:space="preserve">Тема: </w:t>
      </w:r>
      <w:r w:rsidR="00E05D69" w:rsidRPr="00E05D69">
        <w:rPr>
          <w:sz w:val="26"/>
          <w:szCs w:val="26"/>
          <w:u w:val="single"/>
        </w:rPr>
        <w:t>Число 4. Цифра 4</w:t>
      </w:r>
      <w:r w:rsidR="00E05D69" w:rsidRPr="00AA388D">
        <w:rPr>
          <w:sz w:val="26"/>
          <w:szCs w:val="26"/>
        </w:rPr>
        <w:t>.</w:t>
      </w:r>
    </w:p>
    <w:p w:rsidR="006D3AA6" w:rsidRPr="006D3AA6" w:rsidRDefault="006D3AA6" w:rsidP="006D3AA6">
      <w:pPr>
        <w:pStyle w:val="a3"/>
        <w:ind w:left="-567" w:right="282"/>
        <w:jc w:val="both"/>
        <w:rPr>
          <w:sz w:val="26"/>
          <w:szCs w:val="26"/>
          <w:u w:val="single"/>
        </w:rPr>
      </w:pPr>
      <w:r w:rsidRPr="006D3AA6">
        <w:rPr>
          <w:sz w:val="26"/>
          <w:szCs w:val="26"/>
          <w:u w:val="single"/>
        </w:rPr>
        <w:t>Практика – 1 ч.</w:t>
      </w:r>
    </w:p>
    <w:p w:rsidR="006D3AA6" w:rsidRPr="006D3AA6" w:rsidRDefault="00AA388D" w:rsidP="006D3AA6">
      <w:pPr>
        <w:pStyle w:val="a3"/>
        <w:ind w:left="-567" w:right="282"/>
        <w:jc w:val="both"/>
        <w:rPr>
          <w:sz w:val="26"/>
          <w:szCs w:val="26"/>
        </w:rPr>
      </w:pPr>
      <w:r w:rsidRPr="00AA388D">
        <w:rPr>
          <w:sz w:val="26"/>
          <w:szCs w:val="26"/>
        </w:rPr>
        <w:t>Познакомить с образованием числа 4</w:t>
      </w:r>
      <w:r>
        <w:rPr>
          <w:sz w:val="26"/>
          <w:szCs w:val="26"/>
        </w:rPr>
        <w:t>, составом числа 4. Сформировать умение соотносить цифру 4 с количеством предметов, обозначать число 4 четырьмя точками. Закрепить умение разбивать группу фигур н</w:t>
      </w:r>
      <w:r w:rsidR="006D3AA6">
        <w:rPr>
          <w:sz w:val="26"/>
          <w:szCs w:val="26"/>
        </w:rPr>
        <w:t>а части по различным признакам.</w:t>
      </w:r>
    </w:p>
    <w:p w:rsidR="006D3AA6" w:rsidRPr="006D3AA6" w:rsidRDefault="00D46661" w:rsidP="00B6525D">
      <w:pPr>
        <w:pStyle w:val="a3"/>
        <w:numPr>
          <w:ilvl w:val="1"/>
          <w:numId w:val="6"/>
        </w:numPr>
        <w:ind w:left="-567" w:right="282" w:firstLine="0"/>
        <w:jc w:val="both"/>
        <w:rPr>
          <w:sz w:val="26"/>
          <w:szCs w:val="26"/>
        </w:rPr>
      </w:pPr>
      <w:r w:rsidRPr="00D46661">
        <w:rPr>
          <w:sz w:val="26"/>
          <w:szCs w:val="26"/>
          <w:u w:val="single"/>
        </w:rPr>
        <w:t xml:space="preserve">Тема: </w:t>
      </w:r>
      <w:r w:rsidR="00E05D69" w:rsidRPr="00E05D69">
        <w:rPr>
          <w:sz w:val="26"/>
          <w:szCs w:val="26"/>
          <w:u w:val="single"/>
        </w:rPr>
        <w:t>Угол.</w:t>
      </w:r>
      <w:r w:rsidR="00495433">
        <w:rPr>
          <w:sz w:val="26"/>
          <w:szCs w:val="26"/>
          <w:u w:val="single"/>
        </w:rPr>
        <w:t xml:space="preserve"> </w:t>
      </w:r>
    </w:p>
    <w:p w:rsidR="006D3AA6" w:rsidRDefault="006D3AA6" w:rsidP="006D3AA6">
      <w:pPr>
        <w:pStyle w:val="a3"/>
        <w:ind w:left="-567" w:right="282"/>
        <w:jc w:val="both"/>
        <w:rPr>
          <w:sz w:val="26"/>
          <w:szCs w:val="26"/>
          <w:u w:val="single"/>
        </w:rPr>
      </w:pPr>
      <w:r w:rsidRPr="006D3AA6">
        <w:rPr>
          <w:sz w:val="26"/>
          <w:szCs w:val="26"/>
          <w:u w:val="single"/>
        </w:rPr>
        <w:t>Практика – 1 ч.</w:t>
      </w:r>
    </w:p>
    <w:p w:rsidR="00796E21" w:rsidRPr="00C24D8A" w:rsidRDefault="00C7388A" w:rsidP="006D3AA6">
      <w:pPr>
        <w:pStyle w:val="a3"/>
        <w:ind w:left="-567" w:right="282"/>
        <w:jc w:val="both"/>
        <w:rPr>
          <w:sz w:val="26"/>
          <w:szCs w:val="26"/>
        </w:rPr>
      </w:pPr>
      <w:r>
        <w:rPr>
          <w:sz w:val="26"/>
          <w:szCs w:val="26"/>
        </w:rPr>
        <w:t>Сформировать представления о различных видах углов – прямом, остром, тупом. Закрепить знание цифр 1 – 4, счёт до 4, знание состава числа 4, смысл сложения и вычитания, взаимосвязь между частью и целым, понятие многоугольника.</w:t>
      </w:r>
    </w:p>
    <w:p w:rsidR="006D3AA6" w:rsidRPr="006D3AA6" w:rsidRDefault="00D46661" w:rsidP="00B6525D">
      <w:pPr>
        <w:pStyle w:val="a3"/>
        <w:numPr>
          <w:ilvl w:val="1"/>
          <w:numId w:val="6"/>
        </w:numPr>
        <w:ind w:left="-567" w:right="282" w:firstLine="0"/>
        <w:jc w:val="both"/>
        <w:rPr>
          <w:sz w:val="26"/>
          <w:szCs w:val="26"/>
        </w:rPr>
      </w:pPr>
      <w:r w:rsidRPr="00D46661">
        <w:rPr>
          <w:sz w:val="26"/>
          <w:szCs w:val="26"/>
          <w:u w:val="single"/>
        </w:rPr>
        <w:t xml:space="preserve">Тема: </w:t>
      </w:r>
      <w:r w:rsidR="00E05D69" w:rsidRPr="00E05D69">
        <w:rPr>
          <w:sz w:val="26"/>
          <w:szCs w:val="26"/>
          <w:u w:val="single"/>
        </w:rPr>
        <w:t>Числовой отрезок.</w:t>
      </w:r>
      <w:r w:rsidR="00495433">
        <w:rPr>
          <w:sz w:val="26"/>
          <w:szCs w:val="26"/>
          <w:u w:val="single"/>
        </w:rPr>
        <w:t xml:space="preserve"> </w:t>
      </w:r>
    </w:p>
    <w:p w:rsidR="006D3AA6" w:rsidRPr="006D3AA6" w:rsidRDefault="006D3AA6" w:rsidP="006D3AA6">
      <w:pPr>
        <w:pStyle w:val="a3"/>
        <w:ind w:left="-567" w:right="282"/>
        <w:jc w:val="both"/>
        <w:rPr>
          <w:sz w:val="26"/>
          <w:szCs w:val="26"/>
          <w:u w:val="single"/>
        </w:rPr>
      </w:pPr>
      <w:r w:rsidRPr="006D3AA6">
        <w:rPr>
          <w:sz w:val="26"/>
          <w:szCs w:val="26"/>
          <w:u w:val="single"/>
        </w:rPr>
        <w:t>Практика – 1 ч.</w:t>
      </w:r>
    </w:p>
    <w:p w:rsidR="00796E21" w:rsidRPr="00C24D8A" w:rsidRDefault="00630BD2" w:rsidP="006D3AA6">
      <w:pPr>
        <w:pStyle w:val="a3"/>
        <w:ind w:left="-567" w:right="282"/>
        <w:jc w:val="both"/>
        <w:rPr>
          <w:sz w:val="26"/>
          <w:szCs w:val="26"/>
        </w:rPr>
      </w:pPr>
      <w:r>
        <w:rPr>
          <w:sz w:val="26"/>
          <w:szCs w:val="26"/>
        </w:rPr>
        <w:t>Сформировать представление о числовом отрезке, приёмах присчитывания и отсчитывания единиц с помощью числового отрезка. Закрепить смысл сложения и вычитания, взаимосвязь целого и частей, счётные умения и состав чисел в пределах 4, пространственные отношения.</w:t>
      </w:r>
    </w:p>
    <w:p w:rsidR="006D3AA6" w:rsidRDefault="00D46661" w:rsidP="00B6525D">
      <w:pPr>
        <w:pStyle w:val="a3"/>
        <w:numPr>
          <w:ilvl w:val="1"/>
          <w:numId w:val="6"/>
        </w:numPr>
        <w:ind w:left="-567" w:right="282" w:firstLine="0"/>
        <w:jc w:val="both"/>
        <w:rPr>
          <w:sz w:val="26"/>
          <w:szCs w:val="26"/>
        </w:rPr>
      </w:pPr>
      <w:r w:rsidRPr="00A066CB">
        <w:rPr>
          <w:sz w:val="26"/>
          <w:szCs w:val="26"/>
          <w:u w:val="single"/>
        </w:rPr>
        <w:t xml:space="preserve">Тема: </w:t>
      </w:r>
      <w:r w:rsidR="00E05D69" w:rsidRPr="00E05D69">
        <w:rPr>
          <w:sz w:val="26"/>
          <w:szCs w:val="26"/>
          <w:u w:val="single"/>
        </w:rPr>
        <w:t>Число 5. Цифра 5</w:t>
      </w:r>
      <w:r w:rsidR="00E05D69" w:rsidRPr="006B50CE">
        <w:rPr>
          <w:sz w:val="26"/>
          <w:szCs w:val="26"/>
        </w:rPr>
        <w:t>.</w:t>
      </w:r>
      <w:r w:rsidR="00495433" w:rsidRPr="006B50CE">
        <w:rPr>
          <w:sz w:val="26"/>
          <w:szCs w:val="26"/>
        </w:rPr>
        <w:t xml:space="preserve"> </w:t>
      </w:r>
    </w:p>
    <w:p w:rsidR="006D3AA6" w:rsidRDefault="006D3AA6" w:rsidP="006D3AA6">
      <w:pPr>
        <w:pStyle w:val="a3"/>
        <w:ind w:left="-567" w:right="282"/>
        <w:jc w:val="both"/>
        <w:rPr>
          <w:sz w:val="26"/>
          <w:szCs w:val="26"/>
          <w:u w:val="single"/>
        </w:rPr>
      </w:pPr>
      <w:r w:rsidRPr="006D3AA6">
        <w:rPr>
          <w:sz w:val="26"/>
          <w:szCs w:val="26"/>
          <w:u w:val="single"/>
        </w:rPr>
        <w:t>Практика – 1 ч.</w:t>
      </w:r>
    </w:p>
    <w:p w:rsidR="00A066CB" w:rsidRPr="006B50CE" w:rsidRDefault="006B50CE" w:rsidP="006D3AA6">
      <w:pPr>
        <w:pStyle w:val="a3"/>
        <w:ind w:left="-567" w:right="282"/>
        <w:jc w:val="both"/>
        <w:rPr>
          <w:sz w:val="26"/>
          <w:szCs w:val="26"/>
        </w:rPr>
      </w:pPr>
      <w:r w:rsidRPr="006B50CE">
        <w:rPr>
          <w:sz w:val="26"/>
          <w:szCs w:val="26"/>
        </w:rPr>
        <w:t xml:space="preserve">Познакомить с образованием </w:t>
      </w:r>
      <w:r>
        <w:rPr>
          <w:sz w:val="26"/>
          <w:szCs w:val="26"/>
        </w:rPr>
        <w:t>и составом числа 5, с цифрой 5. Закрепить знание цифр 1-4, понятия многоугольника, числового отрезка.</w:t>
      </w:r>
    </w:p>
    <w:p w:rsidR="006D3AA6" w:rsidRDefault="00D46661" w:rsidP="00B6525D">
      <w:pPr>
        <w:pStyle w:val="a3"/>
        <w:numPr>
          <w:ilvl w:val="1"/>
          <w:numId w:val="6"/>
        </w:numPr>
        <w:ind w:left="-567" w:right="282" w:firstLine="0"/>
        <w:jc w:val="both"/>
        <w:rPr>
          <w:sz w:val="26"/>
          <w:szCs w:val="26"/>
        </w:rPr>
      </w:pPr>
      <w:r w:rsidRPr="00A066CB">
        <w:rPr>
          <w:sz w:val="26"/>
          <w:szCs w:val="26"/>
          <w:u w:val="single"/>
        </w:rPr>
        <w:t xml:space="preserve">Тема: </w:t>
      </w:r>
      <w:r w:rsidR="00E05D69" w:rsidRPr="00E05D69">
        <w:rPr>
          <w:sz w:val="26"/>
          <w:szCs w:val="26"/>
          <w:u w:val="single"/>
        </w:rPr>
        <w:t>Впереди-сзади.</w:t>
      </w:r>
      <w:r w:rsidR="00495433" w:rsidRPr="00CA13B4">
        <w:rPr>
          <w:sz w:val="26"/>
          <w:szCs w:val="26"/>
        </w:rPr>
        <w:t xml:space="preserve"> </w:t>
      </w:r>
      <w:r w:rsidR="00CA13B4" w:rsidRPr="00CA13B4">
        <w:rPr>
          <w:sz w:val="26"/>
          <w:szCs w:val="26"/>
        </w:rPr>
        <w:t xml:space="preserve"> </w:t>
      </w:r>
    </w:p>
    <w:p w:rsidR="006D3AA6" w:rsidRDefault="006D3AA6" w:rsidP="006D3AA6">
      <w:pPr>
        <w:pStyle w:val="a3"/>
        <w:ind w:left="-567" w:right="282"/>
        <w:jc w:val="both"/>
        <w:rPr>
          <w:sz w:val="26"/>
          <w:szCs w:val="26"/>
        </w:rPr>
      </w:pPr>
      <w:r w:rsidRPr="006D3AA6">
        <w:rPr>
          <w:sz w:val="26"/>
          <w:szCs w:val="26"/>
          <w:u w:val="single"/>
        </w:rPr>
        <w:t>Практика – 1 ч</w:t>
      </w:r>
      <w:r w:rsidRPr="006D3AA6">
        <w:rPr>
          <w:sz w:val="26"/>
          <w:szCs w:val="26"/>
        </w:rPr>
        <w:t>.</w:t>
      </w:r>
    </w:p>
    <w:p w:rsidR="00796E21" w:rsidRPr="00A066CB" w:rsidRDefault="00CA13B4" w:rsidP="006D3AA6">
      <w:pPr>
        <w:pStyle w:val="a3"/>
        <w:ind w:left="-567" w:right="282"/>
        <w:jc w:val="both"/>
        <w:rPr>
          <w:sz w:val="26"/>
          <w:szCs w:val="26"/>
        </w:rPr>
      </w:pPr>
      <w:r w:rsidRPr="00CA13B4">
        <w:rPr>
          <w:sz w:val="26"/>
          <w:szCs w:val="26"/>
        </w:rPr>
        <w:t>У</w:t>
      </w:r>
      <w:r>
        <w:rPr>
          <w:sz w:val="26"/>
          <w:szCs w:val="26"/>
        </w:rPr>
        <w:t>точнить пространственные отношения: впереди, сзади. Закрепит</w:t>
      </w:r>
      <w:r w:rsidR="006D3AA6">
        <w:rPr>
          <w:sz w:val="26"/>
          <w:szCs w:val="26"/>
        </w:rPr>
        <w:t xml:space="preserve">ь взаимосвязь целого и частей, </w:t>
      </w:r>
      <w:r>
        <w:rPr>
          <w:sz w:val="26"/>
          <w:szCs w:val="26"/>
        </w:rPr>
        <w:t>присчитывание и отсчитывание единиц по числовому отрезку, количественный и порядковый счёт в пределах 5, сформировать представления о составе числа 5.</w:t>
      </w:r>
    </w:p>
    <w:p w:rsidR="006D3AA6" w:rsidRPr="006D3AA6" w:rsidRDefault="00D46661" w:rsidP="00B6525D">
      <w:pPr>
        <w:pStyle w:val="a3"/>
        <w:numPr>
          <w:ilvl w:val="1"/>
          <w:numId w:val="6"/>
        </w:numPr>
        <w:ind w:left="-567" w:right="282" w:firstLine="0"/>
        <w:jc w:val="both"/>
        <w:rPr>
          <w:sz w:val="26"/>
          <w:szCs w:val="26"/>
        </w:rPr>
      </w:pPr>
      <w:r w:rsidRPr="00A066CB">
        <w:rPr>
          <w:sz w:val="26"/>
          <w:szCs w:val="26"/>
          <w:u w:val="single"/>
        </w:rPr>
        <w:t xml:space="preserve">Тема: </w:t>
      </w:r>
      <w:r w:rsidR="00E05D69" w:rsidRPr="00E05D69">
        <w:rPr>
          <w:sz w:val="26"/>
          <w:szCs w:val="26"/>
          <w:u w:val="single"/>
        </w:rPr>
        <w:t>Столько же.</w:t>
      </w:r>
      <w:r w:rsidR="00495433">
        <w:rPr>
          <w:sz w:val="26"/>
          <w:szCs w:val="26"/>
          <w:u w:val="single"/>
        </w:rPr>
        <w:t xml:space="preserve"> </w:t>
      </w:r>
    </w:p>
    <w:p w:rsidR="006D3AA6" w:rsidRDefault="006D3AA6" w:rsidP="006D3AA6">
      <w:pPr>
        <w:pStyle w:val="a3"/>
        <w:ind w:left="-567" w:right="282"/>
        <w:jc w:val="both"/>
        <w:rPr>
          <w:sz w:val="26"/>
          <w:szCs w:val="26"/>
          <w:u w:val="single"/>
        </w:rPr>
      </w:pPr>
      <w:r w:rsidRPr="006D3AA6">
        <w:rPr>
          <w:sz w:val="26"/>
          <w:szCs w:val="26"/>
          <w:u w:val="single"/>
        </w:rPr>
        <w:t>Практика – 1 ч.</w:t>
      </w:r>
    </w:p>
    <w:p w:rsidR="00796E21" w:rsidRPr="00A066CB" w:rsidRDefault="0074298B" w:rsidP="006D3AA6">
      <w:pPr>
        <w:pStyle w:val="a3"/>
        <w:ind w:left="-567" w:right="28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Формировать представления о сравнении групп предметов по количеству с помощью составления пар. Закрепить взаимосвязь целого и частей, </w:t>
      </w:r>
      <w:r w:rsidRPr="0074298B">
        <w:rPr>
          <w:sz w:val="26"/>
          <w:szCs w:val="26"/>
        </w:rPr>
        <w:t xml:space="preserve">присчитывание и </w:t>
      </w:r>
      <w:r w:rsidRPr="0074298B">
        <w:rPr>
          <w:sz w:val="26"/>
          <w:szCs w:val="26"/>
        </w:rPr>
        <w:lastRenderedPageBreak/>
        <w:t xml:space="preserve">отсчитывание единиц </w:t>
      </w:r>
      <w:r>
        <w:rPr>
          <w:sz w:val="26"/>
          <w:szCs w:val="26"/>
        </w:rPr>
        <w:t>с помощью</w:t>
      </w:r>
      <w:r w:rsidRPr="0074298B">
        <w:rPr>
          <w:sz w:val="26"/>
          <w:szCs w:val="26"/>
        </w:rPr>
        <w:t xml:space="preserve"> числово</w:t>
      </w:r>
      <w:r>
        <w:rPr>
          <w:sz w:val="26"/>
          <w:szCs w:val="26"/>
        </w:rPr>
        <w:t>го отрезка</w:t>
      </w:r>
      <w:r w:rsidRPr="0074298B">
        <w:rPr>
          <w:sz w:val="26"/>
          <w:szCs w:val="26"/>
        </w:rPr>
        <w:t>,</w:t>
      </w:r>
      <w:r>
        <w:rPr>
          <w:sz w:val="26"/>
          <w:szCs w:val="26"/>
        </w:rPr>
        <w:t xml:space="preserve"> представления о числах и цифрах 1-5.</w:t>
      </w:r>
    </w:p>
    <w:p w:rsidR="00841980" w:rsidRPr="00841980" w:rsidRDefault="00A066CB" w:rsidP="00B6525D">
      <w:pPr>
        <w:pStyle w:val="a3"/>
        <w:numPr>
          <w:ilvl w:val="1"/>
          <w:numId w:val="6"/>
        </w:numPr>
        <w:ind w:left="-567" w:right="282" w:firstLine="0"/>
        <w:jc w:val="both"/>
        <w:rPr>
          <w:sz w:val="26"/>
          <w:szCs w:val="26"/>
        </w:rPr>
      </w:pPr>
      <w:r w:rsidRPr="00A066CB">
        <w:rPr>
          <w:sz w:val="26"/>
          <w:szCs w:val="26"/>
          <w:u w:val="single"/>
        </w:rPr>
        <w:t>Т</w:t>
      </w:r>
      <w:r w:rsidR="00D46661" w:rsidRPr="00A066CB">
        <w:rPr>
          <w:sz w:val="26"/>
          <w:szCs w:val="26"/>
          <w:u w:val="single"/>
        </w:rPr>
        <w:t xml:space="preserve">ема: </w:t>
      </w:r>
      <w:r w:rsidR="00E05D69" w:rsidRPr="00E05D69">
        <w:rPr>
          <w:sz w:val="26"/>
          <w:szCs w:val="26"/>
          <w:u w:val="single"/>
        </w:rPr>
        <w:t xml:space="preserve">Больше. Меньше. Знаки </w:t>
      </w:r>
      <w:r w:rsidR="00E05D69" w:rsidRPr="00E05D69">
        <w:rPr>
          <w:sz w:val="26"/>
          <w:szCs w:val="26"/>
          <w:u w:val="single"/>
        </w:rPr>
        <w:sym w:font="Symbol" w:char="F03E"/>
      </w:r>
      <w:r w:rsidR="00E05D69" w:rsidRPr="00E05D69">
        <w:rPr>
          <w:sz w:val="26"/>
          <w:szCs w:val="26"/>
          <w:u w:val="single"/>
        </w:rPr>
        <w:t xml:space="preserve"> и </w:t>
      </w:r>
      <w:r w:rsidR="00E05D69" w:rsidRPr="00E05D69">
        <w:rPr>
          <w:sz w:val="26"/>
          <w:szCs w:val="26"/>
          <w:u w:val="single"/>
        </w:rPr>
        <w:sym w:font="Symbol" w:char="F03C"/>
      </w:r>
      <w:r w:rsidR="00E05D69" w:rsidRPr="00E05D69">
        <w:rPr>
          <w:sz w:val="26"/>
          <w:szCs w:val="26"/>
          <w:u w:val="single"/>
        </w:rPr>
        <w:t>.</w:t>
      </w:r>
      <w:r w:rsidR="00495433">
        <w:rPr>
          <w:sz w:val="26"/>
          <w:szCs w:val="26"/>
          <w:u w:val="single"/>
        </w:rPr>
        <w:t xml:space="preserve"> </w:t>
      </w:r>
    </w:p>
    <w:p w:rsidR="00841980" w:rsidRDefault="00841980" w:rsidP="00841980">
      <w:pPr>
        <w:pStyle w:val="a3"/>
        <w:ind w:left="-567" w:right="282"/>
        <w:jc w:val="both"/>
        <w:rPr>
          <w:sz w:val="26"/>
          <w:szCs w:val="26"/>
          <w:u w:val="single"/>
        </w:rPr>
      </w:pPr>
      <w:r w:rsidRPr="00841980">
        <w:rPr>
          <w:sz w:val="26"/>
          <w:szCs w:val="26"/>
          <w:u w:val="single"/>
        </w:rPr>
        <w:t>Практика – 1 ч.</w:t>
      </w:r>
    </w:p>
    <w:p w:rsidR="00841980" w:rsidRPr="00363AA5" w:rsidRDefault="000E12B8" w:rsidP="00363AA5">
      <w:pPr>
        <w:pStyle w:val="a3"/>
        <w:ind w:left="-567" w:right="282"/>
        <w:jc w:val="both"/>
        <w:rPr>
          <w:sz w:val="26"/>
          <w:szCs w:val="26"/>
        </w:rPr>
      </w:pPr>
      <w:r w:rsidRPr="000E12B8">
        <w:rPr>
          <w:sz w:val="26"/>
          <w:szCs w:val="26"/>
        </w:rPr>
        <w:t xml:space="preserve">Закрепить сравнение групп предметов по количеству с помощью составления пар. Познакомить со знаками </w:t>
      </w:r>
      <w:r w:rsidRPr="000E12B8">
        <w:rPr>
          <w:sz w:val="26"/>
          <w:szCs w:val="26"/>
        </w:rPr>
        <w:sym w:font="Symbol" w:char="F03E"/>
      </w:r>
      <w:r w:rsidRPr="000E12B8">
        <w:rPr>
          <w:sz w:val="26"/>
          <w:szCs w:val="26"/>
        </w:rPr>
        <w:t xml:space="preserve"> и </w:t>
      </w:r>
      <w:r w:rsidRPr="000E12B8">
        <w:rPr>
          <w:sz w:val="26"/>
          <w:szCs w:val="26"/>
        </w:rPr>
        <w:sym w:font="Symbol" w:char="F03C"/>
      </w:r>
      <w:r w:rsidRPr="000E12B8">
        <w:rPr>
          <w:sz w:val="26"/>
          <w:szCs w:val="26"/>
        </w:rPr>
        <w:t>. Закрепить понимание взаимосвязи целого и частей, счётные умения.</w:t>
      </w:r>
    </w:p>
    <w:p w:rsidR="00841980" w:rsidRDefault="00E05D69" w:rsidP="00B6525D">
      <w:pPr>
        <w:pStyle w:val="a3"/>
        <w:numPr>
          <w:ilvl w:val="1"/>
          <w:numId w:val="6"/>
        </w:numPr>
        <w:ind w:left="-567" w:right="282" w:firstLine="0"/>
        <w:jc w:val="both"/>
        <w:rPr>
          <w:sz w:val="26"/>
          <w:szCs w:val="26"/>
          <w:u w:val="single"/>
        </w:rPr>
      </w:pPr>
      <w:r w:rsidRPr="00E05D69">
        <w:rPr>
          <w:sz w:val="26"/>
          <w:szCs w:val="26"/>
          <w:u w:val="single"/>
        </w:rPr>
        <w:t>Тема:</w:t>
      </w:r>
      <w:r w:rsidRPr="00E05D69">
        <w:rPr>
          <w:u w:val="single"/>
        </w:rPr>
        <w:t xml:space="preserve"> </w:t>
      </w:r>
      <w:r w:rsidRPr="00E05D69">
        <w:rPr>
          <w:sz w:val="26"/>
          <w:szCs w:val="26"/>
          <w:u w:val="single"/>
        </w:rPr>
        <w:t>Раньше, позже.</w:t>
      </w:r>
      <w:r w:rsidR="00495433">
        <w:rPr>
          <w:sz w:val="26"/>
          <w:szCs w:val="26"/>
          <w:u w:val="single"/>
        </w:rPr>
        <w:t xml:space="preserve"> </w:t>
      </w:r>
    </w:p>
    <w:p w:rsidR="00841980" w:rsidRDefault="00841980" w:rsidP="00841980">
      <w:pPr>
        <w:pStyle w:val="a3"/>
        <w:ind w:left="-567" w:right="282"/>
        <w:jc w:val="both"/>
        <w:rPr>
          <w:sz w:val="26"/>
          <w:szCs w:val="26"/>
          <w:u w:val="single"/>
        </w:rPr>
      </w:pPr>
      <w:r w:rsidRPr="00841980">
        <w:rPr>
          <w:sz w:val="26"/>
          <w:szCs w:val="26"/>
          <w:u w:val="single"/>
        </w:rPr>
        <w:t>Практика – 1 ч.</w:t>
      </w:r>
    </w:p>
    <w:p w:rsidR="00E05D69" w:rsidRDefault="00BC2991" w:rsidP="00841980">
      <w:pPr>
        <w:pStyle w:val="a3"/>
        <w:ind w:left="-567" w:right="282"/>
        <w:jc w:val="both"/>
        <w:rPr>
          <w:sz w:val="26"/>
          <w:szCs w:val="26"/>
          <w:u w:val="single"/>
        </w:rPr>
      </w:pPr>
      <w:r>
        <w:rPr>
          <w:sz w:val="26"/>
          <w:szCs w:val="26"/>
        </w:rPr>
        <w:t>Расширить временные представления детей, уточнить отношения раньше – позже. Закрепить представление о сравнении, сложении и вычитании групп предметов, числовом отрезке, количественном и порядковом счёте предметов.</w:t>
      </w:r>
    </w:p>
    <w:p w:rsidR="00841980" w:rsidRPr="00841980" w:rsidRDefault="00E05D69" w:rsidP="00B6525D">
      <w:pPr>
        <w:pStyle w:val="a3"/>
        <w:numPr>
          <w:ilvl w:val="1"/>
          <w:numId w:val="6"/>
        </w:numPr>
        <w:ind w:left="-567" w:right="282" w:firstLine="0"/>
        <w:jc w:val="both"/>
        <w:rPr>
          <w:sz w:val="26"/>
          <w:szCs w:val="26"/>
          <w:u w:val="single"/>
        </w:rPr>
      </w:pPr>
      <w:r w:rsidRPr="00E05D69">
        <w:rPr>
          <w:sz w:val="26"/>
          <w:szCs w:val="26"/>
          <w:u w:val="single"/>
        </w:rPr>
        <w:t>Тема:</w:t>
      </w:r>
      <w:r w:rsidRPr="00E05D69">
        <w:rPr>
          <w:u w:val="single"/>
        </w:rPr>
        <w:t xml:space="preserve"> </w:t>
      </w:r>
      <w:r w:rsidRPr="00E05D69">
        <w:rPr>
          <w:sz w:val="26"/>
          <w:szCs w:val="26"/>
          <w:u w:val="single"/>
        </w:rPr>
        <w:t>Повторение.</w:t>
      </w:r>
      <w:r w:rsidR="00495433" w:rsidRPr="00F62917">
        <w:rPr>
          <w:sz w:val="26"/>
          <w:szCs w:val="26"/>
        </w:rPr>
        <w:t xml:space="preserve"> </w:t>
      </w:r>
    </w:p>
    <w:p w:rsidR="00841980" w:rsidRPr="00841980" w:rsidRDefault="00841980" w:rsidP="00841980">
      <w:pPr>
        <w:pStyle w:val="a3"/>
        <w:ind w:left="-567" w:right="282"/>
        <w:jc w:val="both"/>
        <w:rPr>
          <w:sz w:val="26"/>
          <w:szCs w:val="26"/>
          <w:u w:val="single"/>
        </w:rPr>
      </w:pPr>
      <w:r w:rsidRPr="00841980">
        <w:rPr>
          <w:sz w:val="26"/>
          <w:szCs w:val="26"/>
          <w:u w:val="single"/>
        </w:rPr>
        <w:t>Практика – 1 ч.</w:t>
      </w:r>
    </w:p>
    <w:p w:rsidR="00E05D69" w:rsidRPr="00E05D69" w:rsidRDefault="00F62917" w:rsidP="00841980">
      <w:pPr>
        <w:pStyle w:val="a3"/>
        <w:ind w:left="-567" w:right="282"/>
        <w:jc w:val="both"/>
        <w:rPr>
          <w:sz w:val="26"/>
          <w:szCs w:val="26"/>
          <w:u w:val="single"/>
        </w:rPr>
      </w:pPr>
      <w:r>
        <w:rPr>
          <w:sz w:val="26"/>
          <w:szCs w:val="26"/>
        </w:rPr>
        <w:t>Выполнить ряд заданий и математических игр по всему материалу, пройденному за год.</w:t>
      </w:r>
    </w:p>
    <w:p w:rsidR="00A066CB" w:rsidRDefault="00A066CB" w:rsidP="00C1336C">
      <w:pPr>
        <w:pStyle w:val="a3"/>
        <w:ind w:left="-567" w:right="282"/>
        <w:jc w:val="both"/>
        <w:rPr>
          <w:sz w:val="26"/>
          <w:szCs w:val="26"/>
        </w:rPr>
      </w:pPr>
    </w:p>
    <w:p w:rsidR="00243F1F" w:rsidRPr="00C24D8A" w:rsidRDefault="00243F1F" w:rsidP="00A066CB">
      <w:pPr>
        <w:pStyle w:val="a3"/>
        <w:ind w:left="750"/>
        <w:jc w:val="both"/>
        <w:rPr>
          <w:sz w:val="26"/>
          <w:szCs w:val="26"/>
        </w:rPr>
      </w:pPr>
    </w:p>
    <w:p w:rsidR="005A5CF7" w:rsidRPr="00C24D8A" w:rsidRDefault="005A5CF7" w:rsidP="005A5CF7">
      <w:pPr>
        <w:rPr>
          <w:sz w:val="26"/>
          <w:szCs w:val="26"/>
        </w:rPr>
      </w:pPr>
    </w:p>
    <w:p w:rsidR="00EC3D70" w:rsidRDefault="002214FB" w:rsidP="00B6525D">
      <w:pPr>
        <w:pStyle w:val="a3"/>
        <w:numPr>
          <w:ilvl w:val="0"/>
          <w:numId w:val="6"/>
        </w:numPr>
        <w:rPr>
          <w:b/>
          <w:sz w:val="26"/>
          <w:szCs w:val="26"/>
        </w:rPr>
      </w:pPr>
      <w:r>
        <w:rPr>
          <w:b/>
          <w:sz w:val="26"/>
          <w:szCs w:val="26"/>
        </w:rPr>
        <w:t>Обучение грамоте (78</w:t>
      </w:r>
      <w:r w:rsidR="00EC3D70">
        <w:rPr>
          <w:b/>
          <w:sz w:val="26"/>
          <w:szCs w:val="26"/>
        </w:rPr>
        <w:t>ч.)</w:t>
      </w:r>
    </w:p>
    <w:p w:rsidR="00EC3D70" w:rsidRPr="00797090" w:rsidRDefault="00EC3D70" w:rsidP="00797090">
      <w:pPr>
        <w:pStyle w:val="a3"/>
        <w:numPr>
          <w:ilvl w:val="1"/>
          <w:numId w:val="6"/>
        </w:numPr>
        <w:ind w:left="-567" w:right="282" w:firstLine="0"/>
        <w:jc w:val="both"/>
        <w:rPr>
          <w:bCs/>
          <w:sz w:val="26"/>
          <w:szCs w:val="26"/>
          <w:u w:val="single"/>
        </w:rPr>
      </w:pPr>
      <w:r w:rsidRPr="00797090">
        <w:rPr>
          <w:sz w:val="26"/>
          <w:szCs w:val="26"/>
          <w:u w:val="single"/>
        </w:rPr>
        <w:t xml:space="preserve">Тема: </w:t>
      </w:r>
      <w:r w:rsidR="00243F1F" w:rsidRPr="00797090">
        <w:rPr>
          <w:bCs/>
          <w:sz w:val="26"/>
          <w:szCs w:val="26"/>
          <w:u w:val="single"/>
        </w:rPr>
        <w:t>Понятие о речи. Функции речи.</w:t>
      </w:r>
    </w:p>
    <w:p w:rsidR="00797090" w:rsidRDefault="00797090" w:rsidP="00797090">
      <w:pPr>
        <w:pStyle w:val="a3"/>
        <w:ind w:left="0" w:right="282"/>
        <w:jc w:val="both"/>
        <w:rPr>
          <w:bCs/>
          <w:sz w:val="26"/>
          <w:szCs w:val="26"/>
          <w:u w:val="single"/>
        </w:rPr>
      </w:pPr>
      <w:r w:rsidRPr="00797090">
        <w:rPr>
          <w:bCs/>
          <w:sz w:val="26"/>
          <w:szCs w:val="26"/>
          <w:u w:val="single"/>
        </w:rPr>
        <w:t>Практика – 1 ч.</w:t>
      </w:r>
    </w:p>
    <w:p w:rsidR="00363AA5" w:rsidRPr="00363AA5" w:rsidRDefault="00363AA5" w:rsidP="00363AA5">
      <w:pPr>
        <w:ind w:left="709" w:hanging="1276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Познакомить детей с понятием речь, функциями речи.</w:t>
      </w:r>
    </w:p>
    <w:p w:rsidR="006833D1" w:rsidRPr="002F63D9" w:rsidRDefault="00EC3D70" w:rsidP="002F63D9">
      <w:pPr>
        <w:pStyle w:val="a3"/>
        <w:numPr>
          <w:ilvl w:val="1"/>
          <w:numId w:val="6"/>
        </w:numPr>
        <w:ind w:left="0" w:right="282" w:hanging="567"/>
        <w:jc w:val="both"/>
        <w:rPr>
          <w:bCs/>
          <w:sz w:val="26"/>
          <w:szCs w:val="26"/>
          <w:u w:val="single"/>
        </w:rPr>
      </w:pPr>
      <w:r w:rsidRPr="002F63D9">
        <w:rPr>
          <w:bCs/>
          <w:sz w:val="26"/>
          <w:szCs w:val="26"/>
          <w:u w:val="single"/>
        </w:rPr>
        <w:t xml:space="preserve">Тема: </w:t>
      </w:r>
      <w:r w:rsidR="00243F1F" w:rsidRPr="002F63D9">
        <w:rPr>
          <w:bCs/>
          <w:sz w:val="26"/>
          <w:szCs w:val="26"/>
          <w:u w:val="single"/>
        </w:rPr>
        <w:t>Понятие о предложении. Понятие о слове.</w:t>
      </w:r>
    </w:p>
    <w:p w:rsidR="002F63D9" w:rsidRDefault="002F63D9" w:rsidP="002F63D9">
      <w:pPr>
        <w:pStyle w:val="a3"/>
        <w:ind w:left="0" w:right="282"/>
        <w:jc w:val="both"/>
        <w:rPr>
          <w:bCs/>
          <w:sz w:val="26"/>
          <w:szCs w:val="26"/>
          <w:u w:val="single"/>
        </w:rPr>
      </w:pPr>
      <w:r w:rsidRPr="002F63D9">
        <w:rPr>
          <w:bCs/>
          <w:sz w:val="26"/>
          <w:szCs w:val="26"/>
          <w:u w:val="single"/>
        </w:rPr>
        <w:t>Практика – 1 ч.</w:t>
      </w:r>
    </w:p>
    <w:p w:rsidR="00363AA5" w:rsidRPr="00363AA5" w:rsidRDefault="00363AA5" w:rsidP="00363AA5">
      <w:pPr>
        <w:ind w:left="-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Повествовательная интонация предложения. Составление схемы предложения (без предлога). Составление простых предложений по картине, по опорным словам по схеме.</w:t>
      </w:r>
    </w:p>
    <w:p w:rsidR="00EC3D70" w:rsidRPr="002F63D9" w:rsidRDefault="00CC00D9" w:rsidP="002F63D9">
      <w:pPr>
        <w:pStyle w:val="a3"/>
        <w:numPr>
          <w:ilvl w:val="1"/>
          <w:numId w:val="6"/>
        </w:numPr>
        <w:ind w:left="0" w:right="282" w:hanging="567"/>
        <w:jc w:val="both"/>
        <w:rPr>
          <w:bCs/>
          <w:sz w:val="26"/>
          <w:szCs w:val="26"/>
          <w:u w:val="single"/>
        </w:rPr>
      </w:pPr>
      <w:r w:rsidRPr="002F63D9">
        <w:rPr>
          <w:bCs/>
          <w:sz w:val="26"/>
          <w:szCs w:val="26"/>
          <w:u w:val="single"/>
        </w:rPr>
        <w:t xml:space="preserve">Тема: </w:t>
      </w:r>
      <w:proofErr w:type="gramStart"/>
      <w:r w:rsidR="00243F1F" w:rsidRPr="002F63D9">
        <w:rPr>
          <w:bCs/>
          <w:sz w:val="26"/>
          <w:szCs w:val="26"/>
          <w:u w:val="single"/>
        </w:rPr>
        <w:t>Слова</w:t>
      </w:r>
      <w:proofErr w:type="gramEnd"/>
      <w:r w:rsidR="00243F1F" w:rsidRPr="002F63D9">
        <w:rPr>
          <w:bCs/>
          <w:sz w:val="26"/>
          <w:szCs w:val="26"/>
          <w:u w:val="single"/>
        </w:rPr>
        <w:t xml:space="preserve"> называющие предметы.</w:t>
      </w:r>
    </w:p>
    <w:p w:rsidR="002F63D9" w:rsidRDefault="002F63D9" w:rsidP="002F63D9">
      <w:pPr>
        <w:pStyle w:val="a3"/>
        <w:ind w:left="0" w:right="282"/>
        <w:jc w:val="both"/>
        <w:rPr>
          <w:bCs/>
          <w:sz w:val="26"/>
          <w:szCs w:val="26"/>
          <w:u w:val="single"/>
        </w:rPr>
      </w:pPr>
      <w:r w:rsidRPr="002F63D9">
        <w:rPr>
          <w:bCs/>
          <w:sz w:val="26"/>
          <w:szCs w:val="26"/>
          <w:u w:val="single"/>
        </w:rPr>
        <w:t>Практика – 1 ч.</w:t>
      </w:r>
    </w:p>
    <w:p w:rsidR="004357A5" w:rsidRPr="004357A5" w:rsidRDefault="004357A5" w:rsidP="004357A5">
      <w:pPr>
        <w:ind w:left="-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Вопросительная интонация предложения. Одушевлённые и неодушевлённые имена существительные.</w:t>
      </w:r>
    </w:p>
    <w:p w:rsidR="00EC3D70" w:rsidRPr="002F63D9" w:rsidRDefault="00CC00D9" w:rsidP="003B4AC0">
      <w:pPr>
        <w:pStyle w:val="a3"/>
        <w:numPr>
          <w:ilvl w:val="1"/>
          <w:numId w:val="6"/>
        </w:numPr>
        <w:ind w:left="0" w:right="282" w:hanging="567"/>
        <w:jc w:val="both"/>
        <w:rPr>
          <w:bCs/>
          <w:sz w:val="26"/>
          <w:szCs w:val="26"/>
          <w:u w:val="single"/>
        </w:rPr>
      </w:pPr>
      <w:r w:rsidRPr="002F63D9">
        <w:rPr>
          <w:bCs/>
          <w:sz w:val="26"/>
          <w:szCs w:val="26"/>
          <w:u w:val="single"/>
        </w:rPr>
        <w:t xml:space="preserve">Тема: </w:t>
      </w:r>
      <w:proofErr w:type="gramStart"/>
      <w:r w:rsidR="00243F1F" w:rsidRPr="002F63D9">
        <w:rPr>
          <w:bCs/>
          <w:sz w:val="26"/>
          <w:szCs w:val="26"/>
          <w:u w:val="single"/>
        </w:rPr>
        <w:t>Слова</w:t>
      </w:r>
      <w:proofErr w:type="gramEnd"/>
      <w:r w:rsidR="00243F1F" w:rsidRPr="002F63D9">
        <w:rPr>
          <w:bCs/>
          <w:sz w:val="26"/>
          <w:szCs w:val="26"/>
          <w:u w:val="single"/>
        </w:rPr>
        <w:t xml:space="preserve"> называющие действия.</w:t>
      </w:r>
    </w:p>
    <w:p w:rsidR="002F63D9" w:rsidRDefault="002F63D9" w:rsidP="003B4AC0">
      <w:pPr>
        <w:pStyle w:val="a3"/>
        <w:ind w:left="0" w:right="282"/>
        <w:jc w:val="both"/>
        <w:rPr>
          <w:bCs/>
          <w:sz w:val="26"/>
          <w:szCs w:val="26"/>
          <w:u w:val="single"/>
        </w:rPr>
      </w:pPr>
      <w:r w:rsidRPr="002F63D9">
        <w:rPr>
          <w:bCs/>
          <w:sz w:val="26"/>
          <w:szCs w:val="26"/>
          <w:u w:val="single"/>
        </w:rPr>
        <w:t>Практика – 1 ч.</w:t>
      </w:r>
    </w:p>
    <w:p w:rsidR="0038286E" w:rsidRPr="0038286E" w:rsidRDefault="00786EA8" w:rsidP="0038286E">
      <w:pPr>
        <w:ind w:left="-284" w:hanging="284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Знакомство со «словами-действиями»</w:t>
      </w:r>
      <w:r w:rsidR="00591CEE">
        <w:rPr>
          <w:bCs/>
          <w:sz w:val="26"/>
          <w:szCs w:val="26"/>
        </w:rPr>
        <w:t xml:space="preserve">. </w:t>
      </w:r>
      <w:r w:rsidR="0038286E">
        <w:rPr>
          <w:bCs/>
          <w:sz w:val="26"/>
          <w:szCs w:val="26"/>
        </w:rPr>
        <w:t>Составление предложений по схеме.</w:t>
      </w:r>
    </w:p>
    <w:p w:rsidR="00EC3D70" w:rsidRPr="003B4AC0" w:rsidRDefault="00CC00D9" w:rsidP="003B4AC0">
      <w:pPr>
        <w:pStyle w:val="a3"/>
        <w:numPr>
          <w:ilvl w:val="1"/>
          <w:numId w:val="6"/>
        </w:numPr>
        <w:ind w:left="0" w:right="282" w:hanging="567"/>
        <w:jc w:val="both"/>
        <w:rPr>
          <w:bCs/>
          <w:sz w:val="26"/>
          <w:szCs w:val="26"/>
          <w:u w:val="single"/>
        </w:rPr>
      </w:pPr>
      <w:r w:rsidRPr="003B4AC0">
        <w:rPr>
          <w:bCs/>
          <w:sz w:val="26"/>
          <w:szCs w:val="26"/>
          <w:u w:val="single"/>
        </w:rPr>
        <w:t xml:space="preserve">Тема: </w:t>
      </w:r>
      <w:proofErr w:type="gramStart"/>
      <w:r w:rsidR="00243F1F" w:rsidRPr="003B4AC0">
        <w:rPr>
          <w:bCs/>
          <w:sz w:val="26"/>
          <w:szCs w:val="26"/>
          <w:u w:val="single"/>
        </w:rPr>
        <w:t>Слова</w:t>
      </w:r>
      <w:proofErr w:type="gramEnd"/>
      <w:r w:rsidR="00243F1F" w:rsidRPr="003B4AC0">
        <w:rPr>
          <w:bCs/>
          <w:sz w:val="26"/>
          <w:szCs w:val="26"/>
          <w:u w:val="single"/>
        </w:rPr>
        <w:t xml:space="preserve"> называющие признаки предмета.</w:t>
      </w:r>
    </w:p>
    <w:p w:rsidR="003B4AC0" w:rsidRDefault="003B4AC0" w:rsidP="003B4AC0">
      <w:pPr>
        <w:pStyle w:val="a3"/>
        <w:ind w:left="0" w:right="282"/>
        <w:jc w:val="both"/>
        <w:rPr>
          <w:bCs/>
          <w:sz w:val="26"/>
          <w:szCs w:val="26"/>
          <w:u w:val="single"/>
        </w:rPr>
      </w:pPr>
      <w:r w:rsidRPr="003B4AC0">
        <w:rPr>
          <w:bCs/>
          <w:sz w:val="26"/>
          <w:szCs w:val="26"/>
          <w:u w:val="single"/>
        </w:rPr>
        <w:t>Практика – 1 ч.</w:t>
      </w:r>
    </w:p>
    <w:p w:rsidR="0038286E" w:rsidRPr="0038286E" w:rsidRDefault="00786EA8" w:rsidP="0038286E">
      <w:pPr>
        <w:ind w:left="-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Знакомство со словами со «словами-признаками»</w:t>
      </w:r>
      <w:r w:rsidR="00591CEE">
        <w:rPr>
          <w:bCs/>
          <w:sz w:val="26"/>
          <w:szCs w:val="26"/>
        </w:rPr>
        <w:t>.</w:t>
      </w:r>
      <w:r w:rsidR="0038286E">
        <w:rPr>
          <w:bCs/>
          <w:sz w:val="26"/>
          <w:szCs w:val="26"/>
        </w:rPr>
        <w:t xml:space="preserve"> Согласование прилагательных с существительными.</w:t>
      </w:r>
    </w:p>
    <w:p w:rsidR="00EC3D70" w:rsidRDefault="00CC00D9" w:rsidP="003B4AC0">
      <w:pPr>
        <w:pStyle w:val="a3"/>
        <w:numPr>
          <w:ilvl w:val="1"/>
          <w:numId w:val="6"/>
        </w:numPr>
        <w:ind w:left="0" w:right="282" w:hanging="567"/>
        <w:jc w:val="both"/>
      </w:pPr>
      <w:r w:rsidRPr="003B4AC0">
        <w:rPr>
          <w:bCs/>
          <w:sz w:val="26"/>
          <w:szCs w:val="26"/>
          <w:u w:val="single"/>
        </w:rPr>
        <w:t xml:space="preserve">Тема: </w:t>
      </w:r>
      <w:r w:rsidR="00243F1F" w:rsidRPr="003B4AC0">
        <w:rPr>
          <w:bCs/>
          <w:sz w:val="26"/>
          <w:szCs w:val="26"/>
          <w:u w:val="single"/>
        </w:rPr>
        <w:t>Понятие о звуке.</w:t>
      </w:r>
      <w:r w:rsidR="003C3CF7" w:rsidRPr="003C3CF7">
        <w:t xml:space="preserve"> </w:t>
      </w:r>
    </w:p>
    <w:p w:rsidR="003B4AC0" w:rsidRDefault="003B4AC0" w:rsidP="003B4AC0">
      <w:pPr>
        <w:pStyle w:val="a3"/>
        <w:ind w:left="0" w:right="282"/>
        <w:jc w:val="both"/>
        <w:rPr>
          <w:bCs/>
          <w:sz w:val="26"/>
          <w:szCs w:val="26"/>
          <w:u w:val="single"/>
        </w:rPr>
      </w:pPr>
      <w:r w:rsidRPr="003B4AC0">
        <w:rPr>
          <w:bCs/>
          <w:sz w:val="26"/>
          <w:szCs w:val="26"/>
          <w:u w:val="single"/>
        </w:rPr>
        <w:t>Практика – 1 ч.</w:t>
      </w:r>
    </w:p>
    <w:p w:rsidR="008274F5" w:rsidRPr="008274F5" w:rsidRDefault="008274F5" w:rsidP="008274F5">
      <w:pPr>
        <w:ind w:left="142" w:hanging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Выделение начального гласного звука в слове. Выделение конечного согласного в слове.</w:t>
      </w:r>
    </w:p>
    <w:p w:rsidR="00D17176" w:rsidRDefault="00D17176" w:rsidP="00D17176">
      <w:pPr>
        <w:pStyle w:val="a3"/>
        <w:numPr>
          <w:ilvl w:val="1"/>
          <w:numId w:val="6"/>
        </w:numPr>
        <w:ind w:left="0" w:right="282" w:hanging="567"/>
        <w:jc w:val="both"/>
        <w:rPr>
          <w:u w:val="single"/>
        </w:rPr>
      </w:pPr>
      <w:r>
        <w:rPr>
          <w:u w:val="single"/>
        </w:rPr>
        <w:t>Тема: Звук и буква</w:t>
      </w:r>
      <w:proofErr w:type="gramStart"/>
      <w:r>
        <w:rPr>
          <w:u w:val="single"/>
        </w:rPr>
        <w:t xml:space="preserve"> А</w:t>
      </w:r>
      <w:proofErr w:type="gramEnd"/>
    </w:p>
    <w:p w:rsidR="00D17176" w:rsidRPr="00D17176" w:rsidRDefault="00D17176" w:rsidP="00D17176">
      <w:pPr>
        <w:ind w:right="282"/>
        <w:jc w:val="both"/>
        <w:rPr>
          <w:u w:val="single"/>
        </w:rPr>
      </w:pPr>
      <w:r w:rsidRPr="00D17176">
        <w:rPr>
          <w:u w:val="single"/>
        </w:rPr>
        <w:t>Практика – 2 ч.</w:t>
      </w:r>
    </w:p>
    <w:p w:rsidR="00EC3D70" w:rsidRPr="00D17176" w:rsidRDefault="00460B47" w:rsidP="00D17176">
      <w:pPr>
        <w:pStyle w:val="a3"/>
        <w:ind w:left="-567" w:right="282"/>
        <w:jc w:val="both"/>
      </w:pPr>
      <w:r w:rsidRPr="00D17176">
        <w:rPr>
          <w:sz w:val="26"/>
          <w:szCs w:val="26"/>
        </w:rPr>
        <w:t>Познакомить с гласным звуком</w:t>
      </w:r>
      <w:proofErr w:type="gramStart"/>
      <w:r w:rsidRPr="00D17176">
        <w:rPr>
          <w:sz w:val="26"/>
          <w:szCs w:val="26"/>
        </w:rPr>
        <w:t xml:space="preserve"> А</w:t>
      </w:r>
      <w:proofErr w:type="gramEnd"/>
      <w:r w:rsidRPr="00D17176">
        <w:rPr>
          <w:sz w:val="26"/>
          <w:szCs w:val="26"/>
        </w:rPr>
        <w:t xml:space="preserve"> и его условным обозначением – красный квадрат. Учить определять место звука</w:t>
      </w:r>
      <w:proofErr w:type="gramStart"/>
      <w:r w:rsidRPr="00D17176">
        <w:rPr>
          <w:sz w:val="26"/>
          <w:szCs w:val="26"/>
        </w:rPr>
        <w:t xml:space="preserve"> А</w:t>
      </w:r>
      <w:proofErr w:type="gramEnd"/>
      <w:r w:rsidRPr="00D17176">
        <w:rPr>
          <w:sz w:val="26"/>
          <w:szCs w:val="26"/>
        </w:rPr>
        <w:t xml:space="preserve"> в словах. Учить на схеме (прямоугольнике) обозначать место звука в слове, используя условное обозначение – красный квадрат.</w:t>
      </w:r>
    </w:p>
    <w:p w:rsidR="00EC3D70" w:rsidRPr="00460B47" w:rsidRDefault="00460B47" w:rsidP="00C1336C">
      <w:pPr>
        <w:ind w:left="-567" w:right="282"/>
        <w:jc w:val="both"/>
        <w:rPr>
          <w:bCs/>
          <w:sz w:val="26"/>
          <w:szCs w:val="26"/>
        </w:rPr>
      </w:pPr>
      <w:r w:rsidRPr="00460B47">
        <w:rPr>
          <w:bCs/>
          <w:sz w:val="26"/>
          <w:szCs w:val="26"/>
        </w:rPr>
        <w:t xml:space="preserve">Учить </w:t>
      </w:r>
      <w:proofErr w:type="gramStart"/>
      <w:r w:rsidRPr="00460B47">
        <w:rPr>
          <w:bCs/>
          <w:sz w:val="26"/>
          <w:szCs w:val="26"/>
        </w:rPr>
        <w:t>внимательно</w:t>
      </w:r>
      <w:proofErr w:type="gramEnd"/>
      <w:r w:rsidRPr="00460B47">
        <w:rPr>
          <w:bCs/>
          <w:sz w:val="26"/>
          <w:szCs w:val="26"/>
        </w:rPr>
        <w:t xml:space="preserve"> слушать текст стихотворения, выделяя в нем слова, в которых есть звук А. Познакомить с буквой А как с письменным обозначением звука А. Учить </w:t>
      </w:r>
      <w:r w:rsidRPr="00460B47">
        <w:rPr>
          <w:bCs/>
          <w:sz w:val="26"/>
          <w:szCs w:val="26"/>
        </w:rPr>
        <w:lastRenderedPageBreak/>
        <w:t>писать печатную букву А, используя образец. Учить писать на схеме букву</w:t>
      </w:r>
      <w:proofErr w:type="gramStart"/>
      <w:r w:rsidRPr="00460B47">
        <w:rPr>
          <w:bCs/>
          <w:sz w:val="26"/>
          <w:szCs w:val="26"/>
        </w:rPr>
        <w:t xml:space="preserve"> А</w:t>
      </w:r>
      <w:proofErr w:type="gramEnd"/>
      <w:r w:rsidRPr="00460B47">
        <w:rPr>
          <w:bCs/>
          <w:sz w:val="26"/>
          <w:szCs w:val="26"/>
        </w:rPr>
        <w:t xml:space="preserve"> в месте где слышится звук А.</w:t>
      </w:r>
    </w:p>
    <w:p w:rsidR="00D17176" w:rsidRDefault="00CC00D9" w:rsidP="00D17176">
      <w:pPr>
        <w:pStyle w:val="a3"/>
        <w:numPr>
          <w:ilvl w:val="1"/>
          <w:numId w:val="6"/>
        </w:numPr>
        <w:ind w:left="-142" w:right="282"/>
        <w:jc w:val="both"/>
      </w:pPr>
      <w:r w:rsidRPr="00D17176">
        <w:rPr>
          <w:bCs/>
          <w:sz w:val="26"/>
          <w:szCs w:val="26"/>
          <w:u w:val="single"/>
        </w:rPr>
        <w:t>Тема:</w:t>
      </w:r>
      <w:r w:rsidR="006E35F2" w:rsidRPr="00D17176">
        <w:rPr>
          <w:bCs/>
          <w:sz w:val="26"/>
          <w:szCs w:val="26"/>
          <w:u w:val="single"/>
        </w:rPr>
        <w:t xml:space="preserve"> </w:t>
      </w:r>
      <w:r w:rsidR="00243F1F" w:rsidRPr="00D17176">
        <w:rPr>
          <w:bCs/>
          <w:sz w:val="26"/>
          <w:szCs w:val="26"/>
          <w:u w:val="single"/>
        </w:rPr>
        <w:t>Звук и буква О.</w:t>
      </w:r>
      <w:r w:rsidR="00A14E16" w:rsidRPr="00A14E16">
        <w:t xml:space="preserve"> </w:t>
      </w:r>
    </w:p>
    <w:p w:rsidR="00D17176" w:rsidRPr="00D17176" w:rsidRDefault="00D17176" w:rsidP="00D17176">
      <w:pPr>
        <w:pStyle w:val="a3"/>
        <w:ind w:left="-142" w:right="282"/>
        <w:jc w:val="both"/>
        <w:rPr>
          <w:u w:val="single"/>
        </w:rPr>
      </w:pPr>
      <w:r w:rsidRPr="00D17176">
        <w:rPr>
          <w:u w:val="single"/>
        </w:rPr>
        <w:t>Практика – 2 ч.</w:t>
      </w:r>
    </w:p>
    <w:p w:rsidR="00EC3D70" w:rsidRPr="00D17176" w:rsidRDefault="00A14E16" w:rsidP="00D17176">
      <w:pPr>
        <w:ind w:left="-567" w:right="282"/>
        <w:jc w:val="both"/>
        <w:rPr>
          <w:bCs/>
          <w:sz w:val="26"/>
          <w:szCs w:val="26"/>
        </w:rPr>
      </w:pPr>
      <w:r w:rsidRPr="00D17176">
        <w:rPr>
          <w:bCs/>
          <w:sz w:val="26"/>
          <w:szCs w:val="26"/>
        </w:rPr>
        <w:t>Познакомить с гласным звуком</w:t>
      </w:r>
      <w:proofErr w:type="gramStart"/>
      <w:r w:rsidRPr="00D17176">
        <w:rPr>
          <w:bCs/>
          <w:sz w:val="26"/>
          <w:szCs w:val="26"/>
        </w:rPr>
        <w:t xml:space="preserve"> О</w:t>
      </w:r>
      <w:proofErr w:type="gramEnd"/>
      <w:r w:rsidRPr="00D17176">
        <w:rPr>
          <w:bCs/>
          <w:sz w:val="26"/>
          <w:szCs w:val="26"/>
        </w:rPr>
        <w:t xml:space="preserve"> и его условным обозначением – красный квадрат. Учить определять место звука</w:t>
      </w:r>
      <w:proofErr w:type="gramStart"/>
      <w:r w:rsidRPr="00D17176">
        <w:rPr>
          <w:bCs/>
          <w:sz w:val="26"/>
          <w:szCs w:val="26"/>
        </w:rPr>
        <w:t xml:space="preserve"> О</w:t>
      </w:r>
      <w:proofErr w:type="gramEnd"/>
      <w:r w:rsidRPr="00D17176">
        <w:rPr>
          <w:bCs/>
          <w:sz w:val="26"/>
          <w:szCs w:val="26"/>
        </w:rPr>
        <w:t xml:space="preserve"> в словах. Учить на схеме (прямоугольнике) обозначать место звука в слове, используя условное обозначение – красный квадрат.</w:t>
      </w:r>
    </w:p>
    <w:p w:rsidR="00EC3D70" w:rsidRPr="00A14E16" w:rsidRDefault="00A14E16" w:rsidP="00C1336C">
      <w:pPr>
        <w:ind w:left="-567" w:right="282"/>
        <w:jc w:val="both"/>
        <w:rPr>
          <w:bCs/>
          <w:sz w:val="26"/>
          <w:szCs w:val="26"/>
        </w:rPr>
      </w:pPr>
      <w:r w:rsidRPr="00A14E16">
        <w:rPr>
          <w:sz w:val="26"/>
          <w:szCs w:val="26"/>
        </w:rPr>
        <w:t xml:space="preserve">Учить </w:t>
      </w:r>
      <w:proofErr w:type="gramStart"/>
      <w:r w:rsidRPr="00A14E16">
        <w:rPr>
          <w:sz w:val="26"/>
          <w:szCs w:val="26"/>
        </w:rPr>
        <w:t>внимательно</w:t>
      </w:r>
      <w:proofErr w:type="gramEnd"/>
      <w:r w:rsidRPr="00A14E16">
        <w:rPr>
          <w:sz w:val="26"/>
          <w:szCs w:val="26"/>
        </w:rPr>
        <w:t xml:space="preserve"> слушать текст стихотворения, выделяя в нем слова, в которых есть звук О. Познакомить с буквой О как с письменным обозначением звука О. Учить писать печатную букву О, используя образец. Учить писать на схеме букву</w:t>
      </w:r>
      <w:proofErr w:type="gramStart"/>
      <w:r w:rsidRPr="00A14E16">
        <w:rPr>
          <w:sz w:val="26"/>
          <w:szCs w:val="26"/>
        </w:rPr>
        <w:t xml:space="preserve"> О</w:t>
      </w:r>
      <w:proofErr w:type="gramEnd"/>
      <w:r w:rsidRPr="00A14E16">
        <w:rPr>
          <w:sz w:val="26"/>
          <w:szCs w:val="26"/>
        </w:rPr>
        <w:t xml:space="preserve"> в месте где слышится звук О.</w:t>
      </w:r>
    </w:p>
    <w:p w:rsidR="00D17176" w:rsidRDefault="003221B5" w:rsidP="00D17176">
      <w:pPr>
        <w:pStyle w:val="a3"/>
        <w:numPr>
          <w:ilvl w:val="1"/>
          <w:numId w:val="6"/>
        </w:numPr>
        <w:ind w:left="-142" w:right="282"/>
        <w:jc w:val="both"/>
        <w:rPr>
          <w:bCs/>
          <w:sz w:val="26"/>
          <w:szCs w:val="26"/>
          <w:u w:val="single"/>
        </w:rPr>
      </w:pPr>
      <w:r w:rsidRPr="00D17176">
        <w:rPr>
          <w:bCs/>
          <w:sz w:val="26"/>
          <w:szCs w:val="26"/>
          <w:u w:val="single"/>
        </w:rPr>
        <w:t xml:space="preserve">Тема: </w:t>
      </w:r>
      <w:r w:rsidR="00243F1F" w:rsidRPr="00D17176">
        <w:rPr>
          <w:bCs/>
          <w:sz w:val="26"/>
          <w:szCs w:val="26"/>
          <w:u w:val="single"/>
        </w:rPr>
        <w:t>Звук и буква У.</w:t>
      </w:r>
    </w:p>
    <w:p w:rsidR="00D17176" w:rsidRPr="00D17176" w:rsidRDefault="00D17176" w:rsidP="00D17176">
      <w:pPr>
        <w:pStyle w:val="a3"/>
        <w:ind w:left="-142" w:right="282"/>
        <w:jc w:val="both"/>
        <w:rPr>
          <w:bCs/>
          <w:sz w:val="26"/>
          <w:szCs w:val="26"/>
          <w:u w:val="single"/>
        </w:rPr>
      </w:pPr>
      <w:r>
        <w:rPr>
          <w:bCs/>
          <w:sz w:val="26"/>
          <w:szCs w:val="26"/>
          <w:u w:val="single"/>
        </w:rPr>
        <w:t>Практика – 2</w:t>
      </w:r>
      <w:r w:rsidRPr="00D17176">
        <w:rPr>
          <w:bCs/>
          <w:sz w:val="26"/>
          <w:szCs w:val="26"/>
          <w:u w:val="single"/>
        </w:rPr>
        <w:t xml:space="preserve"> ч.</w:t>
      </w:r>
    </w:p>
    <w:p w:rsidR="00EC3D70" w:rsidRPr="00D17176" w:rsidRDefault="00160923" w:rsidP="00D17176">
      <w:pPr>
        <w:pStyle w:val="a3"/>
        <w:ind w:left="-567" w:right="282"/>
        <w:jc w:val="both"/>
        <w:rPr>
          <w:bCs/>
          <w:sz w:val="26"/>
          <w:szCs w:val="26"/>
        </w:rPr>
      </w:pPr>
      <w:r w:rsidRPr="00D17176">
        <w:rPr>
          <w:bCs/>
          <w:sz w:val="26"/>
          <w:szCs w:val="26"/>
        </w:rPr>
        <w:t>Познакомить с гласным звуком</w:t>
      </w:r>
      <w:proofErr w:type="gramStart"/>
      <w:r w:rsidRPr="00D17176">
        <w:rPr>
          <w:bCs/>
          <w:sz w:val="26"/>
          <w:szCs w:val="26"/>
        </w:rPr>
        <w:t xml:space="preserve"> У</w:t>
      </w:r>
      <w:proofErr w:type="gramEnd"/>
      <w:r w:rsidRPr="00D17176">
        <w:rPr>
          <w:bCs/>
          <w:sz w:val="26"/>
          <w:szCs w:val="26"/>
        </w:rPr>
        <w:t xml:space="preserve"> и его условным обозначением – красный квадрат. Учить определять место звука</w:t>
      </w:r>
      <w:proofErr w:type="gramStart"/>
      <w:r w:rsidRPr="00D17176">
        <w:rPr>
          <w:bCs/>
          <w:sz w:val="26"/>
          <w:szCs w:val="26"/>
        </w:rPr>
        <w:t xml:space="preserve"> У</w:t>
      </w:r>
      <w:proofErr w:type="gramEnd"/>
      <w:r w:rsidRPr="00D17176">
        <w:rPr>
          <w:bCs/>
          <w:sz w:val="26"/>
          <w:szCs w:val="26"/>
        </w:rPr>
        <w:t xml:space="preserve"> в словах. Учить на схеме (прямоугольнике) обозначать место звука в слове, используя условное обозначение – красный квадрат.</w:t>
      </w:r>
    </w:p>
    <w:p w:rsidR="00EC3D70" w:rsidRPr="00160923" w:rsidRDefault="00160923" w:rsidP="00C1336C">
      <w:pPr>
        <w:ind w:left="-567" w:right="282"/>
        <w:jc w:val="both"/>
        <w:rPr>
          <w:bCs/>
          <w:sz w:val="26"/>
          <w:szCs w:val="26"/>
        </w:rPr>
      </w:pPr>
      <w:r w:rsidRPr="00160923">
        <w:rPr>
          <w:bCs/>
          <w:sz w:val="26"/>
          <w:szCs w:val="26"/>
        </w:rPr>
        <w:t xml:space="preserve">Учить </w:t>
      </w:r>
      <w:proofErr w:type="gramStart"/>
      <w:r w:rsidRPr="00160923">
        <w:rPr>
          <w:bCs/>
          <w:sz w:val="26"/>
          <w:szCs w:val="26"/>
        </w:rPr>
        <w:t>внимательно</w:t>
      </w:r>
      <w:proofErr w:type="gramEnd"/>
      <w:r w:rsidRPr="00160923">
        <w:rPr>
          <w:bCs/>
          <w:sz w:val="26"/>
          <w:szCs w:val="26"/>
        </w:rPr>
        <w:t xml:space="preserve"> слушать текст стихотворения, выделяя в нем слова, в которых есть звук У. Познакомить с буквой У как с письменным обозначением звука У. Учить писать печатную букву У, используя образец. Учить писать на схеме букву</w:t>
      </w:r>
      <w:proofErr w:type="gramStart"/>
      <w:r w:rsidRPr="00160923">
        <w:rPr>
          <w:bCs/>
          <w:sz w:val="26"/>
          <w:szCs w:val="26"/>
        </w:rPr>
        <w:t xml:space="preserve"> У</w:t>
      </w:r>
      <w:proofErr w:type="gramEnd"/>
      <w:r w:rsidRPr="00160923">
        <w:rPr>
          <w:bCs/>
          <w:sz w:val="26"/>
          <w:szCs w:val="26"/>
        </w:rPr>
        <w:t xml:space="preserve"> в месте где слышится звук У</w:t>
      </w:r>
      <w:r>
        <w:rPr>
          <w:bCs/>
          <w:sz w:val="26"/>
          <w:szCs w:val="26"/>
        </w:rPr>
        <w:t>.</w:t>
      </w:r>
    </w:p>
    <w:p w:rsidR="0031107F" w:rsidRDefault="00AD6A21" w:rsidP="0031107F">
      <w:pPr>
        <w:pStyle w:val="a3"/>
        <w:numPr>
          <w:ilvl w:val="1"/>
          <w:numId w:val="6"/>
        </w:numPr>
        <w:ind w:left="-709" w:right="282" w:firstLine="141"/>
        <w:jc w:val="both"/>
        <w:rPr>
          <w:u w:val="single"/>
        </w:rPr>
      </w:pPr>
      <w:r w:rsidRPr="0031107F">
        <w:rPr>
          <w:bCs/>
          <w:sz w:val="26"/>
          <w:szCs w:val="26"/>
          <w:u w:val="single"/>
        </w:rPr>
        <w:t>Тема</w:t>
      </w:r>
      <w:r w:rsidR="00006E4D" w:rsidRPr="0031107F">
        <w:rPr>
          <w:bCs/>
          <w:sz w:val="26"/>
          <w:szCs w:val="26"/>
          <w:u w:val="single"/>
        </w:rPr>
        <w:t>:</w:t>
      </w:r>
      <w:r w:rsidR="00C427BF" w:rsidRPr="0031107F">
        <w:rPr>
          <w:u w:val="single"/>
        </w:rPr>
        <w:t xml:space="preserve"> </w:t>
      </w:r>
      <w:r w:rsidR="00243F1F" w:rsidRPr="0031107F">
        <w:rPr>
          <w:u w:val="single"/>
        </w:rPr>
        <w:t>Звук и буква Ы.</w:t>
      </w:r>
    </w:p>
    <w:p w:rsidR="0031107F" w:rsidRPr="0031107F" w:rsidRDefault="0031107F" w:rsidP="0031107F">
      <w:pPr>
        <w:pStyle w:val="a3"/>
        <w:ind w:left="0" w:right="282"/>
        <w:jc w:val="both"/>
        <w:rPr>
          <w:u w:val="single"/>
        </w:rPr>
      </w:pPr>
      <w:r w:rsidRPr="0031107F">
        <w:rPr>
          <w:u w:val="single"/>
        </w:rPr>
        <w:t>Практика – 2 ч.</w:t>
      </w:r>
    </w:p>
    <w:p w:rsidR="00F771CF" w:rsidRPr="0031107F" w:rsidRDefault="00671BEC" w:rsidP="0031107F">
      <w:pPr>
        <w:ind w:left="-567" w:right="282"/>
        <w:jc w:val="both"/>
        <w:rPr>
          <w:bCs/>
          <w:sz w:val="26"/>
          <w:szCs w:val="26"/>
        </w:rPr>
      </w:pPr>
      <w:r w:rsidRPr="0031107F">
        <w:rPr>
          <w:sz w:val="26"/>
          <w:szCs w:val="26"/>
        </w:rPr>
        <w:t xml:space="preserve">Познакомить с гласными  звуками </w:t>
      </w:r>
      <w:proofErr w:type="gramStart"/>
      <w:r w:rsidRPr="0031107F">
        <w:rPr>
          <w:sz w:val="26"/>
          <w:szCs w:val="26"/>
        </w:rPr>
        <w:t>Ы</w:t>
      </w:r>
      <w:proofErr w:type="gramEnd"/>
      <w:r w:rsidRPr="0031107F">
        <w:rPr>
          <w:sz w:val="26"/>
          <w:szCs w:val="26"/>
        </w:rPr>
        <w:t xml:space="preserve">,  и их условным обозначением – красный квадрат. Учить определять место звука </w:t>
      </w:r>
      <w:proofErr w:type="gramStart"/>
      <w:r w:rsidRPr="0031107F">
        <w:rPr>
          <w:sz w:val="26"/>
          <w:szCs w:val="26"/>
        </w:rPr>
        <w:t>Ы</w:t>
      </w:r>
      <w:proofErr w:type="gramEnd"/>
      <w:r w:rsidRPr="0031107F">
        <w:rPr>
          <w:sz w:val="26"/>
          <w:szCs w:val="26"/>
        </w:rPr>
        <w:t xml:space="preserve"> в словах. Учить определять место звука </w:t>
      </w:r>
      <w:proofErr w:type="gramStart"/>
      <w:r w:rsidRPr="0031107F">
        <w:rPr>
          <w:sz w:val="26"/>
          <w:szCs w:val="26"/>
        </w:rPr>
        <w:t>Ы</w:t>
      </w:r>
      <w:proofErr w:type="gramEnd"/>
      <w:r w:rsidRPr="0031107F">
        <w:rPr>
          <w:sz w:val="26"/>
          <w:szCs w:val="26"/>
        </w:rPr>
        <w:t xml:space="preserve"> в словах. Учить на схеме (прямоугольнике) обозначать место звука в слове, используя условное обозначение – красный квадрат.</w:t>
      </w:r>
    </w:p>
    <w:p w:rsidR="00EC3D70" w:rsidRPr="009F64F3" w:rsidRDefault="00141835" w:rsidP="00C1336C">
      <w:pPr>
        <w:ind w:left="-567" w:right="282"/>
        <w:jc w:val="both"/>
        <w:rPr>
          <w:bCs/>
          <w:i/>
          <w:sz w:val="26"/>
          <w:szCs w:val="26"/>
        </w:rPr>
      </w:pPr>
      <w:r w:rsidRPr="00141835">
        <w:rPr>
          <w:bCs/>
          <w:sz w:val="26"/>
          <w:szCs w:val="26"/>
        </w:rPr>
        <w:t xml:space="preserve">Учить внимательно слушать текст стихотворения, выделяя в нем слова, в которых есть звуки Ы. Познакомить с буквой </w:t>
      </w:r>
      <w:proofErr w:type="gramStart"/>
      <w:r w:rsidRPr="00141835">
        <w:rPr>
          <w:bCs/>
          <w:sz w:val="26"/>
          <w:szCs w:val="26"/>
        </w:rPr>
        <w:t>Ы</w:t>
      </w:r>
      <w:proofErr w:type="gramEnd"/>
      <w:r w:rsidRPr="00141835">
        <w:rPr>
          <w:bCs/>
          <w:sz w:val="26"/>
          <w:szCs w:val="26"/>
        </w:rPr>
        <w:t xml:space="preserve"> как с письменным обозначением звука Ы.  Учить писать печатную букву Ы , используя образец. Учить писать на схеме букву </w:t>
      </w:r>
      <w:proofErr w:type="gramStart"/>
      <w:r w:rsidRPr="00141835">
        <w:rPr>
          <w:bCs/>
          <w:sz w:val="26"/>
          <w:szCs w:val="26"/>
        </w:rPr>
        <w:t>Ы</w:t>
      </w:r>
      <w:proofErr w:type="gramEnd"/>
      <w:r w:rsidRPr="00141835">
        <w:rPr>
          <w:bCs/>
          <w:sz w:val="26"/>
          <w:szCs w:val="26"/>
        </w:rPr>
        <w:t xml:space="preserve"> в месте где слышится звук Ы.</w:t>
      </w:r>
    </w:p>
    <w:p w:rsidR="00EF029D" w:rsidRDefault="00AD6A21" w:rsidP="00EF029D">
      <w:pPr>
        <w:pStyle w:val="a3"/>
        <w:numPr>
          <w:ilvl w:val="1"/>
          <w:numId w:val="6"/>
        </w:numPr>
        <w:ind w:left="-142" w:right="282"/>
        <w:jc w:val="both"/>
      </w:pPr>
      <w:r w:rsidRPr="00EF029D">
        <w:rPr>
          <w:bCs/>
          <w:sz w:val="26"/>
          <w:szCs w:val="26"/>
          <w:u w:val="single"/>
        </w:rPr>
        <w:t xml:space="preserve">Тема: </w:t>
      </w:r>
      <w:r w:rsidR="00243F1F" w:rsidRPr="00EF029D">
        <w:rPr>
          <w:bCs/>
          <w:sz w:val="26"/>
          <w:szCs w:val="26"/>
          <w:u w:val="single"/>
        </w:rPr>
        <w:t>Звук и буква Э.</w:t>
      </w:r>
      <w:r w:rsidR="00D077B2" w:rsidRPr="00D077B2">
        <w:t xml:space="preserve"> </w:t>
      </w:r>
    </w:p>
    <w:p w:rsidR="00EF029D" w:rsidRPr="00EF029D" w:rsidRDefault="00EF029D" w:rsidP="00EF029D">
      <w:pPr>
        <w:pStyle w:val="a3"/>
        <w:ind w:left="0" w:right="282"/>
        <w:jc w:val="both"/>
        <w:rPr>
          <w:u w:val="single"/>
        </w:rPr>
      </w:pPr>
      <w:r w:rsidRPr="00EF029D">
        <w:rPr>
          <w:u w:val="single"/>
        </w:rPr>
        <w:t>Практика – 2 ч.</w:t>
      </w:r>
    </w:p>
    <w:p w:rsidR="0031107F" w:rsidRPr="00EF029D" w:rsidRDefault="00D077B2" w:rsidP="00EF029D">
      <w:pPr>
        <w:ind w:left="-567" w:right="282"/>
        <w:jc w:val="both"/>
        <w:rPr>
          <w:bCs/>
          <w:i/>
          <w:sz w:val="26"/>
          <w:szCs w:val="26"/>
        </w:rPr>
      </w:pPr>
      <w:r w:rsidRPr="00EF029D">
        <w:rPr>
          <w:bCs/>
          <w:sz w:val="26"/>
          <w:szCs w:val="26"/>
        </w:rPr>
        <w:t>Познакомить с гласными  звуками</w:t>
      </w:r>
      <w:proofErr w:type="gramStart"/>
      <w:r w:rsidRPr="00EF029D">
        <w:rPr>
          <w:bCs/>
          <w:sz w:val="26"/>
          <w:szCs w:val="26"/>
        </w:rPr>
        <w:t xml:space="preserve">  Э</w:t>
      </w:r>
      <w:proofErr w:type="gramEnd"/>
      <w:r w:rsidRPr="00EF029D">
        <w:rPr>
          <w:bCs/>
          <w:sz w:val="26"/>
          <w:szCs w:val="26"/>
        </w:rPr>
        <w:t xml:space="preserve"> и их условным обозначением – красный квадрат. Учить определять место звука </w:t>
      </w:r>
      <w:proofErr w:type="gramStart"/>
      <w:r w:rsidRPr="00EF029D">
        <w:rPr>
          <w:bCs/>
          <w:sz w:val="26"/>
          <w:szCs w:val="26"/>
        </w:rPr>
        <w:t>Ы</w:t>
      </w:r>
      <w:proofErr w:type="gramEnd"/>
      <w:r w:rsidRPr="00EF029D">
        <w:rPr>
          <w:bCs/>
          <w:sz w:val="26"/>
          <w:szCs w:val="26"/>
        </w:rPr>
        <w:t xml:space="preserve"> в словах. Учить определять место звука</w:t>
      </w:r>
      <w:proofErr w:type="gramStart"/>
      <w:r w:rsidRPr="00EF029D">
        <w:rPr>
          <w:bCs/>
          <w:sz w:val="26"/>
          <w:szCs w:val="26"/>
        </w:rPr>
        <w:t xml:space="preserve"> Э</w:t>
      </w:r>
      <w:proofErr w:type="gramEnd"/>
      <w:r w:rsidRPr="00EF029D">
        <w:rPr>
          <w:bCs/>
          <w:sz w:val="26"/>
          <w:szCs w:val="26"/>
        </w:rPr>
        <w:t xml:space="preserve"> в словах. Учить на схеме (прямоугольнике) обозначать место звука в слове, используя условное обозначение – красный квадрат.</w:t>
      </w:r>
    </w:p>
    <w:p w:rsidR="00EC3D70" w:rsidRPr="0031107F" w:rsidRDefault="00D077B2" w:rsidP="0031107F">
      <w:pPr>
        <w:ind w:left="-567" w:right="282"/>
        <w:jc w:val="both"/>
        <w:rPr>
          <w:bCs/>
          <w:i/>
          <w:sz w:val="26"/>
          <w:szCs w:val="26"/>
        </w:rPr>
      </w:pPr>
      <w:r w:rsidRPr="00D077B2">
        <w:rPr>
          <w:bCs/>
          <w:sz w:val="26"/>
          <w:szCs w:val="26"/>
        </w:rPr>
        <w:t xml:space="preserve">Учить </w:t>
      </w:r>
      <w:proofErr w:type="gramStart"/>
      <w:r w:rsidRPr="00D077B2">
        <w:rPr>
          <w:bCs/>
          <w:sz w:val="26"/>
          <w:szCs w:val="26"/>
        </w:rPr>
        <w:t>внимательно</w:t>
      </w:r>
      <w:proofErr w:type="gramEnd"/>
      <w:r w:rsidRPr="00D077B2">
        <w:rPr>
          <w:bCs/>
          <w:sz w:val="26"/>
          <w:szCs w:val="26"/>
        </w:rPr>
        <w:t xml:space="preserve"> слушать текст стихотворения, выделяя в нем слова, в которых есть звуки Э. Познакомить с буквой Э как с письменным обозначением звука Э</w:t>
      </w:r>
      <w:r w:rsidR="002A431B">
        <w:rPr>
          <w:bCs/>
          <w:sz w:val="26"/>
          <w:szCs w:val="26"/>
        </w:rPr>
        <w:t>. Учить писать печатную букву Э</w:t>
      </w:r>
      <w:r w:rsidRPr="00D077B2">
        <w:rPr>
          <w:bCs/>
          <w:sz w:val="26"/>
          <w:szCs w:val="26"/>
        </w:rPr>
        <w:t>, используя образец. Учить писать на схеме букву</w:t>
      </w:r>
      <w:proofErr w:type="gramStart"/>
      <w:r w:rsidRPr="00D077B2">
        <w:rPr>
          <w:bCs/>
          <w:sz w:val="26"/>
          <w:szCs w:val="26"/>
        </w:rPr>
        <w:t xml:space="preserve"> Э</w:t>
      </w:r>
      <w:proofErr w:type="gramEnd"/>
      <w:r w:rsidRPr="00D077B2">
        <w:rPr>
          <w:bCs/>
          <w:sz w:val="26"/>
          <w:szCs w:val="26"/>
        </w:rPr>
        <w:t xml:space="preserve"> в месте где слышится звук Э.</w:t>
      </w:r>
    </w:p>
    <w:p w:rsidR="00ED2A94" w:rsidRDefault="00AD6A21" w:rsidP="00ED2A94">
      <w:pPr>
        <w:pStyle w:val="a3"/>
        <w:numPr>
          <w:ilvl w:val="1"/>
          <w:numId w:val="6"/>
        </w:numPr>
        <w:ind w:left="-142" w:right="282"/>
        <w:jc w:val="both"/>
        <w:rPr>
          <w:bCs/>
          <w:sz w:val="26"/>
          <w:szCs w:val="26"/>
        </w:rPr>
      </w:pPr>
      <w:r w:rsidRPr="00ED2A94">
        <w:rPr>
          <w:bCs/>
          <w:sz w:val="26"/>
          <w:szCs w:val="26"/>
          <w:u w:val="single"/>
        </w:rPr>
        <w:t xml:space="preserve">Тема: </w:t>
      </w:r>
      <w:r w:rsidR="00243F1F" w:rsidRPr="00ED2A94">
        <w:rPr>
          <w:bCs/>
          <w:sz w:val="26"/>
          <w:szCs w:val="26"/>
          <w:u w:val="single"/>
        </w:rPr>
        <w:t xml:space="preserve">Гласные звуки и буквы: А, У, О, </w:t>
      </w:r>
      <w:proofErr w:type="gramStart"/>
      <w:r w:rsidR="00243F1F" w:rsidRPr="00ED2A94">
        <w:rPr>
          <w:bCs/>
          <w:sz w:val="26"/>
          <w:szCs w:val="26"/>
          <w:u w:val="single"/>
        </w:rPr>
        <w:t>Ы</w:t>
      </w:r>
      <w:proofErr w:type="gramEnd"/>
      <w:r w:rsidR="00243F1F" w:rsidRPr="00ED2A94">
        <w:rPr>
          <w:bCs/>
          <w:sz w:val="26"/>
          <w:szCs w:val="26"/>
          <w:u w:val="single"/>
        </w:rPr>
        <w:t>, Э</w:t>
      </w:r>
      <w:r w:rsidR="00243F1F" w:rsidRPr="00ED2A94">
        <w:rPr>
          <w:bCs/>
          <w:sz w:val="26"/>
          <w:szCs w:val="26"/>
        </w:rPr>
        <w:t>.</w:t>
      </w:r>
    </w:p>
    <w:p w:rsidR="00ED2A94" w:rsidRPr="00ED2A94" w:rsidRDefault="00AC0108" w:rsidP="00ED2A94">
      <w:pPr>
        <w:pStyle w:val="a3"/>
        <w:ind w:left="0" w:right="282"/>
        <w:jc w:val="both"/>
        <w:rPr>
          <w:bCs/>
          <w:sz w:val="26"/>
          <w:szCs w:val="26"/>
          <w:u w:val="single"/>
        </w:rPr>
      </w:pPr>
      <w:r>
        <w:rPr>
          <w:bCs/>
          <w:sz w:val="26"/>
          <w:szCs w:val="26"/>
          <w:u w:val="single"/>
        </w:rPr>
        <w:t>Практика – 1</w:t>
      </w:r>
      <w:r w:rsidR="00ED2A94" w:rsidRPr="00ED2A94">
        <w:rPr>
          <w:bCs/>
          <w:sz w:val="26"/>
          <w:szCs w:val="26"/>
          <w:u w:val="single"/>
        </w:rPr>
        <w:t xml:space="preserve"> ч.</w:t>
      </w:r>
    </w:p>
    <w:p w:rsidR="00F771CF" w:rsidRPr="00ED2A94" w:rsidRDefault="00E7408C" w:rsidP="00ED2A94">
      <w:pPr>
        <w:pStyle w:val="a3"/>
        <w:ind w:left="-567" w:right="282"/>
        <w:jc w:val="both"/>
        <w:rPr>
          <w:bCs/>
          <w:i/>
          <w:sz w:val="26"/>
          <w:szCs w:val="26"/>
        </w:rPr>
      </w:pPr>
      <w:r w:rsidRPr="00ED2A94">
        <w:rPr>
          <w:bCs/>
          <w:sz w:val="26"/>
          <w:szCs w:val="26"/>
        </w:rPr>
        <w:t xml:space="preserve">Учить обозначать звуки соответствующими буквами. Писать буквы на слух. Составить слоги: </w:t>
      </w:r>
      <w:proofErr w:type="gramStart"/>
      <w:r w:rsidRPr="00ED2A94">
        <w:rPr>
          <w:bCs/>
          <w:i/>
          <w:sz w:val="26"/>
          <w:szCs w:val="26"/>
        </w:rPr>
        <w:t>ау</w:t>
      </w:r>
      <w:proofErr w:type="gramEnd"/>
      <w:r w:rsidRPr="00ED2A94">
        <w:rPr>
          <w:bCs/>
          <w:i/>
          <w:sz w:val="26"/>
          <w:szCs w:val="26"/>
        </w:rPr>
        <w:t xml:space="preserve">, </w:t>
      </w:r>
      <w:proofErr w:type="spellStart"/>
      <w:r w:rsidRPr="00ED2A94">
        <w:rPr>
          <w:bCs/>
          <w:i/>
          <w:sz w:val="26"/>
          <w:szCs w:val="26"/>
        </w:rPr>
        <w:t>уа</w:t>
      </w:r>
      <w:proofErr w:type="spellEnd"/>
      <w:r w:rsidRPr="00ED2A94">
        <w:rPr>
          <w:bCs/>
          <w:i/>
          <w:sz w:val="26"/>
          <w:szCs w:val="26"/>
        </w:rPr>
        <w:t xml:space="preserve">, </w:t>
      </w:r>
      <w:proofErr w:type="spellStart"/>
      <w:r w:rsidRPr="00ED2A94">
        <w:rPr>
          <w:bCs/>
          <w:i/>
          <w:sz w:val="26"/>
          <w:szCs w:val="26"/>
        </w:rPr>
        <w:t>ао</w:t>
      </w:r>
      <w:proofErr w:type="spellEnd"/>
      <w:r w:rsidRPr="00ED2A94">
        <w:rPr>
          <w:bCs/>
          <w:i/>
          <w:sz w:val="26"/>
          <w:szCs w:val="26"/>
        </w:rPr>
        <w:t xml:space="preserve">, </w:t>
      </w:r>
      <w:proofErr w:type="spellStart"/>
      <w:r w:rsidRPr="00ED2A94">
        <w:rPr>
          <w:bCs/>
          <w:i/>
          <w:sz w:val="26"/>
          <w:szCs w:val="26"/>
        </w:rPr>
        <w:t>оа</w:t>
      </w:r>
      <w:proofErr w:type="spellEnd"/>
      <w:r w:rsidRPr="00ED2A94">
        <w:rPr>
          <w:bCs/>
          <w:i/>
          <w:sz w:val="26"/>
          <w:szCs w:val="26"/>
        </w:rPr>
        <w:t xml:space="preserve">, </w:t>
      </w:r>
      <w:proofErr w:type="spellStart"/>
      <w:r w:rsidRPr="00ED2A94">
        <w:rPr>
          <w:bCs/>
          <w:i/>
          <w:sz w:val="26"/>
          <w:szCs w:val="26"/>
        </w:rPr>
        <w:t>уэ</w:t>
      </w:r>
      <w:proofErr w:type="spellEnd"/>
      <w:r w:rsidRPr="00ED2A94">
        <w:rPr>
          <w:bCs/>
          <w:i/>
          <w:sz w:val="26"/>
          <w:szCs w:val="26"/>
        </w:rPr>
        <w:t xml:space="preserve">, </w:t>
      </w:r>
      <w:proofErr w:type="spellStart"/>
      <w:r w:rsidRPr="00ED2A94">
        <w:rPr>
          <w:bCs/>
          <w:i/>
          <w:sz w:val="26"/>
          <w:szCs w:val="26"/>
        </w:rPr>
        <w:t>эу</w:t>
      </w:r>
      <w:proofErr w:type="spellEnd"/>
      <w:r w:rsidRPr="00ED2A94">
        <w:rPr>
          <w:bCs/>
          <w:i/>
          <w:sz w:val="26"/>
          <w:szCs w:val="26"/>
        </w:rPr>
        <w:t>.</w:t>
      </w:r>
    </w:p>
    <w:p w:rsidR="00AC0108" w:rsidRDefault="00AD6A21" w:rsidP="00AC0108">
      <w:pPr>
        <w:pStyle w:val="a3"/>
        <w:numPr>
          <w:ilvl w:val="1"/>
          <w:numId w:val="6"/>
        </w:numPr>
        <w:ind w:left="-142" w:right="282"/>
        <w:jc w:val="both"/>
      </w:pPr>
      <w:r w:rsidRPr="00AC0108">
        <w:rPr>
          <w:bCs/>
          <w:sz w:val="26"/>
          <w:szCs w:val="26"/>
          <w:u w:val="single"/>
        </w:rPr>
        <w:t xml:space="preserve">Тема: </w:t>
      </w:r>
      <w:r w:rsidR="00A82570" w:rsidRPr="00AC0108">
        <w:rPr>
          <w:bCs/>
          <w:sz w:val="26"/>
          <w:szCs w:val="26"/>
          <w:u w:val="single"/>
        </w:rPr>
        <w:t xml:space="preserve">Звук </w:t>
      </w:r>
      <w:proofErr w:type="gramStart"/>
      <w:r w:rsidR="00A82570" w:rsidRPr="00AC0108">
        <w:rPr>
          <w:bCs/>
          <w:i/>
          <w:sz w:val="26"/>
          <w:szCs w:val="26"/>
          <w:u w:val="single"/>
        </w:rPr>
        <w:t>л</w:t>
      </w:r>
      <w:proofErr w:type="gramEnd"/>
      <w:r w:rsidR="00A82570" w:rsidRPr="00AC0108">
        <w:rPr>
          <w:bCs/>
          <w:sz w:val="26"/>
          <w:szCs w:val="26"/>
          <w:u w:val="single"/>
        </w:rPr>
        <w:t xml:space="preserve"> и буква Л.</w:t>
      </w:r>
      <w:r w:rsidR="00C83093" w:rsidRPr="00C83093">
        <w:t xml:space="preserve"> </w:t>
      </w:r>
    </w:p>
    <w:p w:rsidR="00AC0108" w:rsidRPr="00AC0108" w:rsidRDefault="00AC0108" w:rsidP="00AC0108">
      <w:pPr>
        <w:pStyle w:val="a3"/>
        <w:ind w:left="0" w:right="282"/>
        <w:jc w:val="both"/>
        <w:rPr>
          <w:u w:val="single"/>
        </w:rPr>
      </w:pPr>
      <w:r>
        <w:rPr>
          <w:u w:val="single"/>
        </w:rPr>
        <w:t>Практика – 1</w:t>
      </w:r>
      <w:r w:rsidRPr="00AC0108">
        <w:rPr>
          <w:u w:val="single"/>
        </w:rPr>
        <w:t xml:space="preserve"> ч.</w:t>
      </w:r>
    </w:p>
    <w:p w:rsidR="00DC6966" w:rsidRPr="00AC0108" w:rsidRDefault="00AA4068" w:rsidP="00AC0108">
      <w:pPr>
        <w:pStyle w:val="a3"/>
        <w:ind w:left="-567" w:right="282"/>
        <w:jc w:val="both"/>
        <w:rPr>
          <w:bCs/>
          <w:sz w:val="26"/>
          <w:szCs w:val="26"/>
        </w:rPr>
      </w:pPr>
      <w:r>
        <w:t>Г</w:t>
      </w:r>
      <w:r w:rsidRPr="00AC0108">
        <w:rPr>
          <w:bCs/>
        </w:rPr>
        <w:t xml:space="preserve">рафическое изображение </w:t>
      </w:r>
      <w:r w:rsidR="00E6369C" w:rsidRPr="00AC0108">
        <w:rPr>
          <w:bCs/>
        </w:rPr>
        <w:t xml:space="preserve">буквы и </w:t>
      </w:r>
      <w:r w:rsidRPr="00AC0108">
        <w:rPr>
          <w:bCs/>
        </w:rPr>
        <w:t>твердого согласного звука (</w:t>
      </w:r>
      <w:proofErr w:type="gramStart"/>
      <w:r w:rsidRPr="00AC0108">
        <w:rPr>
          <w:bCs/>
        </w:rPr>
        <w:t>синий</w:t>
      </w:r>
      <w:proofErr w:type="gramEnd"/>
      <w:r w:rsidRPr="00AC0108">
        <w:rPr>
          <w:bCs/>
        </w:rPr>
        <w:t xml:space="preserve"> квадр.), </w:t>
      </w:r>
      <w:r w:rsidR="00C83093" w:rsidRPr="00AC0108">
        <w:rPr>
          <w:bCs/>
          <w:sz w:val="26"/>
          <w:szCs w:val="26"/>
        </w:rPr>
        <w:t xml:space="preserve">Место звука в </w:t>
      </w:r>
      <w:r w:rsidR="00E20476" w:rsidRPr="00AC0108">
        <w:rPr>
          <w:bCs/>
          <w:sz w:val="26"/>
          <w:szCs w:val="26"/>
        </w:rPr>
        <w:t>слове, чтение слогов, ударение. П</w:t>
      </w:r>
      <w:r w:rsidR="00C83093" w:rsidRPr="00AC0108">
        <w:rPr>
          <w:bCs/>
          <w:sz w:val="26"/>
          <w:szCs w:val="26"/>
        </w:rPr>
        <w:t>ечатание буквы</w:t>
      </w:r>
      <w:r w:rsidR="001E473E" w:rsidRPr="00AC0108">
        <w:rPr>
          <w:bCs/>
          <w:sz w:val="26"/>
          <w:szCs w:val="26"/>
        </w:rPr>
        <w:t>, слогов</w:t>
      </w:r>
      <w:r w:rsidR="00C83093" w:rsidRPr="00AC0108">
        <w:rPr>
          <w:bCs/>
          <w:sz w:val="26"/>
          <w:szCs w:val="26"/>
        </w:rPr>
        <w:t>.</w:t>
      </w:r>
    </w:p>
    <w:p w:rsidR="00AC0108" w:rsidRDefault="00AD6A21" w:rsidP="00AC0108">
      <w:pPr>
        <w:pStyle w:val="a3"/>
        <w:numPr>
          <w:ilvl w:val="1"/>
          <w:numId w:val="6"/>
        </w:numPr>
        <w:ind w:left="-142" w:right="282"/>
        <w:jc w:val="both"/>
      </w:pPr>
      <w:r w:rsidRPr="00AC0108">
        <w:rPr>
          <w:bCs/>
          <w:sz w:val="26"/>
          <w:szCs w:val="26"/>
          <w:u w:val="single"/>
        </w:rPr>
        <w:lastRenderedPageBreak/>
        <w:t xml:space="preserve">Тема: </w:t>
      </w:r>
      <w:r w:rsidR="00A82570" w:rsidRPr="00AC0108">
        <w:rPr>
          <w:bCs/>
          <w:sz w:val="26"/>
          <w:szCs w:val="26"/>
          <w:u w:val="single"/>
        </w:rPr>
        <w:t xml:space="preserve">Звук </w:t>
      </w:r>
      <w:r w:rsidR="00A82570" w:rsidRPr="00AC0108">
        <w:rPr>
          <w:bCs/>
          <w:i/>
          <w:sz w:val="26"/>
          <w:szCs w:val="26"/>
          <w:u w:val="single"/>
        </w:rPr>
        <w:t xml:space="preserve">ль </w:t>
      </w:r>
      <w:r w:rsidR="00A82570" w:rsidRPr="00AC0108">
        <w:rPr>
          <w:bCs/>
          <w:sz w:val="26"/>
          <w:szCs w:val="26"/>
          <w:u w:val="single"/>
        </w:rPr>
        <w:t>и буква Л.</w:t>
      </w:r>
      <w:r w:rsidR="00C83093" w:rsidRPr="00C83093">
        <w:t xml:space="preserve"> </w:t>
      </w:r>
    </w:p>
    <w:p w:rsidR="00AC0108" w:rsidRPr="00AC0108" w:rsidRDefault="00AC0108" w:rsidP="00AC0108">
      <w:pPr>
        <w:pStyle w:val="a3"/>
        <w:ind w:left="0" w:right="282"/>
        <w:jc w:val="both"/>
        <w:rPr>
          <w:u w:val="single"/>
        </w:rPr>
      </w:pPr>
      <w:r w:rsidRPr="00AC0108">
        <w:rPr>
          <w:u w:val="single"/>
        </w:rPr>
        <w:t>Практика – 1 ч.</w:t>
      </w:r>
    </w:p>
    <w:p w:rsidR="00DC6966" w:rsidRPr="00AC0108" w:rsidRDefault="00AA4068" w:rsidP="00AC0108">
      <w:pPr>
        <w:pStyle w:val="a3"/>
        <w:ind w:left="-567" w:right="282"/>
        <w:jc w:val="both"/>
        <w:rPr>
          <w:bCs/>
          <w:sz w:val="26"/>
          <w:szCs w:val="26"/>
        </w:rPr>
      </w:pPr>
      <w:r w:rsidRPr="00AC0108">
        <w:rPr>
          <w:bCs/>
        </w:rPr>
        <w:t>Графическое изображение</w:t>
      </w:r>
      <w:r w:rsidR="00E6369C" w:rsidRPr="00AC0108">
        <w:rPr>
          <w:bCs/>
        </w:rPr>
        <w:t xml:space="preserve"> буквы и </w:t>
      </w:r>
      <w:r w:rsidRPr="00AC0108">
        <w:rPr>
          <w:bCs/>
        </w:rPr>
        <w:t xml:space="preserve"> мягкого согласного звука (зелёный квадр.). </w:t>
      </w:r>
      <w:r w:rsidR="00C83093" w:rsidRPr="00AC0108">
        <w:rPr>
          <w:bCs/>
          <w:sz w:val="26"/>
          <w:szCs w:val="26"/>
        </w:rPr>
        <w:t>Место звука в</w:t>
      </w:r>
      <w:r w:rsidR="001E473E" w:rsidRPr="00AC0108">
        <w:rPr>
          <w:bCs/>
          <w:sz w:val="26"/>
          <w:szCs w:val="26"/>
        </w:rPr>
        <w:t xml:space="preserve"> слове, чтение слогов, ударение.</w:t>
      </w:r>
      <w:r w:rsidR="00C83093" w:rsidRPr="00AC0108">
        <w:rPr>
          <w:bCs/>
          <w:sz w:val="26"/>
          <w:szCs w:val="26"/>
        </w:rPr>
        <w:t xml:space="preserve"> </w:t>
      </w:r>
      <w:r w:rsidR="00A65BAA" w:rsidRPr="00AC0108">
        <w:rPr>
          <w:bCs/>
          <w:sz w:val="26"/>
          <w:szCs w:val="26"/>
        </w:rPr>
        <w:t>П</w:t>
      </w:r>
      <w:r w:rsidR="00C83093" w:rsidRPr="00AC0108">
        <w:rPr>
          <w:bCs/>
          <w:sz w:val="26"/>
          <w:szCs w:val="26"/>
        </w:rPr>
        <w:t>ечатание буквы</w:t>
      </w:r>
      <w:r w:rsidR="00A65BAA" w:rsidRPr="00AC0108">
        <w:rPr>
          <w:bCs/>
          <w:sz w:val="26"/>
          <w:szCs w:val="26"/>
        </w:rPr>
        <w:t>, слогов</w:t>
      </w:r>
      <w:r w:rsidR="00C83093" w:rsidRPr="00AC0108">
        <w:rPr>
          <w:bCs/>
          <w:sz w:val="26"/>
          <w:szCs w:val="26"/>
        </w:rPr>
        <w:t>.</w:t>
      </w:r>
    </w:p>
    <w:p w:rsidR="00995842" w:rsidRDefault="00AD6A21" w:rsidP="00995842">
      <w:pPr>
        <w:pStyle w:val="a3"/>
        <w:numPr>
          <w:ilvl w:val="1"/>
          <w:numId w:val="6"/>
        </w:numPr>
        <w:ind w:left="-142" w:right="282"/>
        <w:jc w:val="both"/>
        <w:rPr>
          <w:bCs/>
          <w:sz w:val="26"/>
          <w:szCs w:val="26"/>
        </w:rPr>
      </w:pPr>
      <w:r w:rsidRPr="00995842">
        <w:rPr>
          <w:bCs/>
          <w:sz w:val="26"/>
          <w:szCs w:val="26"/>
          <w:u w:val="single"/>
        </w:rPr>
        <w:t xml:space="preserve">Тема: </w:t>
      </w:r>
      <w:r w:rsidR="00A82570" w:rsidRPr="00995842">
        <w:rPr>
          <w:bCs/>
          <w:sz w:val="26"/>
          <w:szCs w:val="26"/>
          <w:u w:val="single"/>
        </w:rPr>
        <w:t xml:space="preserve">Звук </w:t>
      </w:r>
      <w:proofErr w:type="gramStart"/>
      <w:r w:rsidR="00A82570" w:rsidRPr="00995842">
        <w:rPr>
          <w:bCs/>
          <w:i/>
          <w:sz w:val="26"/>
          <w:szCs w:val="26"/>
          <w:u w:val="single"/>
        </w:rPr>
        <w:t>м</w:t>
      </w:r>
      <w:proofErr w:type="gramEnd"/>
      <w:r w:rsidR="00A82570" w:rsidRPr="00995842">
        <w:rPr>
          <w:bCs/>
          <w:sz w:val="26"/>
          <w:szCs w:val="26"/>
          <w:u w:val="single"/>
        </w:rPr>
        <w:t xml:space="preserve"> и буква М.</w:t>
      </w:r>
      <w:r w:rsidR="00AA4068" w:rsidRPr="00995842">
        <w:rPr>
          <w:bCs/>
          <w:sz w:val="26"/>
          <w:szCs w:val="26"/>
        </w:rPr>
        <w:t xml:space="preserve"> </w:t>
      </w:r>
    </w:p>
    <w:p w:rsidR="00995842" w:rsidRPr="00995842" w:rsidRDefault="00995842" w:rsidP="00995842">
      <w:pPr>
        <w:pStyle w:val="a3"/>
        <w:ind w:left="0" w:right="282"/>
        <w:jc w:val="both"/>
        <w:rPr>
          <w:bCs/>
          <w:sz w:val="26"/>
          <w:szCs w:val="26"/>
          <w:u w:val="single"/>
        </w:rPr>
      </w:pPr>
      <w:r w:rsidRPr="00995842">
        <w:rPr>
          <w:bCs/>
          <w:sz w:val="26"/>
          <w:szCs w:val="26"/>
          <w:u w:val="single"/>
        </w:rPr>
        <w:t>Практика – 1 ч.</w:t>
      </w:r>
    </w:p>
    <w:p w:rsidR="00F771CF" w:rsidRPr="00995842" w:rsidRDefault="00AA4068" w:rsidP="00995842">
      <w:pPr>
        <w:pStyle w:val="a3"/>
        <w:ind w:left="-567" w:right="282"/>
        <w:jc w:val="both"/>
        <w:rPr>
          <w:bCs/>
          <w:i/>
          <w:sz w:val="26"/>
          <w:szCs w:val="26"/>
        </w:rPr>
      </w:pPr>
      <w:r w:rsidRPr="00995842">
        <w:rPr>
          <w:bCs/>
          <w:sz w:val="26"/>
          <w:szCs w:val="26"/>
        </w:rPr>
        <w:t>Графическое изображение</w:t>
      </w:r>
      <w:r w:rsidR="00E6369C" w:rsidRPr="00995842">
        <w:rPr>
          <w:bCs/>
          <w:sz w:val="26"/>
          <w:szCs w:val="26"/>
        </w:rPr>
        <w:t xml:space="preserve"> буквы и</w:t>
      </w:r>
      <w:r w:rsidRPr="00995842">
        <w:rPr>
          <w:bCs/>
          <w:sz w:val="26"/>
          <w:szCs w:val="26"/>
        </w:rPr>
        <w:t xml:space="preserve"> твердого согласного звука (синий квадр.), место звука в слове, слог-слияние согласной и гласной букв, чтение слогов, печатание буквы</w:t>
      </w:r>
      <w:r w:rsidR="00D91961" w:rsidRPr="00995842">
        <w:rPr>
          <w:bCs/>
          <w:sz w:val="26"/>
          <w:szCs w:val="26"/>
        </w:rPr>
        <w:t>, слогов</w:t>
      </w:r>
      <w:r w:rsidRPr="00995842">
        <w:rPr>
          <w:bCs/>
          <w:sz w:val="26"/>
          <w:szCs w:val="26"/>
        </w:rPr>
        <w:t>.</w:t>
      </w:r>
    </w:p>
    <w:p w:rsidR="00995842" w:rsidRDefault="00AD6A21" w:rsidP="00995842">
      <w:pPr>
        <w:pStyle w:val="a3"/>
        <w:numPr>
          <w:ilvl w:val="1"/>
          <w:numId w:val="6"/>
        </w:numPr>
        <w:ind w:left="-142" w:right="282"/>
        <w:jc w:val="both"/>
        <w:rPr>
          <w:bCs/>
          <w:sz w:val="26"/>
          <w:szCs w:val="26"/>
          <w:u w:val="single"/>
        </w:rPr>
      </w:pPr>
      <w:r w:rsidRPr="00995842">
        <w:rPr>
          <w:bCs/>
          <w:sz w:val="26"/>
          <w:szCs w:val="26"/>
          <w:u w:val="single"/>
        </w:rPr>
        <w:t>Тема:</w:t>
      </w:r>
      <w:r w:rsidR="00471B22" w:rsidRPr="00995842">
        <w:rPr>
          <w:bCs/>
          <w:sz w:val="26"/>
          <w:szCs w:val="26"/>
          <w:u w:val="single"/>
        </w:rPr>
        <w:t xml:space="preserve"> </w:t>
      </w:r>
      <w:r w:rsidR="00A82570" w:rsidRPr="00995842">
        <w:rPr>
          <w:bCs/>
          <w:sz w:val="26"/>
          <w:szCs w:val="26"/>
          <w:u w:val="single"/>
        </w:rPr>
        <w:t xml:space="preserve">Звук </w:t>
      </w:r>
      <w:proofErr w:type="spellStart"/>
      <w:r w:rsidR="00A82570" w:rsidRPr="00995842">
        <w:rPr>
          <w:bCs/>
          <w:i/>
          <w:sz w:val="26"/>
          <w:szCs w:val="26"/>
          <w:u w:val="single"/>
        </w:rPr>
        <w:t>мь</w:t>
      </w:r>
      <w:proofErr w:type="spellEnd"/>
      <w:r w:rsidR="00A82570" w:rsidRPr="00995842">
        <w:rPr>
          <w:bCs/>
          <w:sz w:val="26"/>
          <w:szCs w:val="26"/>
          <w:u w:val="single"/>
        </w:rPr>
        <w:t xml:space="preserve"> и буква М.</w:t>
      </w:r>
    </w:p>
    <w:p w:rsidR="00995842" w:rsidRPr="00995842" w:rsidRDefault="00995842" w:rsidP="00995842">
      <w:pPr>
        <w:pStyle w:val="a3"/>
        <w:ind w:left="0" w:right="282"/>
        <w:jc w:val="both"/>
        <w:rPr>
          <w:bCs/>
          <w:sz w:val="26"/>
          <w:szCs w:val="26"/>
          <w:u w:val="single"/>
        </w:rPr>
      </w:pPr>
      <w:r w:rsidRPr="00995842">
        <w:rPr>
          <w:bCs/>
          <w:sz w:val="26"/>
          <w:szCs w:val="26"/>
          <w:u w:val="single"/>
        </w:rPr>
        <w:t>Практика – 1 ч.</w:t>
      </w:r>
    </w:p>
    <w:p w:rsidR="00DC6966" w:rsidRPr="00995842" w:rsidRDefault="00AA4068" w:rsidP="00995842">
      <w:pPr>
        <w:ind w:left="-567" w:right="282"/>
        <w:jc w:val="both"/>
        <w:rPr>
          <w:bCs/>
          <w:sz w:val="26"/>
          <w:szCs w:val="26"/>
        </w:rPr>
      </w:pPr>
      <w:r w:rsidRPr="00995842">
        <w:rPr>
          <w:bCs/>
        </w:rPr>
        <w:t xml:space="preserve"> </w:t>
      </w:r>
      <w:r w:rsidRPr="00995842">
        <w:rPr>
          <w:bCs/>
          <w:sz w:val="26"/>
          <w:szCs w:val="26"/>
        </w:rPr>
        <w:t>Графическое изображение</w:t>
      </w:r>
      <w:r w:rsidR="00E6369C" w:rsidRPr="00995842">
        <w:rPr>
          <w:bCs/>
          <w:sz w:val="26"/>
          <w:szCs w:val="26"/>
        </w:rPr>
        <w:t xml:space="preserve"> буквы и</w:t>
      </w:r>
      <w:r w:rsidRPr="00995842">
        <w:rPr>
          <w:bCs/>
          <w:sz w:val="26"/>
          <w:szCs w:val="26"/>
        </w:rPr>
        <w:t xml:space="preserve"> мягкого согласного звука (зелёный квадр.). Место звука в </w:t>
      </w:r>
      <w:r w:rsidR="00D91961" w:rsidRPr="00995842">
        <w:rPr>
          <w:bCs/>
          <w:sz w:val="26"/>
          <w:szCs w:val="26"/>
        </w:rPr>
        <w:t xml:space="preserve">слове, чтение слогов, ударение, </w:t>
      </w:r>
      <w:r w:rsidRPr="00995842">
        <w:rPr>
          <w:bCs/>
          <w:sz w:val="26"/>
          <w:szCs w:val="26"/>
        </w:rPr>
        <w:t>печатание буквы</w:t>
      </w:r>
      <w:r w:rsidR="00D91961" w:rsidRPr="00995842">
        <w:rPr>
          <w:bCs/>
          <w:sz w:val="26"/>
          <w:szCs w:val="26"/>
        </w:rPr>
        <w:t>, слогов</w:t>
      </w:r>
      <w:r w:rsidRPr="00995842">
        <w:rPr>
          <w:bCs/>
          <w:sz w:val="26"/>
          <w:szCs w:val="26"/>
        </w:rPr>
        <w:t>.</w:t>
      </w:r>
    </w:p>
    <w:p w:rsidR="00995842" w:rsidRDefault="00AD6A21" w:rsidP="00995842">
      <w:pPr>
        <w:pStyle w:val="a3"/>
        <w:numPr>
          <w:ilvl w:val="1"/>
          <w:numId w:val="6"/>
        </w:numPr>
        <w:ind w:left="-142" w:right="282"/>
        <w:jc w:val="both"/>
        <w:rPr>
          <w:bCs/>
          <w:sz w:val="26"/>
          <w:szCs w:val="26"/>
          <w:u w:val="single"/>
        </w:rPr>
      </w:pPr>
      <w:r w:rsidRPr="00995842">
        <w:rPr>
          <w:bCs/>
          <w:sz w:val="26"/>
          <w:szCs w:val="26"/>
          <w:u w:val="single"/>
        </w:rPr>
        <w:t>Тема:</w:t>
      </w:r>
      <w:r w:rsidR="00710E84" w:rsidRPr="00995842">
        <w:rPr>
          <w:bCs/>
          <w:sz w:val="26"/>
          <w:szCs w:val="26"/>
          <w:u w:val="single"/>
        </w:rPr>
        <w:t xml:space="preserve"> </w:t>
      </w:r>
      <w:r w:rsidR="005C716A" w:rsidRPr="00995842">
        <w:rPr>
          <w:bCs/>
          <w:sz w:val="26"/>
          <w:szCs w:val="26"/>
          <w:u w:val="single"/>
        </w:rPr>
        <w:t xml:space="preserve">Звук </w:t>
      </w:r>
      <w:r w:rsidR="005C716A" w:rsidRPr="00995842">
        <w:rPr>
          <w:bCs/>
          <w:i/>
          <w:sz w:val="26"/>
          <w:szCs w:val="26"/>
          <w:u w:val="single"/>
        </w:rPr>
        <w:t>н</w:t>
      </w:r>
      <w:r w:rsidR="005C716A" w:rsidRPr="00995842">
        <w:rPr>
          <w:bCs/>
          <w:sz w:val="26"/>
          <w:szCs w:val="26"/>
          <w:u w:val="single"/>
        </w:rPr>
        <w:t xml:space="preserve"> и буква Н.</w:t>
      </w:r>
    </w:p>
    <w:p w:rsidR="00995842" w:rsidRPr="00995842" w:rsidRDefault="00881DFC" w:rsidP="00995842">
      <w:pPr>
        <w:pStyle w:val="a3"/>
        <w:ind w:left="0" w:right="282"/>
        <w:jc w:val="both"/>
        <w:rPr>
          <w:bCs/>
          <w:sz w:val="26"/>
          <w:szCs w:val="26"/>
          <w:u w:val="single"/>
        </w:rPr>
      </w:pPr>
      <w:r w:rsidRPr="00995842">
        <w:rPr>
          <w:bCs/>
          <w:sz w:val="26"/>
          <w:szCs w:val="26"/>
          <w:u w:val="single"/>
        </w:rPr>
        <w:t xml:space="preserve"> </w:t>
      </w:r>
      <w:r w:rsidR="00995842" w:rsidRPr="00995842">
        <w:rPr>
          <w:bCs/>
          <w:sz w:val="26"/>
          <w:szCs w:val="26"/>
          <w:u w:val="single"/>
        </w:rPr>
        <w:t>Практика – 1 ч.</w:t>
      </w:r>
    </w:p>
    <w:p w:rsidR="003137D1" w:rsidRPr="00995842" w:rsidRDefault="00881DFC" w:rsidP="00995842">
      <w:pPr>
        <w:pStyle w:val="a3"/>
        <w:ind w:left="-567" w:right="282"/>
        <w:jc w:val="both"/>
        <w:rPr>
          <w:bCs/>
          <w:i/>
          <w:sz w:val="26"/>
          <w:szCs w:val="26"/>
        </w:rPr>
      </w:pPr>
      <w:r w:rsidRPr="00995842">
        <w:rPr>
          <w:bCs/>
          <w:sz w:val="26"/>
          <w:szCs w:val="26"/>
        </w:rPr>
        <w:t>Графическое изображение</w:t>
      </w:r>
      <w:r w:rsidR="00E6369C" w:rsidRPr="00995842">
        <w:rPr>
          <w:bCs/>
          <w:sz w:val="26"/>
          <w:szCs w:val="26"/>
        </w:rPr>
        <w:t xml:space="preserve"> буквы и</w:t>
      </w:r>
      <w:r w:rsidRPr="00995842">
        <w:rPr>
          <w:bCs/>
          <w:sz w:val="26"/>
          <w:szCs w:val="26"/>
        </w:rPr>
        <w:t xml:space="preserve"> твердого согласного звука (синий квадр.), место звука в слове, слог-слияние согласной и гласной букв, чтение слогов, печатание буквы</w:t>
      </w:r>
      <w:r w:rsidR="00F26B98" w:rsidRPr="00995842">
        <w:rPr>
          <w:bCs/>
          <w:sz w:val="26"/>
          <w:szCs w:val="26"/>
        </w:rPr>
        <w:t>, слогов.</w:t>
      </w:r>
    </w:p>
    <w:p w:rsidR="00BD2105" w:rsidRDefault="00AD6A21" w:rsidP="00BD2105">
      <w:pPr>
        <w:pStyle w:val="a3"/>
        <w:numPr>
          <w:ilvl w:val="1"/>
          <w:numId w:val="6"/>
        </w:numPr>
        <w:ind w:left="-142" w:right="282"/>
        <w:jc w:val="both"/>
        <w:rPr>
          <w:bCs/>
          <w:sz w:val="26"/>
          <w:szCs w:val="26"/>
          <w:u w:val="single"/>
        </w:rPr>
      </w:pPr>
      <w:r w:rsidRPr="00BD2105">
        <w:rPr>
          <w:bCs/>
          <w:sz w:val="26"/>
          <w:szCs w:val="26"/>
          <w:u w:val="single"/>
        </w:rPr>
        <w:t xml:space="preserve">Тема: </w:t>
      </w:r>
      <w:r w:rsidR="005C716A" w:rsidRPr="00BD2105">
        <w:rPr>
          <w:bCs/>
          <w:sz w:val="26"/>
          <w:szCs w:val="26"/>
          <w:u w:val="single"/>
        </w:rPr>
        <w:t xml:space="preserve">Звук </w:t>
      </w:r>
      <w:proofErr w:type="spellStart"/>
      <w:r w:rsidR="005C716A" w:rsidRPr="00BD2105">
        <w:rPr>
          <w:bCs/>
          <w:i/>
          <w:sz w:val="26"/>
          <w:szCs w:val="26"/>
          <w:u w:val="single"/>
        </w:rPr>
        <w:t>нь</w:t>
      </w:r>
      <w:proofErr w:type="spellEnd"/>
      <w:r w:rsidR="005C716A" w:rsidRPr="00BD2105">
        <w:rPr>
          <w:bCs/>
          <w:sz w:val="26"/>
          <w:szCs w:val="26"/>
          <w:u w:val="single"/>
        </w:rPr>
        <w:t xml:space="preserve"> и буква Н.</w:t>
      </w:r>
      <w:r w:rsidR="00881DFC" w:rsidRPr="00BD2105">
        <w:rPr>
          <w:bCs/>
          <w:sz w:val="26"/>
          <w:szCs w:val="26"/>
          <w:u w:val="single"/>
        </w:rPr>
        <w:t xml:space="preserve"> </w:t>
      </w:r>
    </w:p>
    <w:p w:rsidR="00BD2105" w:rsidRPr="00BD2105" w:rsidRDefault="00BD2105" w:rsidP="00BD2105">
      <w:pPr>
        <w:pStyle w:val="a3"/>
        <w:ind w:left="0" w:right="282"/>
        <w:jc w:val="both"/>
        <w:rPr>
          <w:bCs/>
          <w:sz w:val="26"/>
          <w:szCs w:val="26"/>
          <w:u w:val="single"/>
        </w:rPr>
      </w:pPr>
      <w:r w:rsidRPr="00BD2105">
        <w:rPr>
          <w:bCs/>
          <w:sz w:val="26"/>
          <w:szCs w:val="26"/>
          <w:u w:val="single"/>
        </w:rPr>
        <w:t>Практика – 1 ч.</w:t>
      </w:r>
    </w:p>
    <w:p w:rsidR="003137D1" w:rsidRPr="00BD2105" w:rsidRDefault="00881DFC" w:rsidP="00BD2105">
      <w:pPr>
        <w:pStyle w:val="a3"/>
        <w:ind w:left="-567" w:right="282"/>
        <w:jc w:val="both"/>
        <w:rPr>
          <w:bCs/>
          <w:sz w:val="26"/>
          <w:szCs w:val="26"/>
        </w:rPr>
      </w:pPr>
      <w:r w:rsidRPr="00BD2105">
        <w:rPr>
          <w:bCs/>
          <w:sz w:val="26"/>
          <w:szCs w:val="26"/>
        </w:rPr>
        <w:t>Графическое изображение</w:t>
      </w:r>
      <w:r w:rsidR="00E6369C" w:rsidRPr="00BD2105">
        <w:rPr>
          <w:bCs/>
          <w:sz w:val="26"/>
          <w:szCs w:val="26"/>
        </w:rPr>
        <w:t xml:space="preserve"> буквы и</w:t>
      </w:r>
      <w:r w:rsidRPr="00BD2105">
        <w:rPr>
          <w:bCs/>
          <w:sz w:val="26"/>
          <w:szCs w:val="26"/>
        </w:rPr>
        <w:t xml:space="preserve"> мягкого согласного звука (зелёный квадр.). Место звука в слове, чтение слогов, ударение, чтение слогов, печатание буквы</w:t>
      </w:r>
      <w:r w:rsidR="00F26B98" w:rsidRPr="00BD2105">
        <w:rPr>
          <w:bCs/>
          <w:sz w:val="26"/>
          <w:szCs w:val="26"/>
        </w:rPr>
        <w:t>, слогов</w:t>
      </w:r>
      <w:r w:rsidRPr="00BD2105">
        <w:rPr>
          <w:bCs/>
          <w:sz w:val="26"/>
          <w:szCs w:val="26"/>
        </w:rPr>
        <w:t>.</w:t>
      </w:r>
    </w:p>
    <w:p w:rsidR="00BD2105" w:rsidRDefault="00AD6A21" w:rsidP="00BD2105">
      <w:pPr>
        <w:pStyle w:val="a3"/>
        <w:numPr>
          <w:ilvl w:val="1"/>
          <w:numId w:val="6"/>
        </w:numPr>
        <w:ind w:left="-142" w:right="282"/>
        <w:jc w:val="both"/>
        <w:rPr>
          <w:bCs/>
          <w:sz w:val="26"/>
          <w:szCs w:val="26"/>
        </w:rPr>
      </w:pPr>
      <w:r w:rsidRPr="00BD2105">
        <w:rPr>
          <w:bCs/>
          <w:sz w:val="26"/>
          <w:szCs w:val="26"/>
          <w:u w:val="single"/>
        </w:rPr>
        <w:t xml:space="preserve">Тема: </w:t>
      </w:r>
      <w:r w:rsidR="00721699" w:rsidRPr="00BD2105">
        <w:rPr>
          <w:bCs/>
          <w:sz w:val="26"/>
          <w:szCs w:val="26"/>
          <w:u w:val="single"/>
        </w:rPr>
        <w:t xml:space="preserve">Звук </w:t>
      </w:r>
      <w:proofErr w:type="gramStart"/>
      <w:r w:rsidR="00721699" w:rsidRPr="00BD2105">
        <w:rPr>
          <w:bCs/>
          <w:i/>
          <w:sz w:val="26"/>
          <w:szCs w:val="26"/>
          <w:u w:val="single"/>
        </w:rPr>
        <w:t>р</w:t>
      </w:r>
      <w:proofErr w:type="gramEnd"/>
      <w:r w:rsidR="00721699" w:rsidRPr="00BD2105">
        <w:rPr>
          <w:bCs/>
          <w:sz w:val="26"/>
          <w:szCs w:val="26"/>
          <w:u w:val="single"/>
        </w:rPr>
        <w:t xml:space="preserve"> и буква Р.</w:t>
      </w:r>
      <w:r w:rsidR="009C2539" w:rsidRPr="00BD2105">
        <w:rPr>
          <w:bCs/>
          <w:sz w:val="26"/>
          <w:szCs w:val="26"/>
        </w:rPr>
        <w:t xml:space="preserve"> </w:t>
      </w:r>
    </w:p>
    <w:p w:rsidR="00BD2105" w:rsidRPr="00BD2105" w:rsidRDefault="00BD2105" w:rsidP="00BD2105">
      <w:pPr>
        <w:pStyle w:val="a3"/>
        <w:ind w:left="0" w:right="282"/>
        <w:jc w:val="both"/>
        <w:rPr>
          <w:bCs/>
          <w:sz w:val="26"/>
          <w:szCs w:val="26"/>
          <w:u w:val="single"/>
        </w:rPr>
      </w:pPr>
      <w:r w:rsidRPr="00BD2105">
        <w:rPr>
          <w:bCs/>
          <w:sz w:val="26"/>
          <w:szCs w:val="26"/>
          <w:u w:val="single"/>
        </w:rPr>
        <w:t>Практика – 1 ч.</w:t>
      </w:r>
    </w:p>
    <w:p w:rsidR="00F771CF" w:rsidRPr="00BD2105" w:rsidRDefault="009C2539" w:rsidP="00BD2105">
      <w:pPr>
        <w:pStyle w:val="a3"/>
        <w:ind w:left="-567" w:right="282"/>
        <w:jc w:val="both"/>
        <w:rPr>
          <w:bCs/>
          <w:i/>
          <w:sz w:val="26"/>
          <w:szCs w:val="26"/>
        </w:rPr>
      </w:pPr>
      <w:r w:rsidRPr="00BD2105">
        <w:rPr>
          <w:bCs/>
          <w:sz w:val="26"/>
          <w:szCs w:val="26"/>
        </w:rPr>
        <w:t>Графическое изображение буквы и твердого согласного звука (синий квадр.), место звука в слове, слог-слияние согласной и гласной букв, чтение слогов, печатание буквы, слогов.</w:t>
      </w:r>
    </w:p>
    <w:p w:rsidR="00BD2105" w:rsidRDefault="00AD6A21" w:rsidP="00BD2105">
      <w:pPr>
        <w:pStyle w:val="a3"/>
        <w:numPr>
          <w:ilvl w:val="1"/>
          <w:numId w:val="6"/>
        </w:numPr>
        <w:ind w:left="-142" w:right="282"/>
        <w:jc w:val="both"/>
        <w:rPr>
          <w:bCs/>
          <w:sz w:val="26"/>
          <w:szCs w:val="26"/>
          <w:u w:val="single"/>
        </w:rPr>
      </w:pPr>
      <w:r w:rsidRPr="00BD2105">
        <w:rPr>
          <w:bCs/>
          <w:sz w:val="26"/>
          <w:szCs w:val="26"/>
          <w:u w:val="single"/>
        </w:rPr>
        <w:t xml:space="preserve">Тема: </w:t>
      </w:r>
      <w:r w:rsidR="00721699" w:rsidRPr="00BD2105">
        <w:rPr>
          <w:bCs/>
          <w:sz w:val="26"/>
          <w:szCs w:val="26"/>
          <w:u w:val="single"/>
        </w:rPr>
        <w:t xml:space="preserve">Звук </w:t>
      </w:r>
      <w:proofErr w:type="spellStart"/>
      <w:r w:rsidR="00721699" w:rsidRPr="00BD2105">
        <w:rPr>
          <w:bCs/>
          <w:i/>
          <w:sz w:val="26"/>
          <w:szCs w:val="26"/>
          <w:u w:val="single"/>
        </w:rPr>
        <w:t>рь</w:t>
      </w:r>
      <w:proofErr w:type="spellEnd"/>
      <w:r w:rsidR="00721699" w:rsidRPr="00BD2105">
        <w:rPr>
          <w:bCs/>
          <w:sz w:val="26"/>
          <w:szCs w:val="26"/>
          <w:u w:val="single"/>
        </w:rPr>
        <w:t xml:space="preserve"> и буква Р.</w:t>
      </w:r>
      <w:r w:rsidR="009C2539" w:rsidRPr="00BD2105">
        <w:rPr>
          <w:bCs/>
          <w:sz w:val="26"/>
          <w:szCs w:val="26"/>
          <w:u w:val="single"/>
        </w:rPr>
        <w:t xml:space="preserve"> </w:t>
      </w:r>
    </w:p>
    <w:p w:rsidR="00BD2105" w:rsidRPr="00BD2105" w:rsidRDefault="00BD2105" w:rsidP="00BD2105">
      <w:pPr>
        <w:pStyle w:val="a3"/>
        <w:ind w:left="0" w:right="282"/>
        <w:jc w:val="both"/>
        <w:rPr>
          <w:bCs/>
          <w:sz w:val="26"/>
          <w:szCs w:val="26"/>
          <w:u w:val="single"/>
        </w:rPr>
      </w:pPr>
      <w:r w:rsidRPr="00BD2105">
        <w:rPr>
          <w:bCs/>
          <w:sz w:val="26"/>
          <w:szCs w:val="26"/>
          <w:u w:val="single"/>
        </w:rPr>
        <w:t>Практика – 1 ч.</w:t>
      </w:r>
    </w:p>
    <w:p w:rsidR="004F0103" w:rsidRPr="00BD2105" w:rsidRDefault="009C2539" w:rsidP="00BD2105">
      <w:pPr>
        <w:pStyle w:val="a3"/>
        <w:ind w:left="-567" w:right="282"/>
        <w:jc w:val="both"/>
        <w:rPr>
          <w:bCs/>
          <w:sz w:val="26"/>
          <w:szCs w:val="26"/>
        </w:rPr>
      </w:pPr>
      <w:r w:rsidRPr="00BD2105">
        <w:rPr>
          <w:bCs/>
          <w:sz w:val="26"/>
          <w:szCs w:val="26"/>
        </w:rPr>
        <w:t>Графическое изображение буквы и мягкого согласного звука (зелёный квадр.). Место звука в слове, чтение слогов, ударение, чтение слогов, печатание буквы, слогов.</w:t>
      </w:r>
    </w:p>
    <w:p w:rsidR="00BD2105" w:rsidRDefault="00AD6A21" w:rsidP="00BD2105">
      <w:pPr>
        <w:pStyle w:val="a3"/>
        <w:numPr>
          <w:ilvl w:val="1"/>
          <w:numId w:val="6"/>
        </w:numPr>
        <w:ind w:left="-142" w:right="282"/>
        <w:jc w:val="both"/>
        <w:rPr>
          <w:bCs/>
          <w:sz w:val="26"/>
          <w:szCs w:val="26"/>
          <w:u w:val="single"/>
        </w:rPr>
      </w:pPr>
      <w:r w:rsidRPr="00BD2105">
        <w:rPr>
          <w:bCs/>
          <w:sz w:val="26"/>
          <w:szCs w:val="26"/>
          <w:u w:val="single"/>
        </w:rPr>
        <w:t xml:space="preserve">Тема: </w:t>
      </w:r>
      <w:r w:rsidR="00721699" w:rsidRPr="00BD2105">
        <w:rPr>
          <w:bCs/>
          <w:sz w:val="26"/>
          <w:szCs w:val="26"/>
          <w:u w:val="single"/>
        </w:rPr>
        <w:t>Закрепление: гласные и согласные звуки (мягкие и твердые) и буквы.</w:t>
      </w:r>
      <w:r w:rsidR="009C2539" w:rsidRPr="00BD2105">
        <w:rPr>
          <w:bCs/>
          <w:sz w:val="26"/>
          <w:szCs w:val="26"/>
          <w:u w:val="single"/>
        </w:rPr>
        <w:t xml:space="preserve"> </w:t>
      </w:r>
    </w:p>
    <w:p w:rsidR="00BD2105" w:rsidRPr="00BD2105" w:rsidRDefault="00BD2105" w:rsidP="00BD2105">
      <w:pPr>
        <w:pStyle w:val="a3"/>
        <w:ind w:left="0" w:right="282"/>
        <w:jc w:val="both"/>
        <w:rPr>
          <w:bCs/>
          <w:sz w:val="26"/>
          <w:szCs w:val="26"/>
          <w:u w:val="single"/>
        </w:rPr>
      </w:pPr>
      <w:r w:rsidRPr="00BD2105">
        <w:rPr>
          <w:bCs/>
          <w:sz w:val="26"/>
          <w:szCs w:val="26"/>
          <w:u w:val="single"/>
        </w:rPr>
        <w:t>Практика – 1 ч.</w:t>
      </w:r>
    </w:p>
    <w:p w:rsidR="003137D1" w:rsidRPr="00BD2105" w:rsidRDefault="00BD2105" w:rsidP="00BD2105">
      <w:pPr>
        <w:pStyle w:val="a3"/>
        <w:ind w:left="0" w:right="282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Ф</w:t>
      </w:r>
      <w:r w:rsidR="009C2539" w:rsidRPr="00BD2105">
        <w:rPr>
          <w:bCs/>
          <w:sz w:val="26"/>
          <w:szCs w:val="26"/>
        </w:rPr>
        <w:t>онетический разбор слов и их соотношение со схемой, чтение слогов и слов.</w:t>
      </w:r>
    </w:p>
    <w:p w:rsidR="00B53B6B" w:rsidRDefault="00AD6A21" w:rsidP="00B53B6B">
      <w:pPr>
        <w:pStyle w:val="a3"/>
        <w:numPr>
          <w:ilvl w:val="1"/>
          <w:numId w:val="6"/>
        </w:numPr>
        <w:ind w:left="-142" w:right="282"/>
        <w:jc w:val="both"/>
        <w:rPr>
          <w:bCs/>
          <w:sz w:val="26"/>
          <w:szCs w:val="26"/>
          <w:u w:val="single"/>
        </w:rPr>
      </w:pPr>
      <w:r w:rsidRPr="00B53B6B">
        <w:rPr>
          <w:bCs/>
          <w:sz w:val="26"/>
          <w:szCs w:val="26"/>
          <w:u w:val="single"/>
        </w:rPr>
        <w:t xml:space="preserve">Тема: </w:t>
      </w:r>
      <w:r w:rsidR="002847E3" w:rsidRPr="00B53B6B">
        <w:rPr>
          <w:bCs/>
          <w:sz w:val="26"/>
          <w:szCs w:val="26"/>
          <w:u w:val="single"/>
        </w:rPr>
        <w:t>Звуки  буквы</w:t>
      </w:r>
      <w:r w:rsidR="00721699" w:rsidRPr="00B53B6B">
        <w:rPr>
          <w:bCs/>
          <w:sz w:val="26"/>
          <w:szCs w:val="26"/>
          <w:u w:val="single"/>
        </w:rPr>
        <w:t xml:space="preserve"> Я.</w:t>
      </w:r>
      <w:r w:rsidR="000649E6" w:rsidRPr="00B53B6B">
        <w:rPr>
          <w:bCs/>
          <w:sz w:val="26"/>
          <w:szCs w:val="26"/>
          <w:u w:val="single"/>
        </w:rPr>
        <w:t xml:space="preserve"> </w:t>
      </w:r>
    </w:p>
    <w:p w:rsidR="00B53B6B" w:rsidRPr="00B53B6B" w:rsidRDefault="00B53B6B" w:rsidP="00B53B6B">
      <w:pPr>
        <w:pStyle w:val="a3"/>
        <w:ind w:left="0" w:right="282"/>
        <w:jc w:val="both"/>
        <w:rPr>
          <w:bCs/>
          <w:sz w:val="26"/>
          <w:szCs w:val="26"/>
          <w:u w:val="single"/>
        </w:rPr>
      </w:pPr>
      <w:r w:rsidRPr="00B53B6B">
        <w:rPr>
          <w:bCs/>
          <w:sz w:val="26"/>
          <w:szCs w:val="26"/>
          <w:u w:val="single"/>
        </w:rPr>
        <w:t>Практика – 1 ч.</w:t>
      </w:r>
    </w:p>
    <w:p w:rsidR="00F80B90" w:rsidRPr="00B53B6B" w:rsidRDefault="00F80B90" w:rsidP="00B53B6B">
      <w:pPr>
        <w:pStyle w:val="a3"/>
        <w:ind w:left="-567" w:right="282"/>
        <w:jc w:val="both"/>
        <w:rPr>
          <w:bCs/>
          <w:sz w:val="26"/>
          <w:szCs w:val="26"/>
        </w:rPr>
      </w:pPr>
      <w:r w:rsidRPr="00B53B6B">
        <w:rPr>
          <w:bCs/>
          <w:sz w:val="26"/>
          <w:szCs w:val="26"/>
        </w:rPr>
        <w:t xml:space="preserve">Буква Я в начале слова, соотношение первого звука в слове с буквой (А, Я), мягкие </w:t>
      </w:r>
      <w:r w:rsidR="00BC3A6A" w:rsidRPr="00B53B6B">
        <w:rPr>
          <w:bCs/>
          <w:sz w:val="26"/>
          <w:szCs w:val="26"/>
        </w:rPr>
        <w:t>и твёрдые согласные</w:t>
      </w:r>
      <w:r w:rsidRPr="00B53B6B">
        <w:rPr>
          <w:bCs/>
          <w:sz w:val="26"/>
          <w:szCs w:val="26"/>
        </w:rPr>
        <w:t>, чтение слогов,</w:t>
      </w:r>
      <w:r w:rsidR="00BC3A6A" w:rsidRPr="00B53B6B">
        <w:rPr>
          <w:bCs/>
          <w:sz w:val="26"/>
          <w:szCs w:val="26"/>
        </w:rPr>
        <w:t xml:space="preserve"> слов,</w:t>
      </w:r>
      <w:r w:rsidRPr="00B53B6B">
        <w:rPr>
          <w:bCs/>
          <w:sz w:val="26"/>
          <w:szCs w:val="26"/>
        </w:rPr>
        <w:t xml:space="preserve"> ударение, печатание буквы, слогов</w:t>
      </w:r>
      <w:r w:rsidR="00BC3A6A" w:rsidRPr="00B53B6B">
        <w:rPr>
          <w:bCs/>
          <w:sz w:val="26"/>
          <w:szCs w:val="26"/>
        </w:rPr>
        <w:t>, слов</w:t>
      </w:r>
      <w:r w:rsidRPr="00B53B6B">
        <w:rPr>
          <w:bCs/>
          <w:sz w:val="26"/>
          <w:szCs w:val="26"/>
        </w:rPr>
        <w:t>.</w:t>
      </w:r>
    </w:p>
    <w:p w:rsidR="00DB131E" w:rsidRDefault="00AD6A21" w:rsidP="00DB131E">
      <w:pPr>
        <w:pStyle w:val="a3"/>
        <w:numPr>
          <w:ilvl w:val="1"/>
          <w:numId w:val="6"/>
        </w:numPr>
        <w:ind w:left="-142" w:right="282"/>
        <w:jc w:val="both"/>
        <w:rPr>
          <w:bCs/>
          <w:sz w:val="26"/>
          <w:szCs w:val="26"/>
          <w:u w:val="single"/>
        </w:rPr>
      </w:pPr>
      <w:r w:rsidRPr="00DB131E">
        <w:rPr>
          <w:bCs/>
          <w:sz w:val="26"/>
          <w:szCs w:val="26"/>
          <w:u w:val="single"/>
        </w:rPr>
        <w:t xml:space="preserve">Тема: </w:t>
      </w:r>
      <w:r w:rsidR="00721699" w:rsidRPr="00DB131E">
        <w:rPr>
          <w:bCs/>
          <w:sz w:val="26"/>
          <w:szCs w:val="26"/>
          <w:u w:val="single"/>
        </w:rPr>
        <w:t>Звуки буквы Я.</w:t>
      </w:r>
    </w:p>
    <w:p w:rsidR="00DB131E" w:rsidRPr="00DB131E" w:rsidRDefault="00DB131E" w:rsidP="00DB131E">
      <w:pPr>
        <w:pStyle w:val="a3"/>
        <w:ind w:left="0" w:right="282"/>
        <w:jc w:val="both"/>
        <w:rPr>
          <w:bCs/>
          <w:sz w:val="26"/>
          <w:szCs w:val="26"/>
          <w:u w:val="single"/>
        </w:rPr>
      </w:pPr>
      <w:r w:rsidRPr="00DB131E">
        <w:rPr>
          <w:bCs/>
          <w:sz w:val="26"/>
          <w:szCs w:val="26"/>
          <w:u w:val="single"/>
        </w:rPr>
        <w:t>Практика – 1 ч.</w:t>
      </w:r>
    </w:p>
    <w:p w:rsidR="00F771CF" w:rsidRPr="00DB131E" w:rsidRDefault="002847E3" w:rsidP="00DB131E">
      <w:pPr>
        <w:pStyle w:val="a3"/>
        <w:ind w:left="-567" w:right="282"/>
        <w:jc w:val="both"/>
        <w:rPr>
          <w:bCs/>
          <w:sz w:val="26"/>
          <w:szCs w:val="26"/>
        </w:rPr>
      </w:pPr>
      <w:r w:rsidRPr="00DB131E">
        <w:rPr>
          <w:bCs/>
          <w:sz w:val="26"/>
          <w:szCs w:val="26"/>
        </w:rPr>
        <w:t>Сравнительное чтение слогов с</w:t>
      </w:r>
      <w:proofErr w:type="gramStart"/>
      <w:r w:rsidRPr="00DB131E">
        <w:rPr>
          <w:bCs/>
          <w:sz w:val="26"/>
          <w:szCs w:val="26"/>
        </w:rPr>
        <w:t xml:space="preserve"> А</w:t>
      </w:r>
      <w:proofErr w:type="gramEnd"/>
      <w:r w:rsidRPr="00DB131E">
        <w:rPr>
          <w:bCs/>
          <w:sz w:val="26"/>
          <w:szCs w:val="26"/>
        </w:rPr>
        <w:t>/Я, произношение согласных звуков, фонетический разбор слов (МАЛ, МЯЛ) чтение слогов, слов, предложений.</w:t>
      </w:r>
    </w:p>
    <w:p w:rsidR="00DB131E" w:rsidRDefault="00AD6A21" w:rsidP="00DB131E">
      <w:pPr>
        <w:pStyle w:val="a3"/>
        <w:numPr>
          <w:ilvl w:val="1"/>
          <w:numId w:val="6"/>
        </w:numPr>
        <w:ind w:left="-142" w:right="282"/>
        <w:jc w:val="both"/>
        <w:rPr>
          <w:bCs/>
          <w:sz w:val="26"/>
          <w:szCs w:val="26"/>
          <w:u w:val="single"/>
        </w:rPr>
      </w:pPr>
      <w:r w:rsidRPr="00DB131E">
        <w:rPr>
          <w:bCs/>
          <w:sz w:val="26"/>
          <w:szCs w:val="26"/>
          <w:u w:val="single"/>
        </w:rPr>
        <w:t xml:space="preserve">Тема: </w:t>
      </w:r>
      <w:r w:rsidR="00721699" w:rsidRPr="00DB131E">
        <w:rPr>
          <w:bCs/>
          <w:sz w:val="26"/>
          <w:szCs w:val="26"/>
          <w:u w:val="single"/>
        </w:rPr>
        <w:t>Буква Ю.</w:t>
      </w:r>
    </w:p>
    <w:p w:rsidR="00DB131E" w:rsidRPr="00DB131E" w:rsidRDefault="00DB131E" w:rsidP="00DB131E">
      <w:pPr>
        <w:pStyle w:val="a3"/>
        <w:ind w:left="0" w:right="282"/>
        <w:jc w:val="both"/>
        <w:rPr>
          <w:bCs/>
          <w:sz w:val="26"/>
          <w:szCs w:val="26"/>
          <w:u w:val="single"/>
        </w:rPr>
      </w:pPr>
      <w:r w:rsidRPr="00DB131E">
        <w:rPr>
          <w:bCs/>
          <w:sz w:val="26"/>
          <w:szCs w:val="26"/>
          <w:u w:val="single"/>
        </w:rPr>
        <w:t>Практика – 1 ч.</w:t>
      </w:r>
    </w:p>
    <w:p w:rsidR="003137D1" w:rsidRPr="00DB131E" w:rsidRDefault="006E09F0" w:rsidP="00DB131E">
      <w:pPr>
        <w:pStyle w:val="a3"/>
        <w:ind w:left="-567" w:right="282"/>
        <w:jc w:val="both"/>
        <w:rPr>
          <w:bCs/>
          <w:sz w:val="26"/>
          <w:szCs w:val="26"/>
        </w:rPr>
      </w:pPr>
      <w:r w:rsidRPr="00DB131E">
        <w:rPr>
          <w:bCs/>
          <w:sz w:val="26"/>
          <w:szCs w:val="26"/>
        </w:rPr>
        <w:t xml:space="preserve">Познакомить с гласной буквой </w:t>
      </w:r>
      <w:proofErr w:type="gramStart"/>
      <w:r w:rsidRPr="00DB131E">
        <w:rPr>
          <w:bCs/>
          <w:sz w:val="26"/>
          <w:szCs w:val="26"/>
        </w:rPr>
        <w:t>Ю</w:t>
      </w:r>
      <w:proofErr w:type="gramEnd"/>
      <w:r w:rsidRPr="00DB131E">
        <w:rPr>
          <w:bCs/>
          <w:sz w:val="26"/>
          <w:szCs w:val="26"/>
        </w:rPr>
        <w:t xml:space="preserve"> и ее условным обозначением- красный квадрат. Учить писать букву ю. Продолжать учить соотносить звук и букву.</w:t>
      </w:r>
      <w:r w:rsidR="008053C0" w:rsidRPr="00DB131E">
        <w:rPr>
          <w:rFonts w:eastAsiaTheme="minorHAnsi"/>
          <w:lang w:eastAsia="en-US"/>
        </w:rPr>
        <w:t xml:space="preserve"> </w:t>
      </w:r>
      <w:r w:rsidR="008053C0" w:rsidRPr="00DB131E">
        <w:rPr>
          <w:bCs/>
          <w:sz w:val="26"/>
          <w:szCs w:val="26"/>
        </w:rPr>
        <w:t>Чтение слогов, слов. Составление предложений.</w:t>
      </w:r>
    </w:p>
    <w:p w:rsidR="00DB131E" w:rsidRDefault="00AD6A21" w:rsidP="00DB131E">
      <w:pPr>
        <w:pStyle w:val="a3"/>
        <w:numPr>
          <w:ilvl w:val="1"/>
          <w:numId w:val="6"/>
        </w:numPr>
        <w:ind w:left="-142" w:right="282"/>
        <w:jc w:val="both"/>
        <w:rPr>
          <w:bCs/>
          <w:sz w:val="26"/>
          <w:szCs w:val="26"/>
          <w:u w:val="single"/>
        </w:rPr>
      </w:pPr>
      <w:r w:rsidRPr="00DB131E">
        <w:rPr>
          <w:bCs/>
          <w:sz w:val="26"/>
          <w:szCs w:val="26"/>
          <w:u w:val="single"/>
        </w:rPr>
        <w:t xml:space="preserve">Тема: </w:t>
      </w:r>
      <w:r w:rsidR="00721699" w:rsidRPr="00DB131E">
        <w:rPr>
          <w:bCs/>
          <w:sz w:val="26"/>
          <w:szCs w:val="26"/>
          <w:u w:val="single"/>
        </w:rPr>
        <w:t>Звуки буквы Ю.</w:t>
      </w:r>
    </w:p>
    <w:p w:rsidR="00DB131E" w:rsidRPr="00DB131E" w:rsidRDefault="00DB131E" w:rsidP="00DB131E">
      <w:pPr>
        <w:pStyle w:val="a3"/>
        <w:ind w:left="0" w:right="282"/>
        <w:jc w:val="both"/>
        <w:rPr>
          <w:bCs/>
          <w:sz w:val="26"/>
          <w:szCs w:val="26"/>
          <w:u w:val="single"/>
        </w:rPr>
      </w:pPr>
      <w:r w:rsidRPr="00DB131E">
        <w:rPr>
          <w:bCs/>
          <w:sz w:val="26"/>
          <w:szCs w:val="26"/>
          <w:u w:val="single"/>
        </w:rPr>
        <w:lastRenderedPageBreak/>
        <w:t>Практика – 1 ч.</w:t>
      </w:r>
    </w:p>
    <w:p w:rsidR="003137D1" w:rsidRPr="00DB131E" w:rsidRDefault="006E09F0" w:rsidP="00DB131E">
      <w:pPr>
        <w:ind w:left="-567" w:right="282"/>
        <w:jc w:val="both"/>
        <w:rPr>
          <w:bCs/>
          <w:sz w:val="26"/>
          <w:szCs w:val="26"/>
        </w:rPr>
      </w:pPr>
      <w:r w:rsidRPr="00DB131E">
        <w:rPr>
          <w:bCs/>
          <w:sz w:val="26"/>
          <w:szCs w:val="26"/>
        </w:rPr>
        <w:t>Сравнительное чтение слогов с</w:t>
      </w:r>
      <w:proofErr w:type="gramStart"/>
      <w:r w:rsidRPr="00DB131E">
        <w:rPr>
          <w:bCs/>
          <w:sz w:val="26"/>
          <w:szCs w:val="26"/>
        </w:rPr>
        <w:t xml:space="preserve"> У</w:t>
      </w:r>
      <w:proofErr w:type="gramEnd"/>
      <w:r w:rsidRPr="00DB131E">
        <w:rPr>
          <w:bCs/>
          <w:sz w:val="26"/>
          <w:szCs w:val="26"/>
        </w:rPr>
        <w:t>/Ю. Учить читать слоги МУ-МЮ, ЛУ-ЛЮ, НУ-НЮ, РУ-РЮ. Произношение согласных звуков.</w:t>
      </w:r>
      <w:r w:rsidRPr="00DB131E">
        <w:rPr>
          <w:rFonts w:eastAsiaTheme="minorHAnsi"/>
          <w:lang w:eastAsia="en-US"/>
        </w:rPr>
        <w:t xml:space="preserve"> </w:t>
      </w:r>
      <w:r w:rsidRPr="00DB131E">
        <w:rPr>
          <w:bCs/>
          <w:sz w:val="26"/>
          <w:szCs w:val="26"/>
        </w:rPr>
        <w:t>Продолжать учить дифференцировать гласные и согласные звуки, твердые и мягкие согласные звуки. Продолжать знакомить с ударным слогом, ударными гласными, обозначением ударения.</w:t>
      </w:r>
      <w:r w:rsidR="008053C0" w:rsidRPr="00DB131E">
        <w:rPr>
          <w:rFonts w:eastAsiaTheme="minorHAnsi"/>
          <w:lang w:eastAsia="en-US"/>
        </w:rPr>
        <w:t xml:space="preserve"> </w:t>
      </w:r>
      <w:r w:rsidR="008053C0" w:rsidRPr="00DB131E">
        <w:rPr>
          <w:bCs/>
          <w:sz w:val="26"/>
          <w:szCs w:val="26"/>
        </w:rPr>
        <w:t>Чтение слогов, слов. Составление предложений.</w:t>
      </w:r>
    </w:p>
    <w:p w:rsidR="00E63C06" w:rsidRDefault="00AD6A21" w:rsidP="00E63C06">
      <w:pPr>
        <w:pStyle w:val="a3"/>
        <w:numPr>
          <w:ilvl w:val="1"/>
          <w:numId w:val="6"/>
        </w:numPr>
        <w:ind w:left="-142" w:right="282"/>
        <w:jc w:val="both"/>
        <w:rPr>
          <w:bCs/>
          <w:sz w:val="26"/>
          <w:szCs w:val="26"/>
        </w:rPr>
      </w:pPr>
      <w:r w:rsidRPr="00E63C06">
        <w:rPr>
          <w:bCs/>
          <w:sz w:val="26"/>
          <w:szCs w:val="26"/>
          <w:u w:val="single"/>
        </w:rPr>
        <w:t xml:space="preserve">Тема: </w:t>
      </w:r>
      <w:r w:rsidR="00721699" w:rsidRPr="00E63C06">
        <w:rPr>
          <w:bCs/>
          <w:sz w:val="26"/>
          <w:szCs w:val="26"/>
          <w:u w:val="single"/>
        </w:rPr>
        <w:t>Буква Е.</w:t>
      </w:r>
      <w:r w:rsidR="008053C0" w:rsidRPr="00E63C06">
        <w:rPr>
          <w:bCs/>
          <w:sz w:val="26"/>
          <w:szCs w:val="26"/>
        </w:rPr>
        <w:t xml:space="preserve"> </w:t>
      </w:r>
    </w:p>
    <w:p w:rsidR="00E63C06" w:rsidRPr="00E63C06" w:rsidRDefault="00E63C06" w:rsidP="00E63C06">
      <w:pPr>
        <w:pStyle w:val="a3"/>
        <w:ind w:left="0" w:right="282"/>
        <w:jc w:val="both"/>
        <w:rPr>
          <w:bCs/>
          <w:sz w:val="26"/>
          <w:szCs w:val="26"/>
          <w:u w:val="single"/>
        </w:rPr>
      </w:pPr>
      <w:r w:rsidRPr="00E63C06">
        <w:rPr>
          <w:bCs/>
          <w:sz w:val="26"/>
          <w:szCs w:val="26"/>
          <w:u w:val="single"/>
        </w:rPr>
        <w:t>Практика – 1 ч.</w:t>
      </w:r>
    </w:p>
    <w:p w:rsidR="003137D1" w:rsidRPr="00E63C06" w:rsidRDefault="008053C0" w:rsidP="00E63C06">
      <w:pPr>
        <w:pStyle w:val="a3"/>
        <w:ind w:left="-567" w:right="282"/>
        <w:jc w:val="both"/>
        <w:rPr>
          <w:bCs/>
          <w:i/>
          <w:sz w:val="26"/>
          <w:szCs w:val="26"/>
        </w:rPr>
      </w:pPr>
      <w:r w:rsidRPr="00E63C06">
        <w:rPr>
          <w:bCs/>
          <w:sz w:val="26"/>
          <w:szCs w:val="26"/>
        </w:rPr>
        <w:t>Познакомить с гласной буквой Е и ее условным обозначение</w:t>
      </w:r>
      <w:proofErr w:type="gramStart"/>
      <w:r w:rsidRPr="00E63C06">
        <w:rPr>
          <w:bCs/>
          <w:sz w:val="26"/>
          <w:szCs w:val="26"/>
        </w:rPr>
        <w:t>м-</w:t>
      </w:r>
      <w:proofErr w:type="gramEnd"/>
      <w:r w:rsidRPr="00E63C06">
        <w:rPr>
          <w:bCs/>
          <w:sz w:val="26"/>
          <w:szCs w:val="26"/>
        </w:rPr>
        <w:t xml:space="preserve"> красный квадрат. Учить писать букву е. Продолжать учить соотносить звук и букву.</w:t>
      </w:r>
      <w:r w:rsidRPr="008053C0">
        <w:t xml:space="preserve"> </w:t>
      </w:r>
      <w:r w:rsidRPr="00E63C06">
        <w:rPr>
          <w:bCs/>
          <w:sz w:val="26"/>
          <w:szCs w:val="26"/>
        </w:rPr>
        <w:t>Чтение слогов, слов. Составление предложений.</w:t>
      </w:r>
    </w:p>
    <w:p w:rsidR="00E63C06" w:rsidRDefault="00AD6A21" w:rsidP="00E63C06">
      <w:pPr>
        <w:pStyle w:val="a3"/>
        <w:numPr>
          <w:ilvl w:val="1"/>
          <w:numId w:val="6"/>
        </w:numPr>
        <w:ind w:left="-142" w:right="282"/>
        <w:jc w:val="both"/>
        <w:rPr>
          <w:bCs/>
          <w:sz w:val="26"/>
          <w:szCs w:val="26"/>
        </w:rPr>
      </w:pPr>
      <w:r w:rsidRPr="00E63C06">
        <w:rPr>
          <w:bCs/>
          <w:sz w:val="26"/>
          <w:szCs w:val="26"/>
          <w:u w:val="single"/>
        </w:rPr>
        <w:t xml:space="preserve">Тема: </w:t>
      </w:r>
      <w:r w:rsidR="00721699" w:rsidRPr="00E63C06">
        <w:rPr>
          <w:bCs/>
          <w:sz w:val="26"/>
          <w:szCs w:val="26"/>
          <w:u w:val="single"/>
        </w:rPr>
        <w:t>Звуки буквы Е</w:t>
      </w:r>
      <w:r w:rsidR="00721699" w:rsidRPr="00E63C06">
        <w:rPr>
          <w:bCs/>
          <w:sz w:val="26"/>
          <w:szCs w:val="26"/>
        </w:rPr>
        <w:t>.</w:t>
      </w:r>
    </w:p>
    <w:p w:rsidR="00E63C06" w:rsidRPr="00E63C06" w:rsidRDefault="00E63C06" w:rsidP="00E63C06">
      <w:pPr>
        <w:pStyle w:val="a3"/>
        <w:ind w:left="0" w:right="282"/>
        <w:jc w:val="both"/>
        <w:rPr>
          <w:bCs/>
          <w:sz w:val="26"/>
          <w:szCs w:val="26"/>
          <w:u w:val="single"/>
        </w:rPr>
      </w:pPr>
      <w:r w:rsidRPr="00E63C06">
        <w:rPr>
          <w:bCs/>
          <w:sz w:val="26"/>
          <w:szCs w:val="26"/>
          <w:u w:val="single"/>
        </w:rPr>
        <w:t>Практика – 1 ч.</w:t>
      </w:r>
    </w:p>
    <w:p w:rsidR="00F771CF" w:rsidRPr="00E63C06" w:rsidRDefault="00C827E9" w:rsidP="00E63C06">
      <w:pPr>
        <w:pStyle w:val="a3"/>
        <w:ind w:left="-567" w:right="282"/>
        <w:jc w:val="both"/>
        <w:rPr>
          <w:bCs/>
          <w:sz w:val="26"/>
          <w:szCs w:val="26"/>
        </w:rPr>
      </w:pPr>
      <w:r w:rsidRPr="00E63C06">
        <w:rPr>
          <w:bCs/>
          <w:sz w:val="26"/>
          <w:szCs w:val="26"/>
        </w:rPr>
        <w:t>Сравнительное чтение слогов с</w:t>
      </w:r>
      <w:proofErr w:type="gramStart"/>
      <w:r w:rsidRPr="00E63C06">
        <w:rPr>
          <w:bCs/>
          <w:sz w:val="26"/>
          <w:szCs w:val="26"/>
        </w:rPr>
        <w:t xml:space="preserve"> Е</w:t>
      </w:r>
      <w:proofErr w:type="gramEnd"/>
      <w:r w:rsidRPr="00E63C06">
        <w:rPr>
          <w:bCs/>
          <w:sz w:val="26"/>
          <w:szCs w:val="26"/>
        </w:rPr>
        <w:t>/Э. Продолжать учить соотносить звук и букву. Учить читать слоги и слова. Учить соотносить схему с написанным словом. Учить составлять предложение из 3 слов по картине и записывать его условными знаками.</w:t>
      </w:r>
    </w:p>
    <w:p w:rsidR="00E63C06" w:rsidRDefault="00AD6A21" w:rsidP="00E63C06">
      <w:pPr>
        <w:pStyle w:val="a3"/>
        <w:numPr>
          <w:ilvl w:val="1"/>
          <w:numId w:val="6"/>
        </w:numPr>
        <w:ind w:left="-142" w:right="282"/>
        <w:jc w:val="both"/>
        <w:rPr>
          <w:bCs/>
          <w:sz w:val="26"/>
          <w:szCs w:val="26"/>
        </w:rPr>
      </w:pPr>
      <w:r w:rsidRPr="00E63C06">
        <w:rPr>
          <w:bCs/>
          <w:sz w:val="26"/>
          <w:szCs w:val="26"/>
          <w:u w:val="single"/>
        </w:rPr>
        <w:t xml:space="preserve">Тема: </w:t>
      </w:r>
      <w:r w:rsidR="00721699" w:rsidRPr="00E63C06">
        <w:rPr>
          <w:bCs/>
          <w:sz w:val="26"/>
          <w:szCs w:val="26"/>
          <w:u w:val="single"/>
        </w:rPr>
        <w:t>Буква Ё</w:t>
      </w:r>
      <w:r w:rsidR="00E63C06">
        <w:rPr>
          <w:bCs/>
          <w:sz w:val="26"/>
          <w:szCs w:val="26"/>
        </w:rPr>
        <w:t>.</w:t>
      </w:r>
    </w:p>
    <w:p w:rsidR="00E63C06" w:rsidRPr="00E63C06" w:rsidRDefault="00E63C06" w:rsidP="00E63C06">
      <w:pPr>
        <w:pStyle w:val="a3"/>
        <w:ind w:left="0" w:right="282"/>
        <w:jc w:val="both"/>
        <w:rPr>
          <w:bCs/>
          <w:sz w:val="26"/>
          <w:szCs w:val="26"/>
          <w:u w:val="single"/>
        </w:rPr>
      </w:pPr>
      <w:r w:rsidRPr="00E63C06">
        <w:rPr>
          <w:bCs/>
          <w:sz w:val="26"/>
          <w:szCs w:val="26"/>
          <w:u w:val="single"/>
        </w:rPr>
        <w:t>Практика – 1 ч.</w:t>
      </w:r>
    </w:p>
    <w:p w:rsidR="003137D1" w:rsidRPr="00E63C06" w:rsidRDefault="000E449D" w:rsidP="00E63C06">
      <w:pPr>
        <w:pStyle w:val="a3"/>
        <w:ind w:left="-567" w:right="282"/>
        <w:jc w:val="both"/>
        <w:rPr>
          <w:bCs/>
          <w:sz w:val="26"/>
          <w:szCs w:val="26"/>
        </w:rPr>
      </w:pPr>
      <w:r w:rsidRPr="00E63C06">
        <w:rPr>
          <w:bCs/>
          <w:sz w:val="26"/>
          <w:szCs w:val="26"/>
        </w:rPr>
        <w:t>Познакомить с гласной буквой Ё и ее условным обозначение</w:t>
      </w:r>
      <w:proofErr w:type="gramStart"/>
      <w:r w:rsidRPr="00E63C06">
        <w:rPr>
          <w:bCs/>
          <w:sz w:val="26"/>
          <w:szCs w:val="26"/>
        </w:rPr>
        <w:t>м-</w:t>
      </w:r>
      <w:proofErr w:type="gramEnd"/>
      <w:r w:rsidRPr="00E63C06">
        <w:rPr>
          <w:bCs/>
          <w:sz w:val="26"/>
          <w:szCs w:val="26"/>
        </w:rPr>
        <w:t xml:space="preserve"> красный квадрат. Учить писать букву ё. Место буквы в словах (ЁЖ, ЁРШ, ЁЛКА</w:t>
      </w:r>
      <w:proofErr w:type="gramStart"/>
      <w:r w:rsidRPr="00E63C06">
        <w:rPr>
          <w:bCs/>
          <w:sz w:val="26"/>
          <w:szCs w:val="26"/>
        </w:rPr>
        <w:t xml:space="preserve"> П</w:t>
      </w:r>
      <w:proofErr w:type="gramEnd"/>
      <w:r w:rsidRPr="00E63C06">
        <w:rPr>
          <w:bCs/>
          <w:sz w:val="26"/>
          <w:szCs w:val="26"/>
        </w:rPr>
        <w:t>родолжать учить соотносить звук и букву. Чтение слогов, слов. Составление предложений.</w:t>
      </w:r>
    </w:p>
    <w:p w:rsidR="00EB3004" w:rsidRDefault="00AD6A21" w:rsidP="00EB3004">
      <w:pPr>
        <w:pStyle w:val="a3"/>
        <w:numPr>
          <w:ilvl w:val="1"/>
          <w:numId w:val="6"/>
        </w:numPr>
        <w:ind w:left="-142" w:right="282"/>
        <w:jc w:val="both"/>
        <w:rPr>
          <w:bCs/>
          <w:sz w:val="26"/>
          <w:szCs w:val="26"/>
          <w:u w:val="single"/>
        </w:rPr>
      </w:pPr>
      <w:r w:rsidRPr="00EB3004">
        <w:rPr>
          <w:bCs/>
          <w:sz w:val="26"/>
          <w:szCs w:val="26"/>
          <w:u w:val="single"/>
        </w:rPr>
        <w:t xml:space="preserve">Тема: </w:t>
      </w:r>
      <w:r w:rsidR="00721699" w:rsidRPr="00EB3004">
        <w:rPr>
          <w:bCs/>
          <w:sz w:val="26"/>
          <w:szCs w:val="26"/>
          <w:u w:val="single"/>
        </w:rPr>
        <w:t>Звуки буквы Ё.</w:t>
      </w:r>
    </w:p>
    <w:p w:rsidR="00EB3004" w:rsidRPr="00EB3004" w:rsidRDefault="00EB3004" w:rsidP="00EB3004">
      <w:pPr>
        <w:pStyle w:val="a3"/>
        <w:ind w:left="0" w:right="282"/>
        <w:jc w:val="both"/>
        <w:rPr>
          <w:bCs/>
          <w:sz w:val="26"/>
          <w:szCs w:val="26"/>
          <w:u w:val="single"/>
        </w:rPr>
      </w:pPr>
      <w:r w:rsidRPr="00EB3004">
        <w:rPr>
          <w:bCs/>
          <w:sz w:val="26"/>
          <w:szCs w:val="26"/>
          <w:u w:val="single"/>
        </w:rPr>
        <w:t>Практика – 1 ч.</w:t>
      </w:r>
    </w:p>
    <w:p w:rsidR="00EC3D70" w:rsidRPr="00EB3004" w:rsidRDefault="000E449D" w:rsidP="00EB3004">
      <w:pPr>
        <w:pStyle w:val="a3"/>
        <w:ind w:left="-567" w:right="282"/>
        <w:jc w:val="both"/>
        <w:rPr>
          <w:bCs/>
          <w:i/>
          <w:sz w:val="26"/>
          <w:szCs w:val="26"/>
        </w:rPr>
      </w:pPr>
      <w:r w:rsidRPr="00EB3004">
        <w:rPr>
          <w:bCs/>
          <w:sz w:val="26"/>
          <w:szCs w:val="26"/>
        </w:rPr>
        <w:t>Сравнительное чтение слогов с</w:t>
      </w:r>
      <w:proofErr w:type="gramStart"/>
      <w:r w:rsidRPr="00EB3004">
        <w:rPr>
          <w:bCs/>
          <w:sz w:val="26"/>
          <w:szCs w:val="26"/>
        </w:rPr>
        <w:t xml:space="preserve"> Ё</w:t>
      </w:r>
      <w:proofErr w:type="gramEnd"/>
      <w:r w:rsidRPr="00EB3004">
        <w:rPr>
          <w:bCs/>
          <w:sz w:val="26"/>
          <w:szCs w:val="26"/>
        </w:rPr>
        <w:t>/О. Продолжать учить соотносить звук и букву. Учить читать слоги и слова. Учить соотносить схему с написанным словом</w:t>
      </w:r>
      <w:proofErr w:type="gramStart"/>
      <w:r w:rsidRPr="00EB3004">
        <w:rPr>
          <w:bCs/>
          <w:sz w:val="26"/>
          <w:szCs w:val="26"/>
        </w:rPr>
        <w:t>.</w:t>
      </w:r>
      <w:proofErr w:type="gramEnd"/>
      <w:r w:rsidRPr="00EB3004">
        <w:rPr>
          <w:bCs/>
          <w:sz w:val="26"/>
          <w:szCs w:val="26"/>
        </w:rPr>
        <w:t xml:space="preserve"> </w:t>
      </w:r>
      <w:proofErr w:type="gramStart"/>
      <w:r w:rsidRPr="00EB3004">
        <w:rPr>
          <w:bCs/>
          <w:sz w:val="26"/>
          <w:szCs w:val="26"/>
        </w:rPr>
        <w:t>ф</w:t>
      </w:r>
      <w:proofErr w:type="gramEnd"/>
      <w:r w:rsidRPr="00EB3004">
        <w:rPr>
          <w:bCs/>
          <w:sz w:val="26"/>
          <w:szCs w:val="26"/>
        </w:rPr>
        <w:t xml:space="preserve">онетический разбор слов (МЕЛ/МЁЛ/ЛЁН). </w:t>
      </w:r>
    </w:p>
    <w:p w:rsidR="00D033CE" w:rsidRDefault="002C1E26" w:rsidP="00D033CE">
      <w:pPr>
        <w:pStyle w:val="a3"/>
        <w:numPr>
          <w:ilvl w:val="1"/>
          <w:numId w:val="6"/>
        </w:numPr>
        <w:ind w:left="-142" w:right="282"/>
        <w:jc w:val="both"/>
        <w:rPr>
          <w:bCs/>
          <w:sz w:val="26"/>
          <w:szCs w:val="26"/>
        </w:rPr>
      </w:pPr>
      <w:r w:rsidRPr="00D033CE">
        <w:rPr>
          <w:bCs/>
          <w:sz w:val="26"/>
          <w:szCs w:val="26"/>
          <w:u w:val="single"/>
        </w:rPr>
        <w:t xml:space="preserve">Тема: </w:t>
      </w:r>
      <w:r w:rsidR="00A92A0D" w:rsidRPr="00D033CE">
        <w:rPr>
          <w:bCs/>
          <w:sz w:val="26"/>
          <w:szCs w:val="26"/>
          <w:u w:val="single"/>
        </w:rPr>
        <w:t>Звук и буква И.</w:t>
      </w:r>
      <w:r w:rsidR="007923A8" w:rsidRPr="00D033CE">
        <w:rPr>
          <w:bCs/>
          <w:sz w:val="26"/>
          <w:szCs w:val="26"/>
        </w:rPr>
        <w:t xml:space="preserve"> </w:t>
      </w:r>
    </w:p>
    <w:p w:rsidR="00D033CE" w:rsidRPr="00D033CE" w:rsidRDefault="00D033CE" w:rsidP="00D033CE">
      <w:pPr>
        <w:pStyle w:val="a3"/>
        <w:ind w:left="0" w:right="282"/>
        <w:jc w:val="both"/>
        <w:rPr>
          <w:bCs/>
          <w:sz w:val="26"/>
          <w:szCs w:val="26"/>
          <w:u w:val="single"/>
        </w:rPr>
      </w:pPr>
      <w:r w:rsidRPr="00D033CE">
        <w:rPr>
          <w:bCs/>
          <w:sz w:val="26"/>
          <w:szCs w:val="26"/>
          <w:u w:val="single"/>
        </w:rPr>
        <w:t>Практика – 1 ч.</w:t>
      </w:r>
    </w:p>
    <w:p w:rsidR="00EA7889" w:rsidRPr="00D033CE" w:rsidRDefault="00D033CE" w:rsidP="00D033CE">
      <w:pPr>
        <w:pStyle w:val="a3"/>
        <w:ind w:left="-567" w:right="282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М</w:t>
      </w:r>
      <w:r w:rsidR="007923A8" w:rsidRPr="00D033CE">
        <w:rPr>
          <w:bCs/>
          <w:sz w:val="26"/>
          <w:szCs w:val="26"/>
        </w:rPr>
        <w:t>есто звука в слове, чтение слогов, слов, фонетический разбор (ЛИМОН, МАЛИНА).</w:t>
      </w:r>
      <w:r w:rsidR="00E1598D" w:rsidRPr="00E1598D">
        <w:t xml:space="preserve"> </w:t>
      </w:r>
      <w:proofErr w:type="gramStart"/>
      <w:r w:rsidR="00E1598D" w:rsidRPr="00D033CE">
        <w:rPr>
          <w:bCs/>
          <w:sz w:val="26"/>
          <w:szCs w:val="26"/>
        </w:rPr>
        <w:t>Закрепление: твердые и мягкие согласные звуки; слова и слоги, чтение предложений (МАРИНА ЕЛА МАЛИНУ.</w:t>
      </w:r>
      <w:proofErr w:type="gramEnd"/>
      <w:r w:rsidR="00E1598D" w:rsidRPr="00D033CE">
        <w:rPr>
          <w:bCs/>
          <w:sz w:val="26"/>
          <w:szCs w:val="26"/>
        </w:rPr>
        <w:t xml:space="preserve"> </w:t>
      </w:r>
      <w:proofErr w:type="gramStart"/>
      <w:r w:rsidR="00E1598D" w:rsidRPr="00D033CE">
        <w:rPr>
          <w:bCs/>
          <w:sz w:val="26"/>
          <w:szCs w:val="26"/>
        </w:rPr>
        <w:t>МАРИНА УРОНИЛА ЛИМОН).</w:t>
      </w:r>
      <w:proofErr w:type="gramEnd"/>
    </w:p>
    <w:p w:rsidR="008A76F3" w:rsidRPr="00A73AAB" w:rsidRDefault="002C1E26" w:rsidP="00A73AAB">
      <w:pPr>
        <w:pStyle w:val="a3"/>
        <w:numPr>
          <w:ilvl w:val="1"/>
          <w:numId w:val="6"/>
        </w:numPr>
        <w:ind w:left="-142" w:right="282"/>
        <w:jc w:val="both"/>
        <w:rPr>
          <w:bCs/>
          <w:sz w:val="26"/>
          <w:szCs w:val="26"/>
          <w:u w:val="single"/>
        </w:rPr>
      </w:pPr>
      <w:r w:rsidRPr="00A73AAB">
        <w:rPr>
          <w:bCs/>
          <w:sz w:val="26"/>
          <w:szCs w:val="26"/>
          <w:u w:val="single"/>
        </w:rPr>
        <w:t xml:space="preserve">Тема: </w:t>
      </w:r>
      <w:r w:rsidR="00A92A0D" w:rsidRPr="00A73AAB">
        <w:rPr>
          <w:bCs/>
          <w:sz w:val="26"/>
          <w:szCs w:val="26"/>
          <w:u w:val="single"/>
        </w:rPr>
        <w:t>Закрепление: твердые и мягкие согласные звуки.</w:t>
      </w:r>
    </w:p>
    <w:p w:rsidR="00A73AAB" w:rsidRDefault="00A73AAB" w:rsidP="00A73AAB">
      <w:pPr>
        <w:ind w:right="282"/>
        <w:jc w:val="both"/>
        <w:rPr>
          <w:bCs/>
          <w:sz w:val="26"/>
          <w:szCs w:val="26"/>
          <w:u w:val="single"/>
        </w:rPr>
      </w:pPr>
      <w:r w:rsidRPr="00A73AAB">
        <w:rPr>
          <w:bCs/>
          <w:sz w:val="26"/>
          <w:szCs w:val="26"/>
          <w:u w:val="single"/>
        </w:rPr>
        <w:t>Практика – 1 ч.</w:t>
      </w:r>
    </w:p>
    <w:p w:rsidR="00A73AAB" w:rsidRPr="00A73AAB" w:rsidRDefault="00056362" w:rsidP="00A73AAB">
      <w:pPr>
        <w:ind w:left="-567" w:right="282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М</w:t>
      </w:r>
      <w:r w:rsidR="00A73AAB" w:rsidRPr="00A73AAB">
        <w:rPr>
          <w:bCs/>
          <w:sz w:val="26"/>
          <w:szCs w:val="26"/>
        </w:rPr>
        <w:t xml:space="preserve">ягкость согласных звуков на письме </w:t>
      </w:r>
      <w:r>
        <w:rPr>
          <w:bCs/>
          <w:sz w:val="26"/>
          <w:szCs w:val="26"/>
        </w:rPr>
        <w:t xml:space="preserve">обозначают </w:t>
      </w:r>
      <w:r w:rsidR="00A73AAB" w:rsidRPr="00A73AAB">
        <w:rPr>
          <w:bCs/>
          <w:sz w:val="26"/>
          <w:szCs w:val="26"/>
        </w:rPr>
        <w:t xml:space="preserve">буквами И, Е, Ё, </w:t>
      </w:r>
      <w:proofErr w:type="gramStart"/>
      <w:r w:rsidR="00A73AAB" w:rsidRPr="00A73AAB">
        <w:rPr>
          <w:bCs/>
          <w:sz w:val="26"/>
          <w:szCs w:val="26"/>
        </w:rPr>
        <w:t>Ю</w:t>
      </w:r>
      <w:proofErr w:type="gramEnd"/>
      <w:r w:rsidR="00A73AAB" w:rsidRPr="00A73AAB">
        <w:rPr>
          <w:bCs/>
          <w:sz w:val="26"/>
          <w:szCs w:val="26"/>
        </w:rPr>
        <w:t xml:space="preserve">, Я и Ь. </w:t>
      </w:r>
      <w:r w:rsidR="00A73AAB">
        <w:rPr>
          <w:bCs/>
          <w:sz w:val="26"/>
          <w:szCs w:val="26"/>
        </w:rPr>
        <w:t>С</w:t>
      </w:r>
      <w:r w:rsidR="00A73AAB" w:rsidRPr="00A73AAB">
        <w:rPr>
          <w:bCs/>
          <w:sz w:val="26"/>
          <w:szCs w:val="26"/>
        </w:rPr>
        <w:t xml:space="preserve">огласные </w:t>
      </w:r>
      <w:r w:rsidR="00A73AAB">
        <w:rPr>
          <w:bCs/>
          <w:sz w:val="26"/>
          <w:szCs w:val="26"/>
        </w:rPr>
        <w:t xml:space="preserve">звуки </w:t>
      </w:r>
      <w:r w:rsidR="00A73AAB" w:rsidRPr="00A73AAB">
        <w:rPr>
          <w:bCs/>
          <w:sz w:val="26"/>
          <w:szCs w:val="26"/>
        </w:rPr>
        <w:t xml:space="preserve">образовывают пары по твёрдости-мягкости, </w:t>
      </w:r>
      <w:r w:rsidR="00A73AAB">
        <w:rPr>
          <w:bCs/>
          <w:sz w:val="26"/>
          <w:szCs w:val="26"/>
        </w:rPr>
        <w:t xml:space="preserve">некоторые </w:t>
      </w:r>
      <w:r w:rsidR="00A73AAB" w:rsidRPr="00A73AAB">
        <w:rPr>
          <w:bCs/>
          <w:sz w:val="26"/>
          <w:szCs w:val="26"/>
        </w:rPr>
        <w:t>бывают только твёрдыми или только мягкими.</w:t>
      </w:r>
    </w:p>
    <w:p w:rsidR="00865032" w:rsidRDefault="000813DD" w:rsidP="00865032">
      <w:pPr>
        <w:pStyle w:val="a3"/>
        <w:numPr>
          <w:ilvl w:val="1"/>
          <w:numId w:val="6"/>
        </w:numPr>
        <w:ind w:left="-142" w:right="282"/>
        <w:jc w:val="both"/>
        <w:rPr>
          <w:bCs/>
          <w:sz w:val="26"/>
          <w:szCs w:val="26"/>
          <w:u w:val="single"/>
        </w:rPr>
      </w:pPr>
      <w:r w:rsidRPr="00865032">
        <w:rPr>
          <w:bCs/>
          <w:sz w:val="26"/>
          <w:szCs w:val="26"/>
          <w:u w:val="single"/>
        </w:rPr>
        <w:t xml:space="preserve">Тема: </w:t>
      </w:r>
      <w:r w:rsidR="00A92A0D" w:rsidRPr="00865032">
        <w:rPr>
          <w:bCs/>
          <w:sz w:val="26"/>
          <w:szCs w:val="26"/>
          <w:u w:val="single"/>
        </w:rPr>
        <w:t xml:space="preserve">Звук </w:t>
      </w:r>
      <w:proofErr w:type="gramStart"/>
      <w:r w:rsidR="00A92A0D" w:rsidRPr="00865032">
        <w:rPr>
          <w:bCs/>
          <w:sz w:val="26"/>
          <w:szCs w:val="26"/>
          <w:u w:val="single"/>
        </w:rPr>
        <w:t>г</w:t>
      </w:r>
      <w:proofErr w:type="gramEnd"/>
      <w:r w:rsidR="00A92A0D" w:rsidRPr="00865032">
        <w:rPr>
          <w:bCs/>
          <w:sz w:val="26"/>
          <w:szCs w:val="26"/>
          <w:u w:val="single"/>
        </w:rPr>
        <w:t xml:space="preserve"> и буква Г.</w:t>
      </w:r>
      <w:r w:rsidR="00E1598D" w:rsidRPr="00865032">
        <w:rPr>
          <w:bCs/>
          <w:sz w:val="26"/>
          <w:szCs w:val="26"/>
          <w:u w:val="single"/>
        </w:rPr>
        <w:t xml:space="preserve"> </w:t>
      </w:r>
    </w:p>
    <w:p w:rsidR="00865032" w:rsidRPr="00865032" w:rsidRDefault="00865032" w:rsidP="00865032">
      <w:pPr>
        <w:pStyle w:val="a3"/>
        <w:ind w:left="0" w:right="282"/>
        <w:jc w:val="both"/>
        <w:rPr>
          <w:bCs/>
          <w:sz w:val="26"/>
          <w:szCs w:val="26"/>
          <w:u w:val="single"/>
        </w:rPr>
      </w:pPr>
      <w:r w:rsidRPr="00865032">
        <w:rPr>
          <w:bCs/>
          <w:sz w:val="26"/>
          <w:szCs w:val="26"/>
          <w:u w:val="single"/>
        </w:rPr>
        <w:t>Практика – 1 ч.</w:t>
      </w:r>
    </w:p>
    <w:p w:rsidR="00A92A0D" w:rsidRPr="00865032" w:rsidRDefault="00E1598D" w:rsidP="00865032">
      <w:pPr>
        <w:pStyle w:val="a3"/>
        <w:ind w:left="-567" w:right="282"/>
        <w:jc w:val="both"/>
        <w:rPr>
          <w:bCs/>
          <w:sz w:val="26"/>
          <w:szCs w:val="26"/>
        </w:rPr>
      </w:pPr>
      <w:r w:rsidRPr="00865032">
        <w:rPr>
          <w:bCs/>
          <w:sz w:val="26"/>
          <w:szCs w:val="26"/>
        </w:rPr>
        <w:t>Графическое изображение буквы и твердого согласного звука (синий квадр.), место звука в слове, слог-слияние согласной и гласной букв, чтение слогов, печатание буквы, слогов</w:t>
      </w:r>
      <w:r w:rsidR="002109BA" w:rsidRPr="00865032">
        <w:rPr>
          <w:bCs/>
          <w:sz w:val="26"/>
          <w:szCs w:val="26"/>
        </w:rPr>
        <w:t>, слов предложения</w:t>
      </w:r>
      <w:r w:rsidRPr="00865032">
        <w:rPr>
          <w:bCs/>
          <w:sz w:val="26"/>
          <w:szCs w:val="26"/>
        </w:rPr>
        <w:t>.</w:t>
      </w:r>
      <w:r w:rsidR="009905A1" w:rsidRPr="009905A1">
        <w:t xml:space="preserve"> </w:t>
      </w:r>
      <w:r w:rsidR="009905A1" w:rsidRPr="00865032">
        <w:rPr>
          <w:bCs/>
          <w:sz w:val="26"/>
          <w:szCs w:val="26"/>
        </w:rPr>
        <w:t>Анализ звука Г (звонкий)</w:t>
      </w:r>
    </w:p>
    <w:p w:rsidR="00865032" w:rsidRDefault="000813DD" w:rsidP="00865032">
      <w:pPr>
        <w:pStyle w:val="a3"/>
        <w:numPr>
          <w:ilvl w:val="1"/>
          <w:numId w:val="6"/>
        </w:numPr>
        <w:ind w:left="-142" w:right="282"/>
        <w:jc w:val="both"/>
        <w:rPr>
          <w:bCs/>
          <w:u w:val="single"/>
        </w:rPr>
      </w:pPr>
      <w:r w:rsidRPr="00865032">
        <w:rPr>
          <w:bCs/>
          <w:u w:val="single"/>
        </w:rPr>
        <w:t xml:space="preserve">Тема: </w:t>
      </w:r>
      <w:r w:rsidR="00A92A0D" w:rsidRPr="00865032">
        <w:rPr>
          <w:bCs/>
          <w:u w:val="single"/>
        </w:rPr>
        <w:t xml:space="preserve">Звук </w:t>
      </w:r>
      <w:proofErr w:type="spellStart"/>
      <w:r w:rsidR="00A92A0D" w:rsidRPr="00865032">
        <w:rPr>
          <w:bCs/>
          <w:u w:val="single"/>
        </w:rPr>
        <w:t>гь</w:t>
      </w:r>
      <w:proofErr w:type="spellEnd"/>
      <w:r w:rsidR="00A92A0D" w:rsidRPr="00865032">
        <w:rPr>
          <w:bCs/>
          <w:u w:val="single"/>
        </w:rPr>
        <w:t xml:space="preserve"> и буква Г.</w:t>
      </w:r>
    </w:p>
    <w:p w:rsidR="00865032" w:rsidRPr="00865032" w:rsidRDefault="00865032" w:rsidP="00865032">
      <w:pPr>
        <w:pStyle w:val="a3"/>
        <w:ind w:left="0" w:right="282"/>
        <w:jc w:val="both"/>
        <w:rPr>
          <w:bCs/>
          <w:u w:val="single"/>
        </w:rPr>
      </w:pPr>
      <w:r w:rsidRPr="00865032">
        <w:rPr>
          <w:bCs/>
          <w:u w:val="single"/>
        </w:rPr>
        <w:t>Практика – 1 ч.</w:t>
      </w:r>
    </w:p>
    <w:p w:rsidR="000813DD" w:rsidRPr="00865032" w:rsidRDefault="00E1598D" w:rsidP="00865032">
      <w:pPr>
        <w:pStyle w:val="a3"/>
        <w:ind w:left="-567" w:right="282"/>
        <w:jc w:val="both"/>
        <w:rPr>
          <w:bCs/>
        </w:rPr>
      </w:pPr>
      <w:r w:rsidRPr="00865032">
        <w:rPr>
          <w:bCs/>
        </w:rPr>
        <w:t>Графическое изображение буквы и мягкого согласного звука (зелёный квадр.). Место звука в слове, чтение слогов, ударение, чтение слогов, печатание буквы, слогов.</w:t>
      </w:r>
      <w:r w:rsidRPr="00E1598D">
        <w:t xml:space="preserve"> </w:t>
      </w:r>
      <w:r w:rsidRPr="00865032">
        <w:rPr>
          <w:bCs/>
        </w:rPr>
        <w:t>Фонетический разбор слов (ГРОМ/ГРИМ).</w:t>
      </w:r>
    </w:p>
    <w:p w:rsidR="008C526F" w:rsidRDefault="006F1F8E" w:rsidP="008C526F">
      <w:pPr>
        <w:pStyle w:val="a3"/>
        <w:numPr>
          <w:ilvl w:val="1"/>
          <w:numId w:val="6"/>
        </w:numPr>
        <w:ind w:left="-142" w:right="282"/>
        <w:jc w:val="both"/>
        <w:rPr>
          <w:bCs/>
          <w:sz w:val="26"/>
          <w:szCs w:val="26"/>
          <w:u w:val="single"/>
        </w:rPr>
      </w:pPr>
      <w:r w:rsidRPr="008C526F">
        <w:rPr>
          <w:bCs/>
          <w:sz w:val="26"/>
          <w:szCs w:val="26"/>
          <w:u w:val="single"/>
        </w:rPr>
        <w:t>Тема:</w:t>
      </w:r>
      <w:r w:rsidR="00D03D6D" w:rsidRPr="008C526F">
        <w:rPr>
          <w:bCs/>
          <w:sz w:val="26"/>
          <w:szCs w:val="26"/>
          <w:u w:val="single"/>
        </w:rPr>
        <w:t xml:space="preserve"> </w:t>
      </w:r>
      <w:r w:rsidR="004F043B" w:rsidRPr="008C526F">
        <w:rPr>
          <w:bCs/>
          <w:sz w:val="26"/>
          <w:szCs w:val="26"/>
          <w:u w:val="single"/>
        </w:rPr>
        <w:t xml:space="preserve">Звук </w:t>
      </w:r>
      <w:proofErr w:type="gramStart"/>
      <w:r w:rsidR="004F043B" w:rsidRPr="008C526F">
        <w:rPr>
          <w:bCs/>
          <w:sz w:val="26"/>
          <w:szCs w:val="26"/>
          <w:u w:val="single"/>
        </w:rPr>
        <w:t>к</w:t>
      </w:r>
      <w:proofErr w:type="gramEnd"/>
      <w:r w:rsidR="004F043B" w:rsidRPr="008C526F">
        <w:rPr>
          <w:bCs/>
          <w:sz w:val="26"/>
          <w:szCs w:val="26"/>
          <w:u w:val="single"/>
        </w:rPr>
        <w:t xml:space="preserve"> и буква К.</w:t>
      </w:r>
    </w:p>
    <w:p w:rsidR="008C526F" w:rsidRPr="008C526F" w:rsidRDefault="008C526F" w:rsidP="008C526F">
      <w:pPr>
        <w:pStyle w:val="a3"/>
        <w:ind w:left="0" w:right="282"/>
        <w:jc w:val="both"/>
        <w:rPr>
          <w:bCs/>
          <w:sz w:val="26"/>
          <w:szCs w:val="26"/>
          <w:u w:val="single"/>
        </w:rPr>
      </w:pPr>
      <w:r w:rsidRPr="008C526F">
        <w:rPr>
          <w:bCs/>
          <w:sz w:val="26"/>
          <w:szCs w:val="26"/>
          <w:u w:val="single"/>
        </w:rPr>
        <w:t>Практика – 1 ч.</w:t>
      </w:r>
    </w:p>
    <w:p w:rsidR="000813DD" w:rsidRPr="008C526F" w:rsidRDefault="002109BA" w:rsidP="008C526F">
      <w:pPr>
        <w:pStyle w:val="a3"/>
        <w:ind w:left="-567" w:right="282"/>
        <w:jc w:val="both"/>
        <w:rPr>
          <w:bCs/>
          <w:sz w:val="26"/>
          <w:szCs w:val="26"/>
        </w:rPr>
      </w:pPr>
      <w:r w:rsidRPr="008C526F">
        <w:rPr>
          <w:bCs/>
          <w:sz w:val="26"/>
          <w:szCs w:val="26"/>
        </w:rPr>
        <w:lastRenderedPageBreak/>
        <w:t>Графическое изображение буквы и твердого согласного звука (синий квадр.), место звука в слове, слог-слияние согласной и гласной букв, чтение слогов, печатание буквы, слогов, слов предложения.</w:t>
      </w:r>
      <w:r w:rsidR="009905A1" w:rsidRPr="009905A1">
        <w:t xml:space="preserve"> </w:t>
      </w:r>
      <w:r w:rsidR="009905A1" w:rsidRPr="008C526F">
        <w:rPr>
          <w:bCs/>
          <w:sz w:val="26"/>
          <w:szCs w:val="26"/>
        </w:rPr>
        <w:t>Анализ звука</w:t>
      </w:r>
      <w:proofErr w:type="gramStart"/>
      <w:r w:rsidR="009905A1" w:rsidRPr="008C526F">
        <w:rPr>
          <w:bCs/>
          <w:sz w:val="26"/>
          <w:szCs w:val="26"/>
        </w:rPr>
        <w:t xml:space="preserve"> К</w:t>
      </w:r>
      <w:proofErr w:type="gramEnd"/>
      <w:r w:rsidR="009905A1" w:rsidRPr="008C526F">
        <w:rPr>
          <w:bCs/>
          <w:sz w:val="26"/>
          <w:szCs w:val="26"/>
        </w:rPr>
        <w:t xml:space="preserve"> (глухой).</w:t>
      </w:r>
    </w:p>
    <w:p w:rsidR="00A064D9" w:rsidRDefault="0063641E" w:rsidP="00A064D9">
      <w:pPr>
        <w:pStyle w:val="a3"/>
        <w:numPr>
          <w:ilvl w:val="1"/>
          <w:numId w:val="6"/>
        </w:numPr>
        <w:ind w:left="-142" w:right="282"/>
        <w:jc w:val="both"/>
        <w:rPr>
          <w:bCs/>
          <w:sz w:val="26"/>
          <w:szCs w:val="26"/>
        </w:rPr>
      </w:pPr>
      <w:r w:rsidRPr="00A064D9">
        <w:rPr>
          <w:bCs/>
          <w:sz w:val="26"/>
          <w:szCs w:val="26"/>
          <w:u w:val="single"/>
        </w:rPr>
        <w:t xml:space="preserve">Тема: </w:t>
      </w:r>
      <w:r w:rsidR="004F043B" w:rsidRPr="00A064D9">
        <w:rPr>
          <w:bCs/>
          <w:sz w:val="26"/>
          <w:szCs w:val="26"/>
          <w:u w:val="single"/>
        </w:rPr>
        <w:t xml:space="preserve">Звук </w:t>
      </w:r>
      <w:proofErr w:type="spellStart"/>
      <w:r w:rsidR="004F043B" w:rsidRPr="00A064D9">
        <w:rPr>
          <w:bCs/>
          <w:i/>
          <w:sz w:val="26"/>
          <w:szCs w:val="26"/>
          <w:u w:val="single"/>
        </w:rPr>
        <w:t>кь</w:t>
      </w:r>
      <w:proofErr w:type="spellEnd"/>
      <w:r w:rsidR="004F043B" w:rsidRPr="00A064D9">
        <w:rPr>
          <w:bCs/>
          <w:i/>
          <w:sz w:val="26"/>
          <w:szCs w:val="26"/>
          <w:u w:val="single"/>
        </w:rPr>
        <w:t xml:space="preserve"> </w:t>
      </w:r>
      <w:r w:rsidR="004F043B" w:rsidRPr="00A064D9">
        <w:rPr>
          <w:bCs/>
          <w:sz w:val="26"/>
          <w:szCs w:val="26"/>
          <w:u w:val="single"/>
        </w:rPr>
        <w:t>и буква К.</w:t>
      </w:r>
      <w:r w:rsidR="002109BA" w:rsidRPr="00A064D9">
        <w:rPr>
          <w:bCs/>
          <w:sz w:val="26"/>
          <w:szCs w:val="26"/>
        </w:rPr>
        <w:t xml:space="preserve"> </w:t>
      </w:r>
    </w:p>
    <w:p w:rsidR="00A064D9" w:rsidRPr="00A064D9" w:rsidRDefault="00A064D9" w:rsidP="00A064D9">
      <w:pPr>
        <w:pStyle w:val="a3"/>
        <w:ind w:left="0" w:right="282"/>
        <w:jc w:val="both"/>
        <w:rPr>
          <w:bCs/>
          <w:sz w:val="26"/>
          <w:szCs w:val="26"/>
          <w:u w:val="single"/>
        </w:rPr>
      </w:pPr>
      <w:r w:rsidRPr="00A064D9">
        <w:rPr>
          <w:bCs/>
          <w:sz w:val="26"/>
          <w:szCs w:val="26"/>
          <w:u w:val="single"/>
        </w:rPr>
        <w:t>Практика – 1 ч.</w:t>
      </w:r>
    </w:p>
    <w:p w:rsidR="000813DD" w:rsidRPr="00A064D9" w:rsidRDefault="002109BA" w:rsidP="00A064D9">
      <w:pPr>
        <w:pStyle w:val="a3"/>
        <w:ind w:left="-567" w:right="282"/>
        <w:jc w:val="both"/>
        <w:rPr>
          <w:bCs/>
          <w:sz w:val="26"/>
          <w:szCs w:val="26"/>
        </w:rPr>
      </w:pPr>
      <w:r w:rsidRPr="00A064D9">
        <w:rPr>
          <w:bCs/>
          <w:sz w:val="26"/>
          <w:szCs w:val="26"/>
        </w:rPr>
        <w:t>Графическое изображение буквы и мягкого согласного звука (зелёный квадр.). Место звука в слове, чтение слогов, ударение, чтение слогов, печатание буквы, слогов. Фонетический разбор слов (КИТ/КОТ), соотнесение схем слов с названием предметов (</w:t>
      </w:r>
      <w:proofErr w:type="gramStart"/>
      <w:r w:rsidRPr="00A064D9">
        <w:rPr>
          <w:bCs/>
          <w:sz w:val="26"/>
          <w:szCs w:val="26"/>
        </w:rPr>
        <w:t>на</w:t>
      </w:r>
      <w:proofErr w:type="gramEnd"/>
      <w:r w:rsidRPr="00A064D9">
        <w:rPr>
          <w:bCs/>
          <w:sz w:val="26"/>
          <w:szCs w:val="26"/>
        </w:rPr>
        <w:t xml:space="preserve"> </w:t>
      </w:r>
      <w:proofErr w:type="gramStart"/>
      <w:r w:rsidRPr="00A064D9">
        <w:rPr>
          <w:bCs/>
          <w:sz w:val="26"/>
          <w:szCs w:val="26"/>
        </w:rPr>
        <w:t>звуков</w:t>
      </w:r>
      <w:proofErr w:type="gramEnd"/>
      <w:r w:rsidRPr="00A064D9">
        <w:rPr>
          <w:bCs/>
          <w:sz w:val="26"/>
          <w:szCs w:val="26"/>
        </w:rPr>
        <w:t>), составление предложений по картинке (МАЛЬЧИК ЧИТАЕТ КНИГУ).</w:t>
      </w:r>
      <w:r w:rsidR="009905A1" w:rsidRPr="009905A1">
        <w:t xml:space="preserve"> </w:t>
      </w:r>
      <w:r w:rsidR="009905A1" w:rsidRPr="00A064D9">
        <w:rPr>
          <w:bCs/>
          <w:sz w:val="26"/>
          <w:szCs w:val="26"/>
        </w:rPr>
        <w:t xml:space="preserve">Сравнительный анализ звуков </w:t>
      </w:r>
      <w:proofErr w:type="gramStart"/>
      <w:r w:rsidR="009905A1" w:rsidRPr="00A064D9">
        <w:rPr>
          <w:bCs/>
          <w:sz w:val="26"/>
          <w:szCs w:val="26"/>
        </w:rPr>
        <w:t>Г-К</w:t>
      </w:r>
      <w:proofErr w:type="gramEnd"/>
      <w:r w:rsidR="009905A1" w:rsidRPr="00A064D9">
        <w:rPr>
          <w:bCs/>
          <w:sz w:val="26"/>
          <w:szCs w:val="26"/>
        </w:rPr>
        <w:t xml:space="preserve"> (звонкий/глухой).</w:t>
      </w:r>
    </w:p>
    <w:p w:rsidR="00ED59B5" w:rsidRPr="00D214C4" w:rsidRDefault="0063641E" w:rsidP="00D214C4">
      <w:pPr>
        <w:pStyle w:val="a3"/>
        <w:numPr>
          <w:ilvl w:val="1"/>
          <w:numId w:val="6"/>
        </w:numPr>
        <w:ind w:left="-142" w:right="282"/>
        <w:jc w:val="both"/>
        <w:rPr>
          <w:bCs/>
          <w:sz w:val="26"/>
          <w:szCs w:val="26"/>
        </w:rPr>
      </w:pPr>
      <w:r w:rsidRPr="00D214C4">
        <w:rPr>
          <w:bCs/>
          <w:sz w:val="26"/>
          <w:szCs w:val="26"/>
          <w:u w:val="single"/>
        </w:rPr>
        <w:t xml:space="preserve">Тема: </w:t>
      </w:r>
      <w:r w:rsidR="004F043B" w:rsidRPr="00D214C4">
        <w:rPr>
          <w:bCs/>
          <w:sz w:val="26"/>
          <w:szCs w:val="26"/>
          <w:u w:val="single"/>
        </w:rPr>
        <w:t xml:space="preserve">Звук </w:t>
      </w:r>
      <w:r w:rsidR="004F043B" w:rsidRPr="00D214C4">
        <w:rPr>
          <w:bCs/>
          <w:i/>
          <w:sz w:val="26"/>
          <w:szCs w:val="26"/>
          <w:u w:val="single"/>
        </w:rPr>
        <w:t>д</w:t>
      </w:r>
      <w:r w:rsidR="004F043B" w:rsidRPr="00D214C4">
        <w:rPr>
          <w:bCs/>
          <w:sz w:val="26"/>
          <w:szCs w:val="26"/>
          <w:u w:val="single"/>
        </w:rPr>
        <w:t xml:space="preserve"> и буква Д.</w:t>
      </w:r>
      <w:r w:rsidR="009905A1" w:rsidRPr="00D214C4">
        <w:rPr>
          <w:bCs/>
          <w:sz w:val="26"/>
          <w:szCs w:val="26"/>
        </w:rPr>
        <w:t xml:space="preserve"> </w:t>
      </w:r>
    </w:p>
    <w:p w:rsidR="00D214C4" w:rsidRPr="00D214C4" w:rsidRDefault="00D214C4" w:rsidP="00D214C4">
      <w:pPr>
        <w:pStyle w:val="a3"/>
        <w:ind w:left="0" w:right="282"/>
        <w:jc w:val="both"/>
        <w:rPr>
          <w:bCs/>
          <w:sz w:val="26"/>
          <w:szCs w:val="26"/>
        </w:rPr>
      </w:pPr>
      <w:r w:rsidRPr="00D214C4">
        <w:rPr>
          <w:bCs/>
          <w:sz w:val="26"/>
          <w:szCs w:val="26"/>
          <w:u w:val="single"/>
        </w:rPr>
        <w:t>Практика – 1 ч</w:t>
      </w:r>
      <w:r w:rsidRPr="00D214C4">
        <w:rPr>
          <w:bCs/>
          <w:sz w:val="26"/>
          <w:szCs w:val="26"/>
        </w:rPr>
        <w:t>.</w:t>
      </w:r>
    </w:p>
    <w:p w:rsidR="000813DD" w:rsidRPr="009905A1" w:rsidRDefault="009905A1" w:rsidP="00C1336C">
      <w:pPr>
        <w:ind w:left="-567" w:right="282"/>
        <w:jc w:val="both"/>
        <w:rPr>
          <w:bCs/>
          <w:sz w:val="26"/>
          <w:szCs w:val="26"/>
        </w:rPr>
      </w:pPr>
      <w:r w:rsidRPr="009905A1">
        <w:rPr>
          <w:bCs/>
          <w:sz w:val="26"/>
          <w:szCs w:val="26"/>
        </w:rPr>
        <w:t>Графическое изображение буквы и твердого согласного звука (синий квадр.), место звука в слове, слог-слияние согласно</w:t>
      </w:r>
      <w:r>
        <w:rPr>
          <w:bCs/>
          <w:sz w:val="26"/>
          <w:szCs w:val="26"/>
        </w:rPr>
        <w:t>й и гласной букв, чтение слогов;</w:t>
      </w:r>
      <w:r w:rsidRPr="009905A1">
        <w:rPr>
          <w:bCs/>
          <w:sz w:val="26"/>
          <w:szCs w:val="26"/>
        </w:rPr>
        <w:t xml:space="preserve"> печатание буквы, слогов, слов</w:t>
      </w:r>
      <w:r>
        <w:rPr>
          <w:bCs/>
          <w:sz w:val="26"/>
          <w:szCs w:val="26"/>
        </w:rPr>
        <w:t>,</w:t>
      </w:r>
      <w:r w:rsidRPr="009905A1">
        <w:rPr>
          <w:bCs/>
          <w:sz w:val="26"/>
          <w:szCs w:val="26"/>
        </w:rPr>
        <w:t xml:space="preserve"> предложения.</w:t>
      </w:r>
      <w:r w:rsidR="00CD34B0">
        <w:rPr>
          <w:bCs/>
          <w:sz w:val="26"/>
          <w:szCs w:val="26"/>
        </w:rPr>
        <w:t xml:space="preserve"> Анализ звука</w:t>
      </w:r>
      <w:proofErr w:type="gramStart"/>
      <w:r w:rsidR="00CD34B0">
        <w:rPr>
          <w:bCs/>
          <w:sz w:val="26"/>
          <w:szCs w:val="26"/>
        </w:rPr>
        <w:t xml:space="preserve"> Д</w:t>
      </w:r>
      <w:proofErr w:type="gramEnd"/>
      <w:r w:rsidR="00CD34B0" w:rsidRPr="00CD34B0">
        <w:rPr>
          <w:bCs/>
          <w:sz w:val="26"/>
          <w:szCs w:val="26"/>
        </w:rPr>
        <w:t xml:space="preserve"> (звонкий)</w:t>
      </w:r>
      <w:r w:rsidR="00CD34B0">
        <w:rPr>
          <w:bCs/>
          <w:sz w:val="26"/>
          <w:szCs w:val="26"/>
        </w:rPr>
        <w:t>.</w:t>
      </w:r>
    </w:p>
    <w:p w:rsidR="00D214C4" w:rsidRDefault="0063641E" w:rsidP="00D214C4">
      <w:pPr>
        <w:pStyle w:val="a3"/>
        <w:numPr>
          <w:ilvl w:val="1"/>
          <w:numId w:val="6"/>
        </w:numPr>
        <w:ind w:left="-142" w:right="282"/>
        <w:jc w:val="both"/>
        <w:rPr>
          <w:bCs/>
        </w:rPr>
      </w:pPr>
      <w:r w:rsidRPr="00D214C4">
        <w:rPr>
          <w:bCs/>
          <w:u w:val="single"/>
        </w:rPr>
        <w:t xml:space="preserve">Тема: </w:t>
      </w:r>
      <w:r w:rsidR="004F043B" w:rsidRPr="00D214C4">
        <w:rPr>
          <w:bCs/>
          <w:u w:val="single"/>
        </w:rPr>
        <w:t xml:space="preserve">Звук </w:t>
      </w:r>
      <w:proofErr w:type="spellStart"/>
      <w:r w:rsidR="004F043B" w:rsidRPr="00D214C4">
        <w:rPr>
          <w:bCs/>
          <w:i/>
          <w:u w:val="single"/>
        </w:rPr>
        <w:t>дь</w:t>
      </w:r>
      <w:proofErr w:type="spellEnd"/>
      <w:r w:rsidR="004F043B" w:rsidRPr="00D214C4">
        <w:rPr>
          <w:bCs/>
          <w:u w:val="single"/>
        </w:rPr>
        <w:t xml:space="preserve"> и буква Д.</w:t>
      </w:r>
      <w:r w:rsidR="009905A1" w:rsidRPr="00D214C4">
        <w:rPr>
          <w:bCs/>
        </w:rPr>
        <w:t xml:space="preserve"> </w:t>
      </w:r>
    </w:p>
    <w:p w:rsidR="00D214C4" w:rsidRPr="00D214C4" w:rsidRDefault="00D214C4" w:rsidP="00D214C4">
      <w:pPr>
        <w:pStyle w:val="a3"/>
        <w:ind w:left="0" w:right="282"/>
        <w:jc w:val="both"/>
        <w:rPr>
          <w:bCs/>
          <w:u w:val="single"/>
        </w:rPr>
      </w:pPr>
      <w:r w:rsidRPr="00D214C4">
        <w:rPr>
          <w:bCs/>
          <w:u w:val="single"/>
        </w:rPr>
        <w:t>Практика – 1 ч.</w:t>
      </w:r>
    </w:p>
    <w:p w:rsidR="00CD34B0" w:rsidRPr="00D214C4" w:rsidRDefault="00CD34B0" w:rsidP="00D214C4">
      <w:pPr>
        <w:pStyle w:val="a3"/>
        <w:ind w:left="-567" w:right="282"/>
        <w:jc w:val="both"/>
        <w:rPr>
          <w:bCs/>
        </w:rPr>
      </w:pPr>
      <w:r w:rsidRPr="00D214C4">
        <w:rPr>
          <w:bCs/>
        </w:rPr>
        <w:t>С</w:t>
      </w:r>
      <w:r w:rsidR="009905A1" w:rsidRPr="00D214C4">
        <w:rPr>
          <w:bCs/>
        </w:rPr>
        <w:t>равнительный анализ звуков (твёрдый/мягкий), чтение слогов, печатание буквы Д. Чтение слов с пройден</w:t>
      </w:r>
      <w:r w:rsidRPr="00D214C4">
        <w:rPr>
          <w:bCs/>
        </w:rPr>
        <w:t>н</w:t>
      </w:r>
      <w:r w:rsidR="009905A1" w:rsidRPr="00D214C4">
        <w:rPr>
          <w:bCs/>
        </w:rPr>
        <w:t>ыми  буквами</w:t>
      </w:r>
      <w:r w:rsidRPr="00D214C4">
        <w:rPr>
          <w:bCs/>
        </w:rPr>
        <w:t xml:space="preserve">. </w:t>
      </w:r>
      <w:r w:rsidR="009905A1" w:rsidRPr="00D214C4">
        <w:rPr>
          <w:bCs/>
        </w:rPr>
        <w:t xml:space="preserve"> </w:t>
      </w:r>
    </w:p>
    <w:p w:rsidR="00D214C4" w:rsidRDefault="0063641E" w:rsidP="00D214C4">
      <w:pPr>
        <w:pStyle w:val="a3"/>
        <w:numPr>
          <w:ilvl w:val="1"/>
          <w:numId w:val="6"/>
        </w:numPr>
        <w:ind w:left="-142" w:right="282"/>
        <w:jc w:val="both"/>
        <w:rPr>
          <w:bCs/>
          <w:sz w:val="26"/>
          <w:szCs w:val="26"/>
        </w:rPr>
      </w:pPr>
      <w:r w:rsidRPr="00D214C4">
        <w:rPr>
          <w:bCs/>
          <w:sz w:val="26"/>
          <w:szCs w:val="26"/>
          <w:u w:val="single"/>
        </w:rPr>
        <w:t xml:space="preserve">Тема: </w:t>
      </w:r>
      <w:r w:rsidR="004F043B" w:rsidRPr="00D214C4">
        <w:rPr>
          <w:bCs/>
          <w:sz w:val="26"/>
          <w:szCs w:val="26"/>
          <w:u w:val="single"/>
        </w:rPr>
        <w:t xml:space="preserve">Звук </w:t>
      </w:r>
      <w:r w:rsidR="004F043B" w:rsidRPr="00D214C4">
        <w:rPr>
          <w:bCs/>
          <w:i/>
          <w:sz w:val="26"/>
          <w:szCs w:val="26"/>
          <w:u w:val="single"/>
        </w:rPr>
        <w:t>т</w:t>
      </w:r>
      <w:r w:rsidR="004F043B" w:rsidRPr="00D214C4">
        <w:rPr>
          <w:bCs/>
          <w:sz w:val="26"/>
          <w:szCs w:val="26"/>
          <w:u w:val="single"/>
        </w:rPr>
        <w:t xml:space="preserve"> и буква Т.</w:t>
      </w:r>
      <w:r w:rsidR="00CD34B0" w:rsidRPr="00D214C4">
        <w:rPr>
          <w:bCs/>
          <w:sz w:val="26"/>
          <w:szCs w:val="26"/>
        </w:rPr>
        <w:t xml:space="preserve"> </w:t>
      </w:r>
    </w:p>
    <w:p w:rsidR="00D214C4" w:rsidRPr="00D214C4" w:rsidRDefault="00D214C4" w:rsidP="00D214C4">
      <w:pPr>
        <w:pStyle w:val="a3"/>
        <w:ind w:left="0" w:right="282"/>
        <w:jc w:val="both"/>
        <w:rPr>
          <w:bCs/>
          <w:sz w:val="26"/>
          <w:szCs w:val="26"/>
          <w:u w:val="single"/>
        </w:rPr>
      </w:pPr>
      <w:r w:rsidRPr="00D214C4">
        <w:rPr>
          <w:bCs/>
          <w:sz w:val="26"/>
          <w:szCs w:val="26"/>
          <w:u w:val="single"/>
        </w:rPr>
        <w:t>Практика – 1 ч.</w:t>
      </w:r>
    </w:p>
    <w:p w:rsidR="0063641E" w:rsidRPr="00D214C4" w:rsidRDefault="00CD34B0" w:rsidP="00D214C4">
      <w:pPr>
        <w:pStyle w:val="a3"/>
        <w:ind w:left="-567" w:right="282"/>
        <w:jc w:val="both"/>
        <w:rPr>
          <w:bCs/>
          <w:sz w:val="26"/>
          <w:szCs w:val="26"/>
        </w:rPr>
      </w:pPr>
      <w:r w:rsidRPr="00D214C4">
        <w:rPr>
          <w:bCs/>
          <w:sz w:val="26"/>
          <w:szCs w:val="26"/>
        </w:rPr>
        <w:t xml:space="preserve">Графическое изображение мягких и твердых согласных в слове, анализ звука (звонкий), чтение слогов, печатание буквы Т. Буква Т: чтение слов с буквой Т. </w:t>
      </w:r>
    </w:p>
    <w:p w:rsidR="00D214C4" w:rsidRDefault="0063641E" w:rsidP="00D214C4">
      <w:pPr>
        <w:pStyle w:val="a3"/>
        <w:numPr>
          <w:ilvl w:val="1"/>
          <w:numId w:val="6"/>
        </w:numPr>
        <w:ind w:left="-142" w:right="282"/>
        <w:jc w:val="both"/>
        <w:rPr>
          <w:bCs/>
          <w:sz w:val="26"/>
          <w:szCs w:val="26"/>
        </w:rPr>
      </w:pPr>
      <w:r w:rsidRPr="00D214C4">
        <w:rPr>
          <w:bCs/>
          <w:sz w:val="26"/>
          <w:szCs w:val="26"/>
          <w:u w:val="single"/>
        </w:rPr>
        <w:t xml:space="preserve">Тема: </w:t>
      </w:r>
      <w:r w:rsidR="004F043B" w:rsidRPr="00D214C4">
        <w:rPr>
          <w:bCs/>
          <w:sz w:val="26"/>
          <w:szCs w:val="26"/>
          <w:u w:val="single"/>
        </w:rPr>
        <w:t xml:space="preserve">Звук </w:t>
      </w:r>
      <w:proofErr w:type="spellStart"/>
      <w:r w:rsidR="004F043B" w:rsidRPr="00D214C4">
        <w:rPr>
          <w:bCs/>
          <w:i/>
          <w:sz w:val="26"/>
          <w:szCs w:val="26"/>
          <w:u w:val="single"/>
        </w:rPr>
        <w:t>ть</w:t>
      </w:r>
      <w:proofErr w:type="spellEnd"/>
      <w:r w:rsidR="004F043B" w:rsidRPr="00D214C4">
        <w:rPr>
          <w:bCs/>
          <w:sz w:val="26"/>
          <w:szCs w:val="26"/>
          <w:u w:val="single"/>
        </w:rPr>
        <w:t xml:space="preserve"> и буква Т</w:t>
      </w:r>
      <w:r w:rsidR="004F043B" w:rsidRPr="00D214C4">
        <w:rPr>
          <w:bCs/>
          <w:sz w:val="26"/>
          <w:szCs w:val="26"/>
        </w:rPr>
        <w:t>.</w:t>
      </w:r>
      <w:r w:rsidR="00CD34B0" w:rsidRPr="00D214C4">
        <w:rPr>
          <w:bCs/>
          <w:sz w:val="26"/>
          <w:szCs w:val="26"/>
        </w:rPr>
        <w:t xml:space="preserve"> </w:t>
      </w:r>
    </w:p>
    <w:p w:rsidR="00D214C4" w:rsidRPr="00D214C4" w:rsidRDefault="00D214C4" w:rsidP="00D214C4">
      <w:pPr>
        <w:pStyle w:val="a3"/>
        <w:ind w:left="0" w:right="282"/>
        <w:jc w:val="both"/>
        <w:rPr>
          <w:bCs/>
          <w:sz w:val="26"/>
          <w:szCs w:val="26"/>
          <w:u w:val="single"/>
        </w:rPr>
      </w:pPr>
      <w:r w:rsidRPr="00D214C4">
        <w:rPr>
          <w:bCs/>
          <w:sz w:val="26"/>
          <w:szCs w:val="26"/>
          <w:u w:val="single"/>
        </w:rPr>
        <w:t>Практика – 1 ч.</w:t>
      </w:r>
    </w:p>
    <w:p w:rsidR="005A5CF7" w:rsidRPr="00D214C4" w:rsidRDefault="00CD34B0" w:rsidP="00D214C4">
      <w:pPr>
        <w:pStyle w:val="a3"/>
        <w:ind w:left="-567" w:right="282"/>
        <w:jc w:val="both"/>
        <w:rPr>
          <w:sz w:val="26"/>
          <w:szCs w:val="26"/>
        </w:rPr>
      </w:pPr>
      <w:r w:rsidRPr="00D214C4">
        <w:rPr>
          <w:bCs/>
          <w:sz w:val="26"/>
          <w:szCs w:val="26"/>
        </w:rPr>
        <w:t>Сравнительный анализ звуков т-</w:t>
      </w:r>
      <w:proofErr w:type="spellStart"/>
      <w:r w:rsidRPr="00D214C4">
        <w:rPr>
          <w:bCs/>
          <w:sz w:val="26"/>
          <w:szCs w:val="26"/>
        </w:rPr>
        <w:t>ть</w:t>
      </w:r>
      <w:proofErr w:type="spellEnd"/>
      <w:r w:rsidRPr="00D214C4">
        <w:rPr>
          <w:bCs/>
          <w:sz w:val="26"/>
          <w:szCs w:val="26"/>
        </w:rPr>
        <w:t xml:space="preserve"> (твёрдый/мягкий), Сравнительный анализ звуков Д-Т (звонкий/глухой), чтение слогов, печатание букв</w:t>
      </w:r>
      <w:proofErr w:type="gramStart"/>
      <w:r w:rsidRPr="00D214C4">
        <w:rPr>
          <w:bCs/>
          <w:sz w:val="26"/>
          <w:szCs w:val="26"/>
        </w:rPr>
        <w:t xml:space="preserve"> Д</w:t>
      </w:r>
      <w:proofErr w:type="gramEnd"/>
      <w:r w:rsidRPr="00D214C4">
        <w:rPr>
          <w:bCs/>
          <w:sz w:val="26"/>
          <w:szCs w:val="26"/>
        </w:rPr>
        <w:t xml:space="preserve"> и Т. Буквы Д, Т: чтение слов с буквами Д и Т, чтение предложения (КОТЁНОК ЛАКАЕТ МОЛОКО).</w:t>
      </w:r>
    </w:p>
    <w:p w:rsidR="00D214C4" w:rsidRDefault="0063641E" w:rsidP="00D214C4">
      <w:pPr>
        <w:pStyle w:val="a3"/>
        <w:numPr>
          <w:ilvl w:val="1"/>
          <w:numId w:val="6"/>
        </w:numPr>
        <w:ind w:left="-142" w:right="282"/>
        <w:jc w:val="both"/>
        <w:rPr>
          <w:bCs/>
          <w:sz w:val="26"/>
          <w:szCs w:val="26"/>
          <w:u w:val="single"/>
        </w:rPr>
      </w:pPr>
      <w:r w:rsidRPr="00D214C4">
        <w:rPr>
          <w:bCs/>
          <w:sz w:val="26"/>
          <w:szCs w:val="26"/>
          <w:u w:val="single"/>
        </w:rPr>
        <w:t xml:space="preserve">Тема: </w:t>
      </w:r>
      <w:r w:rsidR="004F043B" w:rsidRPr="00D214C4">
        <w:rPr>
          <w:bCs/>
          <w:sz w:val="26"/>
          <w:szCs w:val="26"/>
          <w:u w:val="single"/>
        </w:rPr>
        <w:t xml:space="preserve">Звук </w:t>
      </w:r>
      <w:proofErr w:type="gramStart"/>
      <w:r w:rsidR="004F043B" w:rsidRPr="00D214C4">
        <w:rPr>
          <w:bCs/>
          <w:i/>
          <w:sz w:val="26"/>
          <w:szCs w:val="26"/>
          <w:u w:val="single"/>
        </w:rPr>
        <w:t>в</w:t>
      </w:r>
      <w:proofErr w:type="gramEnd"/>
      <w:r w:rsidR="004F043B" w:rsidRPr="00D214C4">
        <w:rPr>
          <w:bCs/>
          <w:sz w:val="26"/>
          <w:szCs w:val="26"/>
          <w:u w:val="single"/>
        </w:rPr>
        <w:t xml:space="preserve"> и буква В.</w:t>
      </w:r>
    </w:p>
    <w:p w:rsidR="00D214C4" w:rsidRPr="00D214C4" w:rsidRDefault="00D214C4" w:rsidP="00D214C4">
      <w:pPr>
        <w:pStyle w:val="a3"/>
        <w:ind w:left="0" w:right="282"/>
        <w:jc w:val="both"/>
        <w:rPr>
          <w:bCs/>
          <w:sz w:val="26"/>
          <w:szCs w:val="26"/>
          <w:u w:val="single"/>
        </w:rPr>
      </w:pPr>
      <w:r w:rsidRPr="00D214C4">
        <w:rPr>
          <w:bCs/>
          <w:sz w:val="26"/>
          <w:szCs w:val="26"/>
          <w:u w:val="single"/>
        </w:rPr>
        <w:t>Практика – 1 ч.</w:t>
      </w:r>
    </w:p>
    <w:p w:rsidR="0063641E" w:rsidRPr="00D214C4" w:rsidRDefault="00CD34B0" w:rsidP="00D214C4">
      <w:pPr>
        <w:pStyle w:val="a3"/>
        <w:ind w:left="-567" w:right="282"/>
        <w:jc w:val="both"/>
        <w:rPr>
          <w:bCs/>
          <w:sz w:val="26"/>
          <w:szCs w:val="26"/>
        </w:rPr>
      </w:pPr>
      <w:r w:rsidRPr="00D214C4">
        <w:rPr>
          <w:bCs/>
          <w:sz w:val="26"/>
          <w:szCs w:val="26"/>
        </w:rPr>
        <w:t>Графическое изображение мягких и твердых согласных в слове, анализ звука (звонкий), чтение слогов, печатание буквы В. Буква В: чтение слов с буквой В.</w:t>
      </w:r>
    </w:p>
    <w:p w:rsidR="0027442A" w:rsidRDefault="0063641E" w:rsidP="0027442A">
      <w:pPr>
        <w:pStyle w:val="a3"/>
        <w:numPr>
          <w:ilvl w:val="1"/>
          <w:numId w:val="6"/>
        </w:numPr>
        <w:ind w:left="-142" w:right="282"/>
        <w:jc w:val="both"/>
        <w:rPr>
          <w:bCs/>
        </w:rPr>
      </w:pPr>
      <w:r w:rsidRPr="0027442A">
        <w:rPr>
          <w:bCs/>
          <w:u w:val="single"/>
        </w:rPr>
        <w:t xml:space="preserve">Тема: </w:t>
      </w:r>
      <w:r w:rsidR="004F043B" w:rsidRPr="0027442A">
        <w:rPr>
          <w:bCs/>
          <w:u w:val="single"/>
        </w:rPr>
        <w:t xml:space="preserve">Звук </w:t>
      </w:r>
      <w:proofErr w:type="spellStart"/>
      <w:r w:rsidR="004F043B" w:rsidRPr="0027442A">
        <w:rPr>
          <w:bCs/>
          <w:i/>
          <w:u w:val="single"/>
        </w:rPr>
        <w:t>вь</w:t>
      </w:r>
      <w:proofErr w:type="spellEnd"/>
      <w:r w:rsidR="004F043B" w:rsidRPr="0027442A">
        <w:rPr>
          <w:bCs/>
          <w:u w:val="single"/>
        </w:rPr>
        <w:t xml:space="preserve"> и буква В.</w:t>
      </w:r>
      <w:r w:rsidR="00CD34B0" w:rsidRPr="0027442A">
        <w:rPr>
          <w:bCs/>
        </w:rPr>
        <w:t xml:space="preserve"> </w:t>
      </w:r>
    </w:p>
    <w:p w:rsidR="0027442A" w:rsidRPr="0027442A" w:rsidRDefault="0027442A" w:rsidP="0027442A">
      <w:pPr>
        <w:pStyle w:val="a3"/>
        <w:ind w:left="0" w:right="282"/>
        <w:jc w:val="both"/>
        <w:rPr>
          <w:bCs/>
          <w:u w:val="single"/>
        </w:rPr>
      </w:pPr>
      <w:r w:rsidRPr="0027442A">
        <w:rPr>
          <w:bCs/>
          <w:u w:val="single"/>
        </w:rPr>
        <w:t>Практика – 1 ч.</w:t>
      </w:r>
    </w:p>
    <w:p w:rsidR="0063641E" w:rsidRPr="0027442A" w:rsidRDefault="00CD34B0" w:rsidP="0027442A">
      <w:pPr>
        <w:pStyle w:val="a3"/>
        <w:ind w:left="-567" w:right="282"/>
        <w:jc w:val="both"/>
        <w:rPr>
          <w:bCs/>
          <w:sz w:val="26"/>
          <w:szCs w:val="26"/>
        </w:rPr>
      </w:pPr>
      <w:r w:rsidRPr="0027442A">
        <w:rPr>
          <w:bCs/>
        </w:rPr>
        <w:t xml:space="preserve">Сравнительный анализ звуков (твёрдый/мягкий), чтение слогов, печатание буквы В. Чтение слов с пройденными  буквами.  </w:t>
      </w:r>
    </w:p>
    <w:p w:rsidR="0027442A" w:rsidRPr="0027442A" w:rsidRDefault="00862E06" w:rsidP="0027442A">
      <w:pPr>
        <w:pStyle w:val="a3"/>
        <w:numPr>
          <w:ilvl w:val="1"/>
          <w:numId w:val="6"/>
        </w:numPr>
        <w:ind w:left="-142" w:right="282"/>
        <w:jc w:val="both"/>
        <w:rPr>
          <w:bCs/>
          <w:sz w:val="26"/>
          <w:szCs w:val="26"/>
        </w:rPr>
      </w:pPr>
      <w:r w:rsidRPr="0027442A">
        <w:rPr>
          <w:bCs/>
          <w:sz w:val="26"/>
          <w:szCs w:val="26"/>
          <w:u w:val="single"/>
        </w:rPr>
        <w:t xml:space="preserve">Тема: </w:t>
      </w:r>
      <w:r w:rsidR="004F043B" w:rsidRPr="0027442A">
        <w:rPr>
          <w:bCs/>
          <w:sz w:val="26"/>
          <w:szCs w:val="26"/>
          <w:u w:val="single"/>
        </w:rPr>
        <w:t xml:space="preserve">Звук </w:t>
      </w:r>
      <w:r w:rsidR="004F043B" w:rsidRPr="0027442A">
        <w:rPr>
          <w:bCs/>
          <w:i/>
          <w:sz w:val="26"/>
          <w:szCs w:val="26"/>
          <w:u w:val="single"/>
        </w:rPr>
        <w:t>ф</w:t>
      </w:r>
      <w:r w:rsidR="004F043B" w:rsidRPr="0027442A">
        <w:rPr>
          <w:bCs/>
          <w:sz w:val="26"/>
          <w:szCs w:val="26"/>
          <w:u w:val="single"/>
        </w:rPr>
        <w:t xml:space="preserve"> и буква Ф.</w:t>
      </w:r>
    </w:p>
    <w:p w:rsidR="0027442A" w:rsidRPr="0027442A" w:rsidRDefault="0027442A" w:rsidP="0027442A">
      <w:pPr>
        <w:pStyle w:val="a3"/>
        <w:ind w:left="0" w:right="282"/>
        <w:jc w:val="both"/>
        <w:rPr>
          <w:bCs/>
          <w:sz w:val="26"/>
          <w:szCs w:val="26"/>
          <w:u w:val="single"/>
        </w:rPr>
      </w:pPr>
      <w:r w:rsidRPr="0027442A">
        <w:rPr>
          <w:bCs/>
          <w:sz w:val="26"/>
          <w:szCs w:val="26"/>
          <w:u w:val="single"/>
        </w:rPr>
        <w:t>Практика – 1 ч.</w:t>
      </w:r>
    </w:p>
    <w:p w:rsidR="00EC3D70" w:rsidRPr="0027442A" w:rsidRDefault="00A405EF" w:rsidP="0027442A">
      <w:pPr>
        <w:pStyle w:val="a3"/>
        <w:ind w:left="-567" w:right="282"/>
        <w:jc w:val="both"/>
        <w:rPr>
          <w:sz w:val="26"/>
          <w:szCs w:val="26"/>
        </w:rPr>
      </w:pPr>
      <w:r w:rsidRPr="0027442A">
        <w:rPr>
          <w:bCs/>
          <w:sz w:val="26"/>
          <w:szCs w:val="26"/>
        </w:rPr>
        <w:t>Графическое изображение и твердых согласных в слове, анализ звука (глухой), чтение слогов, печатание буквы Ф. Буква Ф: чтение слов с буквой В.</w:t>
      </w:r>
    </w:p>
    <w:p w:rsidR="008D223A" w:rsidRPr="008D223A" w:rsidRDefault="00862E06" w:rsidP="008D223A">
      <w:pPr>
        <w:pStyle w:val="a3"/>
        <w:numPr>
          <w:ilvl w:val="1"/>
          <w:numId w:val="6"/>
        </w:numPr>
        <w:ind w:left="-142" w:right="282"/>
        <w:jc w:val="both"/>
        <w:rPr>
          <w:rFonts w:eastAsia="Calibri"/>
          <w:lang w:eastAsia="en-US"/>
        </w:rPr>
      </w:pPr>
      <w:r w:rsidRPr="008D223A">
        <w:rPr>
          <w:bCs/>
          <w:sz w:val="26"/>
          <w:szCs w:val="26"/>
          <w:u w:val="single"/>
        </w:rPr>
        <w:t xml:space="preserve">Тема: </w:t>
      </w:r>
      <w:r w:rsidR="004F043B" w:rsidRPr="008D223A">
        <w:rPr>
          <w:bCs/>
          <w:sz w:val="26"/>
          <w:szCs w:val="26"/>
          <w:u w:val="single"/>
        </w:rPr>
        <w:t xml:space="preserve">Звук </w:t>
      </w:r>
      <w:proofErr w:type="spellStart"/>
      <w:r w:rsidR="004F043B" w:rsidRPr="008D223A">
        <w:rPr>
          <w:bCs/>
          <w:i/>
          <w:sz w:val="26"/>
          <w:szCs w:val="26"/>
          <w:u w:val="single"/>
        </w:rPr>
        <w:t>фь</w:t>
      </w:r>
      <w:proofErr w:type="spellEnd"/>
      <w:r w:rsidR="004F043B" w:rsidRPr="008D223A">
        <w:rPr>
          <w:bCs/>
          <w:sz w:val="26"/>
          <w:szCs w:val="26"/>
          <w:u w:val="single"/>
        </w:rPr>
        <w:t xml:space="preserve"> и буква Ф.</w:t>
      </w:r>
    </w:p>
    <w:p w:rsidR="008D223A" w:rsidRPr="008D223A" w:rsidRDefault="00831570" w:rsidP="008D223A">
      <w:pPr>
        <w:pStyle w:val="a3"/>
        <w:ind w:left="0" w:right="282"/>
        <w:jc w:val="both"/>
        <w:rPr>
          <w:rFonts w:eastAsia="Calibri"/>
          <w:u w:val="single"/>
          <w:lang w:eastAsia="en-US"/>
        </w:rPr>
      </w:pPr>
      <w:r w:rsidRPr="008D223A">
        <w:rPr>
          <w:rFonts w:eastAsia="Calibri"/>
          <w:lang w:eastAsia="en-US"/>
        </w:rPr>
        <w:t xml:space="preserve"> </w:t>
      </w:r>
      <w:r w:rsidR="008D223A" w:rsidRPr="008D223A">
        <w:rPr>
          <w:rFonts w:eastAsia="Calibri"/>
          <w:u w:val="single"/>
          <w:lang w:eastAsia="en-US"/>
        </w:rPr>
        <w:t>Практика – 1 ч.</w:t>
      </w:r>
    </w:p>
    <w:p w:rsidR="00862E06" w:rsidRPr="008D223A" w:rsidRDefault="00831570" w:rsidP="008D223A">
      <w:pPr>
        <w:pStyle w:val="a3"/>
        <w:ind w:left="-567" w:right="282"/>
        <w:jc w:val="both"/>
        <w:rPr>
          <w:sz w:val="26"/>
          <w:szCs w:val="26"/>
        </w:rPr>
      </w:pPr>
      <w:r w:rsidRPr="008D223A">
        <w:rPr>
          <w:rFonts w:eastAsia="Calibri"/>
          <w:lang w:eastAsia="en-US"/>
        </w:rPr>
        <w:t xml:space="preserve">Познакомить со звуком </w:t>
      </w:r>
      <w:proofErr w:type="spellStart"/>
      <w:r w:rsidRPr="008D223A">
        <w:rPr>
          <w:rFonts w:eastAsia="Calibri"/>
          <w:lang w:eastAsia="en-US"/>
        </w:rPr>
        <w:t>Фь</w:t>
      </w:r>
      <w:proofErr w:type="spellEnd"/>
      <w:r w:rsidRPr="008D223A">
        <w:rPr>
          <w:rFonts w:eastAsia="Calibri"/>
          <w:lang w:eastAsia="en-US"/>
        </w:rPr>
        <w:t xml:space="preserve"> (мягкий согласный).</w:t>
      </w:r>
      <w:r w:rsidRPr="00831570">
        <w:t xml:space="preserve"> </w:t>
      </w:r>
      <w:r w:rsidRPr="008D223A">
        <w:rPr>
          <w:rFonts w:eastAsia="Calibri"/>
          <w:lang w:eastAsia="en-US"/>
        </w:rPr>
        <w:t>Познакомить со звуками В-ВЬ</w:t>
      </w:r>
      <w:proofErr w:type="gramStart"/>
      <w:r w:rsidRPr="008D223A">
        <w:rPr>
          <w:rFonts w:eastAsia="Calibri"/>
          <w:lang w:eastAsia="en-US"/>
        </w:rPr>
        <w:t>,Ф</w:t>
      </w:r>
      <w:proofErr w:type="gramEnd"/>
      <w:r w:rsidRPr="008D223A">
        <w:rPr>
          <w:rFonts w:eastAsia="Calibri"/>
          <w:lang w:eastAsia="en-US"/>
        </w:rPr>
        <w:t>-ФЬ как звонкими и глухими согласными.  Закрепить умение использовать условные обозначения согласных звуков: синий квадра</w:t>
      </w:r>
      <w:proofErr w:type="gramStart"/>
      <w:r w:rsidRPr="008D223A">
        <w:rPr>
          <w:rFonts w:eastAsia="Calibri"/>
          <w:lang w:eastAsia="en-US"/>
        </w:rPr>
        <w:t>т-</w:t>
      </w:r>
      <w:proofErr w:type="gramEnd"/>
      <w:r w:rsidRPr="008D223A">
        <w:rPr>
          <w:rFonts w:eastAsia="Calibri"/>
          <w:lang w:eastAsia="en-US"/>
        </w:rPr>
        <w:t xml:space="preserve"> твердые согласные, зеленый квадрат-мягкие согласные. Учить писать печатные буквы В-Ф сначала по точкам, а затем самостоятельно. Учить читать слоги с</w:t>
      </w:r>
      <w:proofErr w:type="gramStart"/>
      <w:r w:rsidRPr="008D223A">
        <w:rPr>
          <w:rFonts w:eastAsia="Calibri"/>
          <w:lang w:eastAsia="en-US"/>
        </w:rPr>
        <w:t xml:space="preserve"> В</w:t>
      </w:r>
      <w:proofErr w:type="gramEnd"/>
      <w:r w:rsidRPr="008D223A">
        <w:rPr>
          <w:rFonts w:eastAsia="Calibri"/>
          <w:lang w:eastAsia="en-US"/>
        </w:rPr>
        <w:t xml:space="preserve"> + 10 гласных, с Ф + 10 гласных.  Совершенствовать навык чтения. Учить писать слова, проводить фонетический разбор слов.</w:t>
      </w:r>
    </w:p>
    <w:p w:rsidR="008D223A" w:rsidRDefault="00862E06" w:rsidP="008D223A">
      <w:pPr>
        <w:pStyle w:val="a3"/>
        <w:numPr>
          <w:ilvl w:val="1"/>
          <w:numId w:val="6"/>
        </w:numPr>
        <w:ind w:left="-142" w:right="282"/>
        <w:jc w:val="both"/>
        <w:rPr>
          <w:bCs/>
          <w:sz w:val="26"/>
          <w:szCs w:val="26"/>
        </w:rPr>
      </w:pPr>
      <w:r w:rsidRPr="008D223A">
        <w:rPr>
          <w:bCs/>
          <w:sz w:val="26"/>
          <w:szCs w:val="26"/>
          <w:u w:val="single"/>
        </w:rPr>
        <w:t xml:space="preserve">Тема: </w:t>
      </w:r>
      <w:r w:rsidR="004F043B" w:rsidRPr="008D223A">
        <w:rPr>
          <w:bCs/>
          <w:sz w:val="26"/>
          <w:szCs w:val="26"/>
          <w:u w:val="single"/>
        </w:rPr>
        <w:t xml:space="preserve">Звук </w:t>
      </w:r>
      <w:r w:rsidR="004F043B" w:rsidRPr="008D223A">
        <w:rPr>
          <w:bCs/>
          <w:i/>
          <w:sz w:val="26"/>
          <w:szCs w:val="26"/>
          <w:u w:val="single"/>
        </w:rPr>
        <w:t xml:space="preserve">з </w:t>
      </w:r>
      <w:r w:rsidR="004F043B" w:rsidRPr="008D223A">
        <w:rPr>
          <w:bCs/>
          <w:sz w:val="26"/>
          <w:szCs w:val="26"/>
          <w:u w:val="single"/>
        </w:rPr>
        <w:t>и буква З.</w:t>
      </w:r>
      <w:r w:rsidR="00E33B3A" w:rsidRPr="008D223A">
        <w:rPr>
          <w:bCs/>
          <w:sz w:val="26"/>
          <w:szCs w:val="26"/>
        </w:rPr>
        <w:t xml:space="preserve"> </w:t>
      </w:r>
    </w:p>
    <w:p w:rsidR="008D223A" w:rsidRPr="008D223A" w:rsidRDefault="008D223A" w:rsidP="008D223A">
      <w:pPr>
        <w:pStyle w:val="a3"/>
        <w:ind w:left="0" w:right="282"/>
        <w:jc w:val="both"/>
        <w:rPr>
          <w:bCs/>
          <w:sz w:val="26"/>
          <w:szCs w:val="26"/>
          <w:u w:val="single"/>
        </w:rPr>
      </w:pPr>
      <w:r w:rsidRPr="008D223A">
        <w:rPr>
          <w:bCs/>
          <w:sz w:val="26"/>
          <w:szCs w:val="26"/>
          <w:u w:val="single"/>
        </w:rPr>
        <w:lastRenderedPageBreak/>
        <w:t>Практика – 1 ч.</w:t>
      </w:r>
    </w:p>
    <w:p w:rsidR="00862E06" w:rsidRPr="008D223A" w:rsidRDefault="00E33B3A" w:rsidP="008D223A">
      <w:pPr>
        <w:pStyle w:val="a3"/>
        <w:ind w:left="-567" w:right="282"/>
        <w:jc w:val="both"/>
        <w:rPr>
          <w:sz w:val="26"/>
          <w:szCs w:val="26"/>
        </w:rPr>
      </w:pPr>
      <w:r w:rsidRPr="008D223A">
        <w:rPr>
          <w:bCs/>
          <w:sz w:val="26"/>
          <w:szCs w:val="26"/>
        </w:rPr>
        <w:t xml:space="preserve">Графическое изображение буквы </w:t>
      </w:r>
      <w:proofErr w:type="gramStart"/>
      <w:r w:rsidRPr="008D223A">
        <w:rPr>
          <w:bCs/>
          <w:sz w:val="26"/>
          <w:szCs w:val="26"/>
        </w:rPr>
        <w:t>З</w:t>
      </w:r>
      <w:proofErr w:type="gramEnd"/>
      <w:r w:rsidRPr="008D223A">
        <w:rPr>
          <w:bCs/>
          <w:sz w:val="26"/>
          <w:szCs w:val="26"/>
        </w:rPr>
        <w:t xml:space="preserve"> (твердый звук), анализ звука (звонкий), чтение слогов, печатание буквы З. Буква З: чтение слов с буквой З.</w:t>
      </w:r>
    </w:p>
    <w:p w:rsidR="00E70B42" w:rsidRDefault="00862E06" w:rsidP="00E70B42">
      <w:pPr>
        <w:pStyle w:val="a3"/>
        <w:numPr>
          <w:ilvl w:val="1"/>
          <w:numId w:val="6"/>
        </w:numPr>
        <w:ind w:left="-142" w:right="282"/>
        <w:jc w:val="both"/>
        <w:rPr>
          <w:bCs/>
          <w:sz w:val="26"/>
          <w:szCs w:val="26"/>
          <w:u w:val="single"/>
        </w:rPr>
      </w:pPr>
      <w:r w:rsidRPr="00E70B42">
        <w:rPr>
          <w:bCs/>
          <w:sz w:val="26"/>
          <w:szCs w:val="26"/>
          <w:u w:val="single"/>
        </w:rPr>
        <w:t xml:space="preserve">Тема: </w:t>
      </w:r>
      <w:r w:rsidR="004F043B" w:rsidRPr="00E70B42">
        <w:rPr>
          <w:bCs/>
          <w:sz w:val="26"/>
          <w:szCs w:val="26"/>
          <w:u w:val="single"/>
        </w:rPr>
        <w:t xml:space="preserve">Звук </w:t>
      </w:r>
      <w:proofErr w:type="spellStart"/>
      <w:r w:rsidR="004F043B" w:rsidRPr="00E70B42">
        <w:rPr>
          <w:bCs/>
          <w:i/>
          <w:sz w:val="26"/>
          <w:szCs w:val="26"/>
          <w:u w:val="single"/>
        </w:rPr>
        <w:t>зь</w:t>
      </w:r>
      <w:proofErr w:type="spellEnd"/>
      <w:r w:rsidR="004F043B" w:rsidRPr="00E70B42">
        <w:rPr>
          <w:bCs/>
          <w:sz w:val="26"/>
          <w:szCs w:val="26"/>
          <w:u w:val="single"/>
        </w:rPr>
        <w:t xml:space="preserve"> и буква З.</w:t>
      </w:r>
      <w:r w:rsidR="00E33B3A" w:rsidRPr="00E70B42">
        <w:rPr>
          <w:bCs/>
          <w:sz w:val="26"/>
          <w:szCs w:val="26"/>
          <w:u w:val="single"/>
        </w:rPr>
        <w:t xml:space="preserve"> </w:t>
      </w:r>
    </w:p>
    <w:p w:rsidR="00E70B42" w:rsidRPr="00E70B42" w:rsidRDefault="00E70B42" w:rsidP="00E70B42">
      <w:pPr>
        <w:pStyle w:val="a3"/>
        <w:ind w:left="0" w:right="282"/>
        <w:jc w:val="both"/>
        <w:rPr>
          <w:bCs/>
          <w:sz w:val="26"/>
          <w:szCs w:val="26"/>
          <w:u w:val="single"/>
        </w:rPr>
      </w:pPr>
      <w:r w:rsidRPr="00E70B42">
        <w:rPr>
          <w:bCs/>
          <w:sz w:val="26"/>
          <w:szCs w:val="26"/>
          <w:u w:val="single"/>
        </w:rPr>
        <w:t>Практика – 1 ч.</w:t>
      </w:r>
    </w:p>
    <w:p w:rsidR="00862E06" w:rsidRPr="00E70B42" w:rsidRDefault="00E33B3A" w:rsidP="00E70B42">
      <w:pPr>
        <w:pStyle w:val="a3"/>
        <w:ind w:left="-567" w:right="282"/>
        <w:jc w:val="both"/>
        <w:rPr>
          <w:bCs/>
          <w:i/>
          <w:sz w:val="26"/>
          <w:szCs w:val="26"/>
        </w:rPr>
      </w:pPr>
      <w:r w:rsidRPr="00E70B42">
        <w:rPr>
          <w:bCs/>
          <w:sz w:val="26"/>
          <w:szCs w:val="26"/>
        </w:rPr>
        <w:t xml:space="preserve">Графическое изображение буквы </w:t>
      </w:r>
      <w:proofErr w:type="gramStart"/>
      <w:r w:rsidRPr="00E70B42">
        <w:rPr>
          <w:bCs/>
          <w:sz w:val="26"/>
          <w:szCs w:val="26"/>
        </w:rPr>
        <w:t>З</w:t>
      </w:r>
      <w:proofErr w:type="gramEnd"/>
      <w:r w:rsidRPr="00E70B42">
        <w:rPr>
          <w:bCs/>
          <w:sz w:val="26"/>
          <w:szCs w:val="26"/>
        </w:rPr>
        <w:t xml:space="preserve"> (мягкий звук), анализ звука (звонкий), чтение слогов, печатание буквы З. Буква З: чтение слов с буквой З. Чтение предложений.</w:t>
      </w:r>
      <w:r w:rsidRPr="00E70B42">
        <w:rPr>
          <w:rFonts w:eastAsia="Calibri"/>
          <w:lang w:eastAsia="en-US"/>
        </w:rPr>
        <w:t xml:space="preserve"> </w:t>
      </w:r>
    </w:p>
    <w:p w:rsidR="00E70B42" w:rsidRDefault="00862E06" w:rsidP="00E70B42">
      <w:pPr>
        <w:pStyle w:val="a3"/>
        <w:numPr>
          <w:ilvl w:val="1"/>
          <w:numId w:val="6"/>
        </w:numPr>
        <w:ind w:left="-142" w:right="282"/>
        <w:jc w:val="both"/>
        <w:rPr>
          <w:bCs/>
          <w:sz w:val="26"/>
          <w:szCs w:val="26"/>
        </w:rPr>
      </w:pPr>
      <w:r w:rsidRPr="00E70B42">
        <w:rPr>
          <w:bCs/>
          <w:sz w:val="26"/>
          <w:szCs w:val="26"/>
          <w:u w:val="single"/>
        </w:rPr>
        <w:t xml:space="preserve">Тема: </w:t>
      </w:r>
      <w:r w:rsidR="004F043B" w:rsidRPr="00E70B42">
        <w:rPr>
          <w:bCs/>
          <w:sz w:val="26"/>
          <w:szCs w:val="26"/>
          <w:u w:val="single"/>
        </w:rPr>
        <w:t xml:space="preserve">Звук </w:t>
      </w:r>
      <w:proofErr w:type="gramStart"/>
      <w:r w:rsidR="004F043B" w:rsidRPr="00E70B42">
        <w:rPr>
          <w:bCs/>
          <w:sz w:val="26"/>
          <w:szCs w:val="26"/>
          <w:u w:val="single"/>
        </w:rPr>
        <w:t>с</w:t>
      </w:r>
      <w:proofErr w:type="gramEnd"/>
      <w:r w:rsidR="004F043B" w:rsidRPr="00E70B42">
        <w:rPr>
          <w:bCs/>
          <w:sz w:val="26"/>
          <w:szCs w:val="26"/>
          <w:u w:val="single"/>
        </w:rPr>
        <w:t xml:space="preserve"> и буква С.</w:t>
      </w:r>
      <w:r w:rsidR="00E33B3A" w:rsidRPr="00E70B42">
        <w:rPr>
          <w:bCs/>
          <w:sz w:val="26"/>
          <w:szCs w:val="26"/>
        </w:rPr>
        <w:t xml:space="preserve"> </w:t>
      </w:r>
    </w:p>
    <w:p w:rsidR="00E70B42" w:rsidRPr="00E70B42" w:rsidRDefault="00E70B42" w:rsidP="00E70B42">
      <w:pPr>
        <w:pStyle w:val="a3"/>
        <w:ind w:left="0" w:right="282"/>
        <w:jc w:val="both"/>
        <w:rPr>
          <w:bCs/>
          <w:sz w:val="26"/>
          <w:szCs w:val="26"/>
          <w:u w:val="single"/>
        </w:rPr>
      </w:pPr>
      <w:r w:rsidRPr="00E70B42">
        <w:rPr>
          <w:bCs/>
          <w:sz w:val="26"/>
          <w:szCs w:val="26"/>
          <w:u w:val="single"/>
        </w:rPr>
        <w:t>Практика – 1 ч.</w:t>
      </w:r>
    </w:p>
    <w:p w:rsidR="004F043B" w:rsidRDefault="00E33B3A" w:rsidP="00E70B42">
      <w:pPr>
        <w:pStyle w:val="a3"/>
        <w:ind w:left="-567" w:right="282"/>
        <w:jc w:val="both"/>
        <w:rPr>
          <w:bCs/>
          <w:sz w:val="26"/>
          <w:szCs w:val="26"/>
        </w:rPr>
      </w:pPr>
      <w:r w:rsidRPr="00E70B42">
        <w:rPr>
          <w:bCs/>
          <w:sz w:val="26"/>
          <w:szCs w:val="26"/>
        </w:rPr>
        <w:t>Графическое изображение буквы</w:t>
      </w:r>
      <w:proofErr w:type="gramStart"/>
      <w:r w:rsidRPr="00E70B42">
        <w:rPr>
          <w:bCs/>
          <w:sz w:val="26"/>
          <w:szCs w:val="26"/>
        </w:rPr>
        <w:t xml:space="preserve"> С</w:t>
      </w:r>
      <w:proofErr w:type="gramEnd"/>
      <w:r w:rsidRPr="00E70B42">
        <w:rPr>
          <w:bCs/>
          <w:sz w:val="26"/>
          <w:szCs w:val="26"/>
        </w:rPr>
        <w:t xml:space="preserve"> (твердый звук), анализ звука (глухой), чтение слогов, печатание буквы С. Буква С: чтение слов с буквой С.</w:t>
      </w:r>
    </w:p>
    <w:p w:rsidR="00CF0735" w:rsidRPr="00E70B42" w:rsidRDefault="00CF0735" w:rsidP="00E70B42">
      <w:pPr>
        <w:pStyle w:val="a3"/>
        <w:ind w:left="-567" w:right="282"/>
        <w:jc w:val="both"/>
        <w:rPr>
          <w:bCs/>
          <w:sz w:val="26"/>
          <w:szCs w:val="26"/>
        </w:rPr>
      </w:pPr>
    </w:p>
    <w:p w:rsidR="00087F53" w:rsidRDefault="00862E06" w:rsidP="00CF0735">
      <w:pPr>
        <w:pStyle w:val="a3"/>
        <w:numPr>
          <w:ilvl w:val="1"/>
          <w:numId w:val="6"/>
        </w:numPr>
        <w:ind w:left="-142" w:right="282"/>
        <w:jc w:val="both"/>
        <w:rPr>
          <w:bCs/>
          <w:sz w:val="26"/>
          <w:szCs w:val="26"/>
        </w:rPr>
      </w:pPr>
      <w:r w:rsidRPr="00087F53">
        <w:rPr>
          <w:bCs/>
          <w:sz w:val="26"/>
          <w:szCs w:val="26"/>
          <w:u w:val="single"/>
        </w:rPr>
        <w:t xml:space="preserve">Тема: </w:t>
      </w:r>
      <w:r w:rsidR="004F043B" w:rsidRPr="00087F53">
        <w:rPr>
          <w:bCs/>
          <w:sz w:val="26"/>
          <w:szCs w:val="26"/>
          <w:u w:val="single"/>
        </w:rPr>
        <w:t xml:space="preserve">Звук </w:t>
      </w:r>
      <w:proofErr w:type="spellStart"/>
      <w:r w:rsidR="004F043B" w:rsidRPr="00087F53">
        <w:rPr>
          <w:bCs/>
          <w:sz w:val="26"/>
          <w:szCs w:val="26"/>
          <w:u w:val="single"/>
        </w:rPr>
        <w:t>сь</w:t>
      </w:r>
      <w:proofErr w:type="spellEnd"/>
      <w:r w:rsidR="004F043B" w:rsidRPr="00087F53">
        <w:rPr>
          <w:bCs/>
          <w:sz w:val="26"/>
          <w:szCs w:val="26"/>
          <w:u w:val="single"/>
        </w:rPr>
        <w:t xml:space="preserve"> и буква С.</w:t>
      </w:r>
      <w:r w:rsidR="00E33B3A" w:rsidRPr="00087F53">
        <w:rPr>
          <w:bCs/>
          <w:sz w:val="26"/>
          <w:szCs w:val="26"/>
        </w:rPr>
        <w:t xml:space="preserve"> </w:t>
      </w:r>
    </w:p>
    <w:p w:rsidR="00087F53" w:rsidRPr="00087F53" w:rsidRDefault="00087F53" w:rsidP="00CF0735">
      <w:pPr>
        <w:pStyle w:val="a3"/>
        <w:ind w:left="0" w:right="282"/>
        <w:jc w:val="both"/>
        <w:rPr>
          <w:bCs/>
          <w:sz w:val="26"/>
          <w:szCs w:val="26"/>
          <w:u w:val="single"/>
        </w:rPr>
      </w:pPr>
      <w:r w:rsidRPr="00087F53">
        <w:rPr>
          <w:bCs/>
          <w:sz w:val="26"/>
          <w:szCs w:val="26"/>
          <w:u w:val="single"/>
        </w:rPr>
        <w:t>Практика – 1 ч.</w:t>
      </w:r>
    </w:p>
    <w:p w:rsidR="00E33B3A" w:rsidRPr="00087F53" w:rsidRDefault="00FD6E93" w:rsidP="00CF0735">
      <w:pPr>
        <w:pStyle w:val="a3"/>
        <w:ind w:left="-567" w:right="282"/>
        <w:jc w:val="both"/>
        <w:rPr>
          <w:bCs/>
          <w:i/>
          <w:sz w:val="26"/>
          <w:szCs w:val="26"/>
        </w:rPr>
      </w:pPr>
      <w:r w:rsidRPr="00087F53">
        <w:rPr>
          <w:bCs/>
          <w:sz w:val="26"/>
          <w:szCs w:val="26"/>
        </w:rPr>
        <w:t>Графическое изображение буквы</w:t>
      </w:r>
      <w:proofErr w:type="gramStart"/>
      <w:r w:rsidRPr="00087F53">
        <w:rPr>
          <w:bCs/>
          <w:sz w:val="26"/>
          <w:szCs w:val="26"/>
        </w:rPr>
        <w:t xml:space="preserve"> С</w:t>
      </w:r>
      <w:proofErr w:type="gramEnd"/>
      <w:r w:rsidR="00E33B3A" w:rsidRPr="00087F53">
        <w:rPr>
          <w:bCs/>
          <w:sz w:val="26"/>
          <w:szCs w:val="26"/>
        </w:rPr>
        <w:t xml:space="preserve"> (мягкий звук), анализ звука (глухой), чтение слогов, печатание буквы С. Буква С: чтение слов с буквой С.</w:t>
      </w:r>
      <w:r w:rsidR="00E33B3A" w:rsidRPr="00087F53">
        <w:rPr>
          <w:rFonts w:eastAsia="Calibri"/>
          <w:lang w:eastAsia="en-US"/>
        </w:rPr>
        <w:t xml:space="preserve"> </w:t>
      </w:r>
      <w:r w:rsidR="00E33B3A" w:rsidRPr="00087F53">
        <w:rPr>
          <w:bCs/>
          <w:sz w:val="26"/>
          <w:szCs w:val="26"/>
        </w:rPr>
        <w:t>Познакомить со звуками З-ЗЬ, С-СЬ (звонкий – глухой). Закрепить умение использовать условные обозначения согласных звуков: синий квадра</w:t>
      </w:r>
      <w:proofErr w:type="gramStart"/>
      <w:r w:rsidR="00E33B3A" w:rsidRPr="00087F53">
        <w:rPr>
          <w:bCs/>
          <w:sz w:val="26"/>
          <w:szCs w:val="26"/>
        </w:rPr>
        <w:t>т-</w:t>
      </w:r>
      <w:proofErr w:type="gramEnd"/>
      <w:r w:rsidR="00E33B3A" w:rsidRPr="00087F53">
        <w:rPr>
          <w:bCs/>
          <w:sz w:val="26"/>
          <w:szCs w:val="26"/>
        </w:rPr>
        <w:t xml:space="preserve"> твердые согласные, зеленый квадрат-мягкие согласные. Познакомить с буквами З и</w:t>
      </w:r>
      <w:proofErr w:type="gramStart"/>
      <w:r w:rsidR="00E33B3A" w:rsidRPr="00087F53">
        <w:rPr>
          <w:bCs/>
          <w:sz w:val="26"/>
          <w:szCs w:val="26"/>
        </w:rPr>
        <w:t xml:space="preserve"> С</w:t>
      </w:r>
      <w:proofErr w:type="gramEnd"/>
      <w:r w:rsidR="00E33B3A" w:rsidRPr="00087F53">
        <w:rPr>
          <w:bCs/>
          <w:sz w:val="26"/>
          <w:szCs w:val="26"/>
        </w:rPr>
        <w:t xml:space="preserve"> как письменными знаками согласных звуков. Учить писать печатные буквы З-С сначала по точкам, а затем самостоятельно. </w:t>
      </w:r>
      <w:r w:rsidR="002C25F6" w:rsidRPr="00087F53">
        <w:rPr>
          <w:bCs/>
          <w:sz w:val="26"/>
          <w:szCs w:val="26"/>
        </w:rPr>
        <w:t>Учить читать слоги с З+</w:t>
      </w:r>
      <w:r w:rsidR="00E33B3A" w:rsidRPr="00087F53">
        <w:rPr>
          <w:bCs/>
          <w:sz w:val="26"/>
          <w:szCs w:val="26"/>
        </w:rPr>
        <w:t>10 гласных, с</w:t>
      </w:r>
      <w:proofErr w:type="gramStart"/>
      <w:r w:rsidR="00E33B3A" w:rsidRPr="00087F53">
        <w:rPr>
          <w:bCs/>
          <w:sz w:val="26"/>
          <w:szCs w:val="26"/>
        </w:rPr>
        <w:t xml:space="preserve"> </w:t>
      </w:r>
      <w:proofErr w:type="spellStart"/>
      <w:r w:rsidR="00E33B3A" w:rsidRPr="00087F53">
        <w:rPr>
          <w:bCs/>
          <w:sz w:val="26"/>
          <w:szCs w:val="26"/>
        </w:rPr>
        <w:t>С</w:t>
      </w:r>
      <w:proofErr w:type="spellEnd"/>
      <w:proofErr w:type="gramEnd"/>
      <w:r w:rsidR="00E33B3A" w:rsidRPr="00087F53">
        <w:rPr>
          <w:bCs/>
          <w:sz w:val="26"/>
          <w:szCs w:val="26"/>
        </w:rPr>
        <w:t xml:space="preserve"> + 10 гласных. Совершенствовать навык чтения.</w:t>
      </w:r>
    </w:p>
    <w:p w:rsidR="00072C02" w:rsidRDefault="00862E06" w:rsidP="00072C02">
      <w:pPr>
        <w:pStyle w:val="a3"/>
        <w:numPr>
          <w:ilvl w:val="1"/>
          <w:numId w:val="6"/>
        </w:numPr>
        <w:ind w:left="-142" w:right="282"/>
        <w:jc w:val="both"/>
        <w:rPr>
          <w:bCs/>
          <w:sz w:val="26"/>
          <w:szCs w:val="26"/>
        </w:rPr>
      </w:pPr>
      <w:r w:rsidRPr="00072C02">
        <w:rPr>
          <w:bCs/>
          <w:sz w:val="26"/>
          <w:szCs w:val="26"/>
          <w:u w:val="single"/>
        </w:rPr>
        <w:t xml:space="preserve">Тема: </w:t>
      </w:r>
      <w:proofErr w:type="gramStart"/>
      <w:r w:rsidR="004F043B" w:rsidRPr="00072C02">
        <w:rPr>
          <w:bCs/>
          <w:sz w:val="26"/>
          <w:szCs w:val="26"/>
          <w:u w:val="single"/>
        </w:rPr>
        <w:t>Звук б</w:t>
      </w:r>
      <w:proofErr w:type="gramEnd"/>
      <w:r w:rsidR="004F043B" w:rsidRPr="00072C02">
        <w:rPr>
          <w:bCs/>
          <w:sz w:val="26"/>
          <w:szCs w:val="26"/>
          <w:u w:val="single"/>
        </w:rPr>
        <w:t xml:space="preserve"> и буква Б.</w:t>
      </w:r>
      <w:r w:rsidR="00607A1E" w:rsidRPr="00072C02">
        <w:rPr>
          <w:bCs/>
          <w:sz w:val="26"/>
          <w:szCs w:val="26"/>
        </w:rPr>
        <w:t xml:space="preserve"> </w:t>
      </w:r>
    </w:p>
    <w:p w:rsidR="00072C02" w:rsidRPr="00072C02" w:rsidRDefault="00072C02" w:rsidP="00072C02">
      <w:pPr>
        <w:pStyle w:val="a3"/>
        <w:ind w:left="0" w:right="282"/>
        <w:jc w:val="both"/>
        <w:rPr>
          <w:bCs/>
          <w:sz w:val="26"/>
          <w:szCs w:val="26"/>
          <w:u w:val="single"/>
        </w:rPr>
      </w:pPr>
      <w:r w:rsidRPr="00072C02">
        <w:rPr>
          <w:bCs/>
          <w:sz w:val="26"/>
          <w:szCs w:val="26"/>
          <w:u w:val="single"/>
        </w:rPr>
        <w:t>Практика – 1 ч.</w:t>
      </w:r>
    </w:p>
    <w:p w:rsidR="004F043B" w:rsidRPr="00072C02" w:rsidRDefault="00607A1E" w:rsidP="00072C02">
      <w:pPr>
        <w:pStyle w:val="a3"/>
        <w:ind w:left="-567" w:right="282"/>
        <w:jc w:val="both"/>
        <w:rPr>
          <w:bCs/>
          <w:sz w:val="26"/>
          <w:szCs w:val="26"/>
        </w:rPr>
      </w:pPr>
      <w:r w:rsidRPr="00072C02">
        <w:rPr>
          <w:bCs/>
          <w:sz w:val="26"/>
          <w:szCs w:val="26"/>
        </w:rPr>
        <w:t>Графическое изображение буквы</w:t>
      </w:r>
      <w:proofErr w:type="gramStart"/>
      <w:r w:rsidRPr="00072C02">
        <w:rPr>
          <w:bCs/>
          <w:sz w:val="26"/>
          <w:szCs w:val="26"/>
        </w:rPr>
        <w:t xml:space="preserve"> Б</w:t>
      </w:r>
      <w:proofErr w:type="gramEnd"/>
      <w:r w:rsidRPr="00072C02">
        <w:rPr>
          <w:bCs/>
          <w:sz w:val="26"/>
          <w:szCs w:val="26"/>
        </w:rPr>
        <w:t xml:space="preserve"> (твердый звук), анализ звука (звонкий), чтение слогов, печатание буквы Б. Буква Б: чтение слов с буквой Б.</w:t>
      </w:r>
    </w:p>
    <w:p w:rsidR="00072C02" w:rsidRDefault="00862E06" w:rsidP="00072C02">
      <w:pPr>
        <w:pStyle w:val="a3"/>
        <w:numPr>
          <w:ilvl w:val="1"/>
          <w:numId w:val="6"/>
        </w:numPr>
        <w:ind w:left="-142" w:right="282"/>
        <w:jc w:val="both"/>
        <w:rPr>
          <w:bCs/>
          <w:sz w:val="26"/>
          <w:szCs w:val="26"/>
        </w:rPr>
      </w:pPr>
      <w:r w:rsidRPr="00072C02">
        <w:rPr>
          <w:bCs/>
          <w:sz w:val="26"/>
          <w:szCs w:val="26"/>
          <w:u w:val="single"/>
        </w:rPr>
        <w:t xml:space="preserve">Тема: </w:t>
      </w:r>
      <w:r w:rsidR="004F043B" w:rsidRPr="00072C02">
        <w:rPr>
          <w:bCs/>
          <w:sz w:val="26"/>
          <w:szCs w:val="26"/>
          <w:u w:val="single"/>
        </w:rPr>
        <w:t xml:space="preserve">Звук </w:t>
      </w:r>
      <w:proofErr w:type="spellStart"/>
      <w:r w:rsidR="004F043B" w:rsidRPr="00072C02">
        <w:rPr>
          <w:bCs/>
          <w:sz w:val="26"/>
          <w:szCs w:val="26"/>
          <w:u w:val="single"/>
        </w:rPr>
        <w:t>бь</w:t>
      </w:r>
      <w:proofErr w:type="spellEnd"/>
      <w:r w:rsidR="004F043B" w:rsidRPr="00072C02">
        <w:rPr>
          <w:bCs/>
          <w:sz w:val="26"/>
          <w:szCs w:val="26"/>
          <w:u w:val="single"/>
        </w:rPr>
        <w:t xml:space="preserve"> и буква Б.</w:t>
      </w:r>
      <w:r w:rsidR="00BE1F8A" w:rsidRPr="00072C02">
        <w:rPr>
          <w:bCs/>
          <w:sz w:val="26"/>
          <w:szCs w:val="26"/>
        </w:rPr>
        <w:t xml:space="preserve"> </w:t>
      </w:r>
    </w:p>
    <w:p w:rsidR="00072C02" w:rsidRPr="00072C02" w:rsidRDefault="00072C02" w:rsidP="00072C02">
      <w:pPr>
        <w:pStyle w:val="a3"/>
        <w:ind w:left="0" w:right="282"/>
        <w:jc w:val="both"/>
        <w:rPr>
          <w:bCs/>
          <w:sz w:val="26"/>
          <w:szCs w:val="26"/>
          <w:u w:val="single"/>
        </w:rPr>
      </w:pPr>
      <w:r w:rsidRPr="00072C02">
        <w:rPr>
          <w:bCs/>
          <w:sz w:val="26"/>
          <w:szCs w:val="26"/>
          <w:u w:val="single"/>
        </w:rPr>
        <w:t>Практика – 1 ч.</w:t>
      </w:r>
    </w:p>
    <w:p w:rsidR="00862E06" w:rsidRPr="00072C02" w:rsidRDefault="00BE1F8A" w:rsidP="00072C02">
      <w:pPr>
        <w:pStyle w:val="a3"/>
        <w:ind w:left="-567" w:right="282"/>
        <w:jc w:val="both"/>
        <w:rPr>
          <w:bCs/>
          <w:sz w:val="26"/>
          <w:szCs w:val="26"/>
        </w:rPr>
      </w:pPr>
      <w:r w:rsidRPr="00072C02">
        <w:rPr>
          <w:bCs/>
          <w:sz w:val="26"/>
          <w:szCs w:val="26"/>
        </w:rPr>
        <w:t>Графическое изображение буквы</w:t>
      </w:r>
      <w:proofErr w:type="gramStart"/>
      <w:r w:rsidRPr="00072C02">
        <w:rPr>
          <w:bCs/>
          <w:sz w:val="26"/>
          <w:szCs w:val="26"/>
        </w:rPr>
        <w:t xml:space="preserve"> Б</w:t>
      </w:r>
      <w:proofErr w:type="gramEnd"/>
      <w:r w:rsidRPr="00072C02">
        <w:rPr>
          <w:bCs/>
          <w:sz w:val="26"/>
          <w:szCs w:val="26"/>
        </w:rPr>
        <w:t xml:space="preserve"> (мягкий звук), анализ звука (звонкий), чтение слогов, печатание буквы Б. Буква Б: чтение слов с буквой Б. Чтение предложений.</w:t>
      </w:r>
    </w:p>
    <w:p w:rsidR="00072C02" w:rsidRDefault="00862E06" w:rsidP="00072C02">
      <w:pPr>
        <w:pStyle w:val="a3"/>
        <w:numPr>
          <w:ilvl w:val="1"/>
          <w:numId w:val="6"/>
        </w:numPr>
        <w:ind w:left="-142" w:right="282"/>
        <w:jc w:val="both"/>
        <w:rPr>
          <w:bCs/>
        </w:rPr>
      </w:pPr>
      <w:r w:rsidRPr="00072C02">
        <w:rPr>
          <w:bCs/>
          <w:u w:val="single"/>
        </w:rPr>
        <w:t xml:space="preserve">Тема: </w:t>
      </w:r>
      <w:r w:rsidR="00B33281" w:rsidRPr="00072C02">
        <w:rPr>
          <w:bCs/>
          <w:u w:val="single"/>
        </w:rPr>
        <w:t xml:space="preserve">Звук </w:t>
      </w:r>
      <w:proofErr w:type="gramStart"/>
      <w:r w:rsidR="00B33281" w:rsidRPr="00072C02">
        <w:rPr>
          <w:bCs/>
          <w:u w:val="single"/>
        </w:rPr>
        <w:t>п</w:t>
      </w:r>
      <w:proofErr w:type="gramEnd"/>
      <w:r w:rsidR="00B33281" w:rsidRPr="00072C02">
        <w:rPr>
          <w:bCs/>
          <w:u w:val="single"/>
        </w:rPr>
        <w:t xml:space="preserve"> и буква П.</w:t>
      </w:r>
      <w:r w:rsidR="00EF7F7C" w:rsidRPr="00072C02">
        <w:rPr>
          <w:bCs/>
        </w:rPr>
        <w:t xml:space="preserve"> </w:t>
      </w:r>
    </w:p>
    <w:p w:rsidR="00072C02" w:rsidRPr="00072C02" w:rsidRDefault="00072C02" w:rsidP="00072C02">
      <w:pPr>
        <w:pStyle w:val="a3"/>
        <w:ind w:left="0" w:right="282"/>
        <w:jc w:val="both"/>
        <w:rPr>
          <w:bCs/>
          <w:u w:val="single"/>
        </w:rPr>
      </w:pPr>
      <w:r w:rsidRPr="00072C02">
        <w:rPr>
          <w:bCs/>
          <w:u w:val="single"/>
        </w:rPr>
        <w:t>Практика – 1 ч.</w:t>
      </w:r>
    </w:p>
    <w:p w:rsidR="00862E06" w:rsidRPr="00072C02" w:rsidRDefault="00EF7F7C" w:rsidP="00072C02">
      <w:pPr>
        <w:pStyle w:val="a3"/>
        <w:ind w:left="-567" w:right="282"/>
        <w:jc w:val="both"/>
        <w:rPr>
          <w:bCs/>
        </w:rPr>
      </w:pPr>
      <w:r w:rsidRPr="00072C02">
        <w:rPr>
          <w:bCs/>
        </w:rPr>
        <w:t xml:space="preserve">Графическое изображение буквы </w:t>
      </w:r>
      <w:proofErr w:type="gramStart"/>
      <w:r w:rsidRPr="00072C02">
        <w:rPr>
          <w:bCs/>
        </w:rPr>
        <w:t>П</w:t>
      </w:r>
      <w:proofErr w:type="gramEnd"/>
      <w:r w:rsidRPr="00072C02">
        <w:rPr>
          <w:bCs/>
        </w:rPr>
        <w:t xml:space="preserve"> (твердый звук), анализ звука (глухой), чтение слогов, печатание буквы П. Буква П: чтение слов с буквой П.</w:t>
      </w:r>
    </w:p>
    <w:p w:rsidR="00072C02" w:rsidRPr="00072C02" w:rsidRDefault="00862E06" w:rsidP="00072C02">
      <w:pPr>
        <w:pStyle w:val="a3"/>
        <w:numPr>
          <w:ilvl w:val="1"/>
          <w:numId w:val="6"/>
        </w:numPr>
        <w:ind w:left="-142" w:right="282"/>
        <w:jc w:val="both"/>
        <w:rPr>
          <w:bCs/>
        </w:rPr>
      </w:pPr>
      <w:r w:rsidRPr="00072C02">
        <w:rPr>
          <w:bCs/>
          <w:u w:val="single"/>
        </w:rPr>
        <w:t xml:space="preserve">Тема: </w:t>
      </w:r>
      <w:r w:rsidR="00B33281" w:rsidRPr="00072C02">
        <w:rPr>
          <w:bCs/>
          <w:u w:val="single"/>
        </w:rPr>
        <w:t xml:space="preserve">Звук </w:t>
      </w:r>
      <w:proofErr w:type="spellStart"/>
      <w:r w:rsidR="00B33281" w:rsidRPr="00072C02">
        <w:rPr>
          <w:bCs/>
          <w:u w:val="single"/>
        </w:rPr>
        <w:t>пь</w:t>
      </w:r>
      <w:proofErr w:type="spellEnd"/>
      <w:r w:rsidR="00B33281" w:rsidRPr="00072C02">
        <w:rPr>
          <w:bCs/>
          <w:u w:val="single"/>
        </w:rPr>
        <w:t xml:space="preserve"> и буква П.</w:t>
      </w:r>
    </w:p>
    <w:p w:rsidR="00072C02" w:rsidRPr="00072C02" w:rsidRDefault="00931F07" w:rsidP="00072C02">
      <w:pPr>
        <w:pStyle w:val="a3"/>
        <w:ind w:left="0" w:right="282"/>
        <w:jc w:val="both"/>
        <w:rPr>
          <w:bCs/>
          <w:u w:val="single"/>
        </w:rPr>
      </w:pPr>
      <w:r w:rsidRPr="00072C02">
        <w:rPr>
          <w:bCs/>
        </w:rPr>
        <w:t xml:space="preserve"> </w:t>
      </w:r>
      <w:r w:rsidR="00072C02" w:rsidRPr="00072C02">
        <w:rPr>
          <w:bCs/>
          <w:u w:val="single"/>
        </w:rPr>
        <w:t>Практика – 1 ч.</w:t>
      </w:r>
    </w:p>
    <w:p w:rsidR="00862E06" w:rsidRPr="00072C02" w:rsidRDefault="00931F07" w:rsidP="00072C02">
      <w:pPr>
        <w:pStyle w:val="a3"/>
        <w:ind w:left="-567" w:right="282"/>
        <w:jc w:val="both"/>
        <w:rPr>
          <w:sz w:val="26"/>
          <w:szCs w:val="26"/>
        </w:rPr>
      </w:pPr>
      <w:r w:rsidRPr="00072C02">
        <w:rPr>
          <w:bCs/>
        </w:rPr>
        <w:t xml:space="preserve">Графическое изображение буквы </w:t>
      </w:r>
      <w:proofErr w:type="gramStart"/>
      <w:r w:rsidRPr="00072C02">
        <w:rPr>
          <w:bCs/>
        </w:rPr>
        <w:t>П</w:t>
      </w:r>
      <w:proofErr w:type="gramEnd"/>
      <w:r w:rsidRPr="00072C02">
        <w:rPr>
          <w:bCs/>
        </w:rPr>
        <w:t xml:space="preserve"> (мягкий звук), анализ звука (глухой), чтение слогов, печатание буквы П. Буква П: чтение слов с буквой П.</w:t>
      </w:r>
      <w:r w:rsidR="00443D1C" w:rsidRPr="00072C02">
        <w:rPr>
          <w:bCs/>
        </w:rPr>
        <w:t xml:space="preserve"> Познакомить со звуками Б-П как звонкими и глухими согласными. Познакомить со звуками Б-БЬ, П-ПЬ. Закрепить умение использовать условные обозначения согласных звуков: синий квадра</w:t>
      </w:r>
      <w:proofErr w:type="gramStart"/>
      <w:r w:rsidR="00443D1C" w:rsidRPr="00072C02">
        <w:rPr>
          <w:bCs/>
        </w:rPr>
        <w:t>т-</w:t>
      </w:r>
      <w:proofErr w:type="gramEnd"/>
      <w:r w:rsidR="00443D1C" w:rsidRPr="00072C02">
        <w:rPr>
          <w:bCs/>
        </w:rPr>
        <w:t xml:space="preserve"> твердые согласные, зеленый квадрат-мягкие согласные. Учить писать печатные буквы Б-П сначала по точкам, а затем самостоятельно. Учить читать слоги с Б+10 гласных, с </w:t>
      </w:r>
      <w:proofErr w:type="gramStart"/>
      <w:r w:rsidR="00443D1C" w:rsidRPr="00072C02">
        <w:rPr>
          <w:bCs/>
        </w:rPr>
        <w:t>П</w:t>
      </w:r>
      <w:proofErr w:type="gramEnd"/>
      <w:r w:rsidR="00443D1C" w:rsidRPr="00072C02">
        <w:rPr>
          <w:bCs/>
        </w:rPr>
        <w:t xml:space="preserve"> + 10 гласных. Совершенствовать навык чтения.</w:t>
      </w:r>
    </w:p>
    <w:p w:rsidR="00072C02" w:rsidRDefault="00862E06" w:rsidP="00072C02">
      <w:pPr>
        <w:pStyle w:val="a3"/>
        <w:numPr>
          <w:ilvl w:val="1"/>
          <w:numId w:val="6"/>
        </w:numPr>
        <w:ind w:left="-142" w:right="282"/>
        <w:jc w:val="both"/>
        <w:rPr>
          <w:bCs/>
        </w:rPr>
      </w:pPr>
      <w:r w:rsidRPr="00072C02">
        <w:rPr>
          <w:bCs/>
          <w:u w:val="single"/>
        </w:rPr>
        <w:t xml:space="preserve">Тема: </w:t>
      </w:r>
      <w:r w:rsidR="002D307A" w:rsidRPr="00072C02">
        <w:rPr>
          <w:bCs/>
          <w:u w:val="single"/>
        </w:rPr>
        <w:t>Звук х и буква Х.</w:t>
      </w:r>
      <w:r w:rsidR="00FD6E93" w:rsidRPr="00072C02">
        <w:rPr>
          <w:bCs/>
        </w:rPr>
        <w:t xml:space="preserve"> </w:t>
      </w:r>
    </w:p>
    <w:p w:rsidR="00072C02" w:rsidRPr="00072C02" w:rsidRDefault="00072C02" w:rsidP="00072C02">
      <w:pPr>
        <w:pStyle w:val="a3"/>
        <w:ind w:left="0" w:right="282"/>
        <w:jc w:val="both"/>
        <w:rPr>
          <w:bCs/>
          <w:u w:val="single"/>
        </w:rPr>
      </w:pPr>
      <w:r w:rsidRPr="00072C02">
        <w:rPr>
          <w:bCs/>
          <w:u w:val="single"/>
        </w:rPr>
        <w:t>Практика – 1 ч.</w:t>
      </w:r>
    </w:p>
    <w:p w:rsidR="002D307A" w:rsidRPr="00072C02" w:rsidRDefault="00FD6E93" w:rsidP="00072C02">
      <w:pPr>
        <w:pStyle w:val="a3"/>
        <w:ind w:left="-567" w:right="282"/>
        <w:jc w:val="both"/>
        <w:rPr>
          <w:bCs/>
        </w:rPr>
      </w:pPr>
      <w:r w:rsidRPr="00072C02">
        <w:rPr>
          <w:bCs/>
        </w:rPr>
        <w:t>Графическое изображение буквы Х (твердый звук), анализ звука (глухой), чтение слогов, печатание буквы Х. Буква Х: чтение слов с буквой Х.</w:t>
      </w:r>
    </w:p>
    <w:p w:rsidR="00072C02" w:rsidRDefault="00862E06" w:rsidP="00072C02">
      <w:pPr>
        <w:pStyle w:val="a3"/>
        <w:numPr>
          <w:ilvl w:val="1"/>
          <w:numId w:val="6"/>
        </w:numPr>
        <w:ind w:left="-142" w:right="282"/>
        <w:jc w:val="both"/>
        <w:rPr>
          <w:bCs/>
          <w:sz w:val="26"/>
          <w:szCs w:val="26"/>
        </w:rPr>
      </w:pPr>
      <w:r w:rsidRPr="00072C02">
        <w:rPr>
          <w:bCs/>
          <w:sz w:val="26"/>
          <w:szCs w:val="26"/>
          <w:u w:val="single"/>
        </w:rPr>
        <w:t xml:space="preserve">Тема: </w:t>
      </w:r>
      <w:r w:rsidR="002D307A" w:rsidRPr="00072C02">
        <w:rPr>
          <w:bCs/>
          <w:sz w:val="26"/>
          <w:szCs w:val="26"/>
          <w:u w:val="single"/>
        </w:rPr>
        <w:t xml:space="preserve">Звук  </w:t>
      </w:r>
      <w:proofErr w:type="spellStart"/>
      <w:r w:rsidR="002D307A" w:rsidRPr="00072C02">
        <w:rPr>
          <w:bCs/>
          <w:sz w:val="26"/>
          <w:szCs w:val="26"/>
          <w:u w:val="single"/>
        </w:rPr>
        <w:t>хь</w:t>
      </w:r>
      <w:proofErr w:type="spellEnd"/>
      <w:r w:rsidR="002D307A" w:rsidRPr="00072C02">
        <w:rPr>
          <w:bCs/>
          <w:sz w:val="26"/>
          <w:szCs w:val="26"/>
          <w:u w:val="single"/>
        </w:rPr>
        <w:t xml:space="preserve"> и буква Х</w:t>
      </w:r>
      <w:r w:rsidR="002D307A" w:rsidRPr="00072C02">
        <w:rPr>
          <w:bCs/>
          <w:sz w:val="26"/>
          <w:szCs w:val="26"/>
        </w:rPr>
        <w:t>.</w:t>
      </w:r>
    </w:p>
    <w:p w:rsidR="00072C02" w:rsidRPr="00072C02" w:rsidRDefault="00072C02" w:rsidP="00072C02">
      <w:pPr>
        <w:pStyle w:val="a3"/>
        <w:ind w:left="0" w:right="282"/>
        <w:jc w:val="both"/>
        <w:rPr>
          <w:bCs/>
          <w:sz w:val="26"/>
          <w:szCs w:val="26"/>
          <w:u w:val="single"/>
        </w:rPr>
      </w:pPr>
      <w:r w:rsidRPr="00072C02">
        <w:rPr>
          <w:bCs/>
          <w:sz w:val="26"/>
          <w:szCs w:val="26"/>
          <w:u w:val="single"/>
        </w:rPr>
        <w:t>Практика – 1 ч.</w:t>
      </w:r>
      <w:r w:rsidR="00FD6E93" w:rsidRPr="00072C02">
        <w:rPr>
          <w:bCs/>
          <w:sz w:val="26"/>
          <w:szCs w:val="26"/>
          <w:u w:val="single"/>
        </w:rPr>
        <w:t xml:space="preserve"> </w:t>
      </w:r>
    </w:p>
    <w:p w:rsidR="00C71FE1" w:rsidRPr="00072C02" w:rsidRDefault="00FD6E93" w:rsidP="00072C02">
      <w:pPr>
        <w:ind w:left="-567" w:right="282"/>
        <w:jc w:val="both"/>
        <w:rPr>
          <w:bCs/>
          <w:sz w:val="26"/>
          <w:szCs w:val="26"/>
        </w:rPr>
      </w:pPr>
      <w:r w:rsidRPr="00072C02">
        <w:rPr>
          <w:bCs/>
          <w:sz w:val="26"/>
          <w:szCs w:val="26"/>
        </w:rPr>
        <w:lastRenderedPageBreak/>
        <w:t xml:space="preserve">Графическое изображение буквы Х (мягкий звук), анализ звука (глухой), чтение слогов, предложений,  печатание буквы Х. Буква Х: чтение слов с буквой Х+10 гласных. </w:t>
      </w:r>
      <w:r w:rsidR="00EA64FD" w:rsidRPr="00072C02">
        <w:rPr>
          <w:bCs/>
          <w:sz w:val="26"/>
          <w:szCs w:val="26"/>
        </w:rPr>
        <w:t xml:space="preserve">Непарная. </w:t>
      </w:r>
      <w:r w:rsidR="005D18F7" w:rsidRPr="00072C02">
        <w:rPr>
          <w:bCs/>
          <w:sz w:val="26"/>
          <w:szCs w:val="26"/>
        </w:rPr>
        <w:t>Учить составлять предложения к картине.</w:t>
      </w:r>
    </w:p>
    <w:p w:rsidR="00587A32" w:rsidRDefault="00645743" w:rsidP="00587A32">
      <w:pPr>
        <w:pStyle w:val="a3"/>
        <w:numPr>
          <w:ilvl w:val="1"/>
          <w:numId w:val="6"/>
        </w:numPr>
        <w:ind w:left="-142" w:right="282"/>
        <w:jc w:val="both"/>
        <w:rPr>
          <w:bCs/>
          <w:sz w:val="26"/>
          <w:szCs w:val="26"/>
          <w:u w:val="single"/>
        </w:rPr>
      </w:pPr>
      <w:r w:rsidRPr="00587A32">
        <w:rPr>
          <w:bCs/>
          <w:sz w:val="26"/>
          <w:szCs w:val="26"/>
          <w:u w:val="single"/>
        </w:rPr>
        <w:t xml:space="preserve">Тема: </w:t>
      </w:r>
      <w:proofErr w:type="gramStart"/>
      <w:r w:rsidR="002D307A" w:rsidRPr="00587A32">
        <w:rPr>
          <w:bCs/>
          <w:sz w:val="26"/>
          <w:szCs w:val="26"/>
          <w:u w:val="single"/>
        </w:rPr>
        <w:t>Звук ж</w:t>
      </w:r>
      <w:proofErr w:type="gramEnd"/>
      <w:r w:rsidR="002D307A" w:rsidRPr="00587A32">
        <w:rPr>
          <w:bCs/>
          <w:sz w:val="26"/>
          <w:szCs w:val="26"/>
          <w:u w:val="single"/>
        </w:rPr>
        <w:t xml:space="preserve"> и буква Ж.</w:t>
      </w:r>
      <w:r w:rsidR="00156029" w:rsidRPr="00587A32">
        <w:rPr>
          <w:bCs/>
          <w:sz w:val="26"/>
          <w:szCs w:val="26"/>
          <w:u w:val="single"/>
        </w:rPr>
        <w:t xml:space="preserve"> </w:t>
      </w:r>
    </w:p>
    <w:p w:rsidR="00587A32" w:rsidRPr="00587A32" w:rsidRDefault="00587A32" w:rsidP="00587A32">
      <w:pPr>
        <w:pStyle w:val="a3"/>
        <w:ind w:left="0" w:right="282"/>
        <w:jc w:val="both"/>
        <w:rPr>
          <w:bCs/>
          <w:sz w:val="26"/>
          <w:szCs w:val="26"/>
          <w:u w:val="single"/>
        </w:rPr>
      </w:pPr>
      <w:r>
        <w:rPr>
          <w:bCs/>
          <w:sz w:val="26"/>
          <w:szCs w:val="26"/>
          <w:u w:val="single"/>
        </w:rPr>
        <w:t>Практика – 2</w:t>
      </w:r>
      <w:r w:rsidRPr="00587A32">
        <w:rPr>
          <w:bCs/>
          <w:sz w:val="26"/>
          <w:szCs w:val="26"/>
          <w:u w:val="single"/>
        </w:rPr>
        <w:t xml:space="preserve"> ч.</w:t>
      </w:r>
    </w:p>
    <w:p w:rsidR="002D307A" w:rsidRPr="00587A32" w:rsidRDefault="00156029" w:rsidP="00587A32">
      <w:pPr>
        <w:pStyle w:val="a3"/>
        <w:ind w:left="-567" w:right="282"/>
        <w:jc w:val="both"/>
        <w:rPr>
          <w:bCs/>
          <w:sz w:val="26"/>
          <w:szCs w:val="26"/>
        </w:rPr>
      </w:pPr>
      <w:r w:rsidRPr="00587A32">
        <w:rPr>
          <w:bCs/>
          <w:sz w:val="26"/>
          <w:szCs w:val="26"/>
        </w:rPr>
        <w:t>Графическое изображение буквы</w:t>
      </w:r>
      <w:proofErr w:type="gramStart"/>
      <w:r w:rsidRPr="00587A32">
        <w:rPr>
          <w:bCs/>
          <w:sz w:val="26"/>
          <w:szCs w:val="26"/>
        </w:rPr>
        <w:t xml:space="preserve"> Ж</w:t>
      </w:r>
      <w:proofErr w:type="gramEnd"/>
      <w:r w:rsidRPr="00587A32">
        <w:rPr>
          <w:bCs/>
          <w:sz w:val="26"/>
          <w:szCs w:val="26"/>
        </w:rPr>
        <w:t xml:space="preserve"> (всегда твёрдый звук), анализ звука (звонкий), чтение слогов, печатание буквы Ж. Буква Ж: чтение слов с буквой Ж. Чтение предложений.</w:t>
      </w:r>
    </w:p>
    <w:p w:rsidR="00645743" w:rsidRDefault="00272DBC" w:rsidP="00C1336C">
      <w:pPr>
        <w:ind w:left="-567" w:right="282"/>
        <w:jc w:val="both"/>
        <w:rPr>
          <w:bCs/>
          <w:sz w:val="26"/>
          <w:szCs w:val="26"/>
        </w:rPr>
      </w:pPr>
      <w:r w:rsidRPr="00272DBC">
        <w:rPr>
          <w:bCs/>
          <w:sz w:val="26"/>
          <w:szCs w:val="26"/>
        </w:rPr>
        <w:t xml:space="preserve">Повторить </w:t>
      </w:r>
      <w:r w:rsidR="00364CD8">
        <w:rPr>
          <w:bCs/>
          <w:sz w:val="26"/>
          <w:szCs w:val="26"/>
        </w:rPr>
        <w:t>г</w:t>
      </w:r>
      <w:r w:rsidRPr="00272DBC">
        <w:rPr>
          <w:bCs/>
          <w:sz w:val="26"/>
          <w:szCs w:val="26"/>
        </w:rPr>
        <w:t>рафическое изображение буквы</w:t>
      </w:r>
      <w:proofErr w:type="gramStart"/>
      <w:r w:rsidRPr="00272DBC">
        <w:rPr>
          <w:bCs/>
          <w:sz w:val="26"/>
          <w:szCs w:val="26"/>
        </w:rPr>
        <w:t xml:space="preserve"> Ж</w:t>
      </w:r>
      <w:proofErr w:type="gramEnd"/>
      <w:r w:rsidRPr="00272DBC">
        <w:rPr>
          <w:bCs/>
          <w:sz w:val="26"/>
          <w:szCs w:val="26"/>
        </w:rPr>
        <w:t xml:space="preserve"> (всегда твёрдый звук), анализ звука (звонкий), чтение слогов, печатание буквы Ж. Буква Ж: чтение слов с буквой Ж. Чтение предложений.</w:t>
      </w:r>
    </w:p>
    <w:p w:rsidR="002D1BBE" w:rsidRPr="00272DBC" w:rsidRDefault="002D1BBE" w:rsidP="00C1336C">
      <w:pPr>
        <w:ind w:left="-567" w:right="282"/>
        <w:jc w:val="both"/>
        <w:rPr>
          <w:bCs/>
          <w:sz w:val="26"/>
          <w:szCs w:val="26"/>
        </w:rPr>
      </w:pPr>
    </w:p>
    <w:p w:rsidR="000A0272" w:rsidRDefault="00645743" w:rsidP="002D1BBE">
      <w:pPr>
        <w:pStyle w:val="a3"/>
        <w:numPr>
          <w:ilvl w:val="1"/>
          <w:numId w:val="6"/>
        </w:numPr>
        <w:ind w:left="-142" w:right="282"/>
        <w:jc w:val="both"/>
        <w:rPr>
          <w:bCs/>
        </w:rPr>
      </w:pPr>
      <w:r w:rsidRPr="000A0272">
        <w:rPr>
          <w:bCs/>
          <w:u w:val="single"/>
        </w:rPr>
        <w:t xml:space="preserve">Тема: </w:t>
      </w:r>
      <w:r w:rsidR="009349FC" w:rsidRPr="000A0272">
        <w:rPr>
          <w:bCs/>
          <w:u w:val="single"/>
        </w:rPr>
        <w:t>Звук ш и буква Ш.</w:t>
      </w:r>
      <w:r w:rsidR="00272DBC" w:rsidRPr="000A0272">
        <w:rPr>
          <w:bCs/>
        </w:rPr>
        <w:t xml:space="preserve"> </w:t>
      </w:r>
    </w:p>
    <w:p w:rsidR="000A0272" w:rsidRPr="000A0272" w:rsidRDefault="000A0272" w:rsidP="002D1BBE">
      <w:pPr>
        <w:pStyle w:val="a3"/>
        <w:ind w:left="0" w:right="282"/>
        <w:jc w:val="both"/>
        <w:rPr>
          <w:bCs/>
        </w:rPr>
      </w:pPr>
      <w:r w:rsidRPr="002D1BBE">
        <w:rPr>
          <w:bCs/>
          <w:u w:val="single"/>
        </w:rPr>
        <w:t>Практика – 2 ч</w:t>
      </w:r>
      <w:r w:rsidRPr="000A0272">
        <w:rPr>
          <w:bCs/>
        </w:rPr>
        <w:t>.</w:t>
      </w:r>
    </w:p>
    <w:p w:rsidR="00E72643" w:rsidRPr="000A0272" w:rsidRDefault="00272DBC" w:rsidP="002D1BBE">
      <w:pPr>
        <w:pStyle w:val="a3"/>
        <w:ind w:left="-567" w:right="282"/>
        <w:jc w:val="both"/>
        <w:rPr>
          <w:bCs/>
        </w:rPr>
      </w:pPr>
      <w:r w:rsidRPr="000A0272">
        <w:rPr>
          <w:bCs/>
        </w:rPr>
        <w:t xml:space="preserve">Графическое изображение буквы </w:t>
      </w:r>
      <w:proofErr w:type="gramStart"/>
      <w:r w:rsidRPr="000A0272">
        <w:rPr>
          <w:bCs/>
        </w:rPr>
        <w:t>Ш</w:t>
      </w:r>
      <w:proofErr w:type="gramEnd"/>
      <w:r w:rsidRPr="000A0272">
        <w:rPr>
          <w:bCs/>
        </w:rPr>
        <w:t xml:space="preserve"> (всегда твёрдый звук), анализ звука (глухой), чтение слогов, печатание буквы Ш. Буква Ш: чтение слов с буквой Ш. </w:t>
      </w:r>
    </w:p>
    <w:p w:rsidR="00645743" w:rsidRPr="00E72643" w:rsidRDefault="00E72643" w:rsidP="00C1336C">
      <w:pPr>
        <w:ind w:left="-567" w:right="282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Повторить г</w:t>
      </w:r>
      <w:r w:rsidRPr="00E72643">
        <w:rPr>
          <w:bCs/>
          <w:sz w:val="26"/>
          <w:szCs w:val="26"/>
        </w:rPr>
        <w:t xml:space="preserve">рафическое изображение буквы </w:t>
      </w:r>
      <w:proofErr w:type="gramStart"/>
      <w:r w:rsidRPr="00E72643">
        <w:rPr>
          <w:bCs/>
          <w:sz w:val="26"/>
          <w:szCs w:val="26"/>
        </w:rPr>
        <w:t>Ш</w:t>
      </w:r>
      <w:proofErr w:type="gramEnd"/>
      <w:r w:rsidRPr="00E72643">
        <w:rPr>
          <w:bCs/>
          <w:sz w:val="26"/>
          <w:szCs w:val="26"/>
        </w:rPr>
        <w:t xml:space="preserve"> (всегда твёрдый звук), анализ звука (глухой), чтение слогов, печатание буквы Ш.</w:t>
      </w:r>
      <w:r w:rsidRPr="00E72643">
        <w:rPr>
          <w:bCs/>
        </w:rPr>
        <w:t xml:space="preserve"> </w:t>
      </w:r>
      <w:r w:rsidRPr="00E72643">
        <w:rPr>
          <w:bCs/>
          <w:sz w:val="26"/>
          <w:szCs w:val="26"/>
        </w:rPr>
        <w:t>Познакомить с условными обозначениями звуков Ж-Ш – синий квадрат (как звуками, которые всегда твердые. Учить писать печатные буквы Ж-Ш. Учить писать слова. Совершенствовать навык чтения слогов, слов. Продолжать учить соотносить слово с его графическим изображением.</w:t>
      </w:r>
    </w:p>
    <w:p w:rsidR="002D1BBE" w:rsidRPr="002D1BBE" w:rsidRDefault="00645743" w:rsidP="002D1BBE">
      <w:pPr>
        <w:pStyle w:val="a3"/>
        <w:numPr>
          <w:ilvl w:val="1"/>
          <w:numId w:val="6"/>
        </w:numPr>
        <w:ind w:left="-142" w:right="282"/>
        <w:jc w:val="both"/>
        <w:rPr>
          <w:bCs/>
        </w:rPr>
      </w:pPr>
      <w:r w:rsidRPr="002D1BBE">
        <w:rPr>
          <w:bCs/>
          <w:sz w:val="26"/>
          <w:szCs w:val="26"/>
          <w:u w:val="single"/>
        </w:rPr>
        <w:t xml:space="preserve">Тема: </w:t>
      </w:r>
      <w:r w:rsidR="009349FC" w:rsidRPr="002D1BBE">
        <w:rPr>
          <w:bCs/>
          <w:sz w:val="26"/>
          <w:szCs w:val="26"/>
          <w:u w:val="single"/>
        </w:rPr>
        <w:t xml:space="preserve">Звук </w:t>
      </w:r>
      <w:proofErr w:type="gramStart"/>
      <w:r w:rsidR="009349FC" w:rsidRPr="002D1BBE">
        <w:rPr>
          <w:bCs/>
          <w:sz w:val="26"/>
          <w:szCs w:val="26"/>
          <w:u w:val="single"/>
        </w:rPr>
        <w:t>ч</w:t>
      </w:r>
      <w:proofErr w:type="gramEnd"/>
      <w:r w:rsidR="009349FC" w:rsidRPr="002D1BBE">
        <w:rPr>
          <w:bCs/>
          <w:sz w:val="26"/>
          <w:szCs w:val="26"/>
          <w:u w:val="single"/>
        </w:rPr>
        <w:t>' и буква Ч.</w:t>
      </w:r>
    </w:p>
    <w:p w:rsidR="002D1BBE" w:rsidRPr="002D1BBE" w:rsidRDefault="006314C8" w:rsidP="002D1BBE">
      <w:pPr>
        <w:pStyle w:val="a3"/>
        <w:ind w:left="0" w:right="282"/>
        <w:jc w:val="both"/>
        <w:rPr>
          <w:bCs/>
          <w:u w:val="single"/>
        </w:rPr>
      </w:pPr>
      <w:r w:rsidRPr="002D1BBE">
        <w:rPr>
          <w:bCs/>
        </w:rPr>
        <w:t xml:space="preserve"> </w:t>
      </w:r>
      <w:r w:rsidR="002D1BBE" w:rsidRPr="002D1BBE">
        <w:rPr>
          <w:bCs/>
          <w:u w:val="single"/>
        </w:rPr>
        <w:t>Практика – 2 ч.</w:t>
      </w:r>
    </w:p>
    <w:p w:rsidR="00FC3C8E" w:rsidRPr="002D1BBE" w:rsidRDefault="006314C8" w:rsidP="002D1BBE">
      <w:pPr>
        <w:pStyle w:val="a3"/>
        <w:ind w:left="-567" w:right="282"/>
        <w:jc w:val="both"/>
        <w:rPr>
          <w:bCs/>
          <w:sz w:val="26"/>
          <w:szCs w:val="26"/>
        </w:rPr>
      </w:pPr>
      <w:r w:rsidRPr="002D1BBE">
        <w:rPr>
          <w:bCs/>
          <w:sz w:val="26"/>
          <w:szCs w:val="26"/>
        </w:rPr>
        <w:t xml:space="preserve">Графическое изображение буквы Ч (всегда мягкий звук), анализ звука (глухой), чтение слогов, печатание </w:t>
      </w:r>
      <w:r w:rsidR="00EC2F19" w:rsidRPr="002D1BBE">
        <w:rPr>
          <w:bCs/>
          <w:sz w:val="26"/>
          <w:szCs w:val="26"/>
        </w:rPr>
        <w:t>буквы Ч. Буква Ч: чтение слов с буквой Ч</w:t>
      </w:r>
      <w:r w:rsidRPr="002D1BBE">
        <w:rPr>
          <w:bCs/>
          <w:sz w:val="26"/>
          <w:szCs w:val="26"/>
        </w:rPr>
        <w:t xml:space="preserve">. </w:t>
      </w:r>
      <w:r w:rsidR="00CE47B8" w:rsidRPr="002D1BBE">
        <w:rPr>
          <w:bCs/>
          <w:sz w:val="26"/>
          <w:szCs w:val="26"/>
        </w:rPr>
        <w:t>Непарный.</w:t>
      </w:r>
    </w:p>
    <w:p w:rsidR="00645743" w:rsidRPr="00EC2F19" w:rsidRDefault="00EC2F19" w:rsidP="00C1336C">
      <w:pPr>
        <w:ind w:left="-567" w:right="282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Повторить г</w:t>
      </w:r>
      <w:r w:rsidRPr="00EC2F19">
        <w:rPr>
          <w:bCs/>
          <w:sz w:val="26"/>
          <w:szCs w:val="26"/>
        </w:rPr>
        <w:t xml:space="preserve">рафическое изображение буквы Ч (всегда мягкий звук), анализ звука (глухой), чтение слогов, печатание </w:t>
      </w:r>
      <w:r>
        <w:rPr>
          <w:bCs/>
          <w:sz w:val="26"/>
          <w:szCs w:val="26"/>
        </w:rPr>
        <w:t>буквы Ч. Буква Ч: чтение слов с буквой Ч</w:t>
      </w:r>
      <w:r w:rsidRPr="00EC2F19">
        <w:rPr>
          <w:bCs/>
          <w:sz w:val="26"/>
          <w:szCs w:val="26"/>
        </w:rPr>
        <w:t xml:space="preserve">. </w:t>
      </w:r>
      <w:r w:rsidR="00CE47B8">
        <w:rPr>
          <w:bCs/>
          <w:sz w:val="26"/>
          <w:szCs w:val="26"/>
        </w:rPr>
        <w:t>Непарный.</w:t>
      </w:r>
    </w:p>
    <w:p w:rsidR="002D1BBE" w:rsidRDefault="00645743" w:rsidP="002D1BBE">
      <w:pPr>
        <w:pStyle w:val="a3"/>
        <w:numPr>
          <w:ilvl w:val="1"/>
          <w:numId w:val="6"/>
        </w:numPr>
        <w:ind w:left="-142" w:right="282"/>
        <w:jc w:val="both"/>
        <w:rPr>
          <w:bCs/>
          <w:sz w:val="26"/>
          <w:szCs w:val="26"/>
        </w:rPr>
      </w:pPr>
      <w:r w:rsidRPr="002D1BBE">
        <w:rPr>
          <w:bCs/>
          <w:sz w:val="26"/>
          <w:szCs w:val="26"/>
          <w:u w:val="single"/>
        </w:rPr>
        <w:t xml:space="preserve">Тема: </w:t>
      </w:r>
      <w:r w:rsidR="00046E13" w:rsidRPr="002D1BBE">
        <w:rPr>
          <w:bCs/>
          <w:sz w:val="26"/>
          <w:szCs w:val="26"/>
          <w:u w:val="single"/>
        </w:rPr>
        <w:t>Звук щ' и буква Щ.</w:t>
      </w:r>
      <w:r w:rsidR="00CE47B8" w:rsidRPr="002D1BBE">
        <w:rPr>
          <w:bCs/>
          <w:sz w:val="26"/>
          <w:szCs w:val="26"/>
        </w:rPr>
        <w:t xml:space="preserve"> </w:t>
      </w:r>
    </w:p>
    <w:p w:rsidR="002D1BBE" w:rsidRPr="002D1BBE" w:rsidRDefault="002D1BBE" w:rsidP="002D1BBE">
      <w:pPr>
        <w:pStyle w:val="a3"/>
        <w:ind w:left="0" w:right="282"/>
        <w:jc w:val="both"/>
        <w:rPr>
          <w:bCs/>
          <w:sz w:val="26"/>
          <w:szCs w:val="26"/>
          <w:u w:val="single"/>
        </w:rPr>
      </w:pPr>
      <w:r w:rsidRPr="002D1BBE">
        <w:rPr>
          <w:bCs/>
          <w:sz w:val="26"/>
          <w:szCs w:val="26"/>
          <w:u w:val="single"/>
        </w:rPr>
        <w:t>Практика – 2 ч.</w:t>
      </w:r>
    </w:p>
    <w:p w:rsidR="00046E13" w:rsidRPr="002D1BBE" w:rsidRDefault="00CE47B8" w:rsidP="002D1BBE">
      <w:pPr>
        <w:pStyle w:val="a3"/>
        <w:ind w:left="-567" w:right="282"/>
        <w:jc w:val="both"/>
        <w:rPr>
          <w:bCs/>
          <w:sz w:val="26"/>
          <w:szCs w:val="26"/>
        </w:rPr>
      </w:pPr>
      <w:r w:rsidRPr="002D1BBE">
        <w:rPr>
          <w:bCs/>
          <w:sz w:val="26"/>
          <w:szCs w:val="26"/>
        </w:rPr>
        <w:t xml:space="preserve">Графическое изображение буквы </w:t>
      </w:r>
      <w:proofErr w:type="gramStart"/>
      <w:r w:rsidRPr="002D1BBE">
        <w:rPr>
          <w:bCs/>
          <w:sz w:val="26"/>
          <w:szCs w:val="26"/>
        </w:rPr>
        <w:t>Щ</w:t>
      </w:r>
      <w:proofErr w:type="gramEnd"/>
      <w:r w:rsidRPr="002D1BBE">
        <w:rPr>
          <w:bCs/>
          <w:sz w:val="26"/>
          <w:szCs w:val="26"/>
        </w:rPr>
        <w:t xml:space="preserve"> (всегда мягкий звук), анализ звука (глухой), чтение слогов, печатание буквы Щ. Буква Щ: чтение слов с буквой Щ. Непарный. </w:t>
      </w:r>
    </w:p>
    <w:p w:rsidR="00645743" w:rsidRPr="00FF516D" w:rsidRDefault="00FE16B4" w:rsidP="00C1336C">
      <w:pPr>
        <w:ind w:left="-567" w:right="282"/>
        <w:jc w:val="both"/>
        <w:rPr>
          <w:bCs/>
          <w:i/>
        </w:rPr>
      </w:pPr>
      <w:r w:rsidRPr="00FE16B4">
        <w:rPr>
          <w:bCs/>
        </w:rPr>
        <w:t xml:space="preserve">Графическое изображение буквы </w:t>
      </w:r>
      <w:proofErr w:type="gramStart"/>
      <w:r w:rsidRPr="00FE16B4">
        <w:rPr>
          <w:bCs/>
        </w:rPr>
        <w:t>Щ</w:t>
      </w:r>
      <w:proofErr w:type="gramEnd"/>
      <w:r w:rsidRPr="00FE16B4">
        <w:rPr>
          <w:bCs/>
        </w:rPr>
        <w:t xml:space="preserve"> (всегда мягкий звук), анализ звука (глухой), чтение слогов, печатание буквы Щ. Буква Щ: чтение слов с буквой Щ. Непарный. </w:t>
      </w:r>
      <w:r>
        <w:rPr>
          <w:bCs/>
        </w:rPr>
        <w:t>Закрепить буквы и звуки</w:t>
      </w:r>
      <w:r w:rsidRPr="00FE16B4">
        <w:rPr>
          <w:bCs/>
        </w:rPr>
        <w:t xml:space="preserve"> Ч-Щ как глухими согласными, мягкими согласными. Закреплять умение  определять место звука в слове. Познакомить с условным обозначением  звуков Ч-Щ – зеленый квадрат. Познакомить с печатными буквами Ч-Щ. Учить писать печатные буквы Ч-Щ. Учить читать слоги, небольшие тексты. Закреплять умение проводить фонетический разбор слов </w:t>
      </w:r>
      <w:r w:rsidRPr="00FF516D">
        <w:rPr>
          <w:bCs/>
          <w:i/>
        </w:rPr>
        <w:t>бычок, бочок.</w:t>
      </w:r>
    </w:p>
    <w:p w:rsidR="002D1BBE" w:rsidRPr="002D1BBE" w:rsidRDefault="00645743" w:rsidP="002D1BBE">
      <w:pPr>
        <w:pStyle w:val="a3"/>
        <w:numPr>
          <w:ilvl w:val="1"/>
          <w:numId w:val="6"/>
        </w:numPr>
        <w:ind w:left="-142" w:right="282"/>
        <w:jc w:val="both"/>
        <w:rPr>
          <w:bCs/>
          <w:sz w:val="26"/>
          <w:szCs w:val="26"/>
        </w:rPr>
      </w:pPr>
      <w:r w:rsidRPr="002D1BBE">
        <w:rPr>
          <w:bCs/>
          <w:sz w:val="26"/>
          <w:szCs w:val="26"/>
          <w:u w:val="single"/>
        </w:rPr>
        <w:t xml:space="preserve">Тема: </w:t>
      </w:r>
      <w:r w:rsidR="00046E13" w:rsidRPr="002D1BBE">
        <w:rPr>
          <w:bCs/>
          <w:sz w:val="26"/>
          <w:szCs w:val="26"/>
          <w:u w:val="single"/>
        </w:rPr>
        <w:t>Звук ц и буква Ц.</w:t>
      </w:r>
    </w:p>
    <w:p w:rsidR="002D1BBE" w:rsidRPr="002D1BBE" w:rsidRDefault="000B7F63" w:rsidP="002D1BBE">
      <w:pPr>
        <w:pStyle w:val="a3"/>
        <w:ind w:left="0" w:right="282"/>
        <w:jc w:val="both"/>
        <w:rPr>
          <w:bCs/>
          <w:sz w:val="26"/>
          <w:szCs w:val="26"/>
          <w:u w:val="single"/>
        </w:rPr>
      </w:pPr>
      <w:r w:rsidRPr="002D1BBE">
        <w:rPr>
          <w:bCs/>
          <w:sz w:val="26"/>
          <w:szCs w:val="26"/>
        </w:rPr>
        <w:t xml:space="preserve"> </w:t>
      </w:r>
      <w:r w:rsidR="002D1BBE" w:rsidRPr="002D1BBE">
        <w:rPr>
          <w:bCs/>
          <w:sz w:val="26"/>
          <w:szCs w:val="26"/>
          <w:u w:val="single"/>
        </w:rPr>
        <w:t>Практика – 2 ч.</w:t>
      </w:r>
    </w:p>
    <w:p w:rsidR="00645743" w:rsidRPr="002D1BBE" w:rsidRDefault="000B7F63" w:rsidP="002D1BBE">
      <w:pPr>
        <w:pStyle w:val="a3"/>
        <w:ind w:left="-567" w:right="282"/>
        <w:jc w:val="both"/>
        <w:rPr>
          <w:bCs/>
          <w:sz w:val="26"/>
          <w:szCs w:val="26"/>
        </w:rPr>
      </w:pPr>
      <w:r w:rsidRPr="002D1BBE">
        <w:rPr>
          <w:bCs/>
          <w:sz w:val="26"/>
          <w:szCs w:val="26"/>
        </w:rPr>
        <w:t xml:space="preserve">Графическое изображение буквы </w:t>
      </w:r>
      <w:proofErr w:type="gramStart"/>
      <w:r w:rsidRPr="002D1BBE">
        <w:rPr>
          <w:bCs/>
          <w:sz w:val="26"/>
          <w:szCs w:val="26"/>
        </w:rPr>
        <w:t>Ц</w:t>
      </w:r>
      <w:proofErr w:type="gramEnd"/>
      <w:r w:rsidRPr="002D1BBE">
        <w:rPr>
          <w:bCs/>
          <w:sz w:val="26"/>
          <w:szCs w:val="26"/>
        </w:rPr>
        <w:t xml:space="preserve"> (всегда твёрдый звук), анализ звука (глухой), чтение слогов, печатание буквы Ц. Буква Ц: чтение слов с буквой Ц. Непарный.</w:t>
      </w:r>
    </w:p>
    <w:p w:rsidR="00645743" w:rsidRPr="000B7F63" w:rsidRDefault="000B7F63" w:rsidP="00C1336C">
      <w:pPr>
        <w:ind w:left="-567" w:right="282"/>
        <w:jc w:val="both"/>
        <w:rPr>
          <w:bCs/>
        </w:rPr>
      </w:pPr>
      <w:r>
        <w:rPr>
          <w:bCs/>
        </w:rPr>
        <w:t>Повторить г</w:t>
      </w:r>
      <w:r w:rsidRPr="000B7F63">
        <w:rPr>
          <w:bCs/>
        </w:rPr>
        <w:t xml:space="preserve">рафическое изображение буквы </w:t>
      </w:r>
      <w:proofErr w:type="gramStart"/>
      <w:r w:rsidRPr="000B7F63">
        <w:rPr>
          <w:bCs/>
        </w:rPr>
        <w:t>Ц</w:t>
      </w:r>
      <w:proofErr w:type="gramEnd"/>
      <w:r w:rsidRPr="000B7F63">
        <w:rPr>
          <w:bCs/>
        </w:rPr>
        <w:t xml:space="preserve"> (всегда твёрдый звук), анализ звука (глухой), чтение слогов, печатание буквы Ц. Буква Ц: чтение слов с буквой Ц. Непарный.</w:t>
      </w:r>
      <w:r>
        <w:rPr>
          <w:bCs/>
        </w:rPr>
        <w:t xml:space="preserve"> </w:t>
      </w:r>
    </w:p>
    <w:p w:rsidR="002D1BBE" w:rsidRDefault="00645743" w:rsidP="002D1BBE">
      <w:pPr>
        <w:pStyle w:val="a3"/>
        <w:numPr>
          <w:ilvl w:val="1"/>
          <w:numId w:val="6"/>
        </w:numPr>
        <w:ind w:left="-142" w:right="282"/>
        <w:jc w:val="both"/>
        <w:rPr>
          <w:bCs/>
          <w:sz w:val="26"/>
          <w:szCs w:val="26"/>
          <w:u w:val="single"/>
        </w:rPr>
      </w:pPr>
      <w:r w:rsidRPr="002D1BBE">
        <w:rPr>
          <w:bCs/>
          <w:sz w:val="26"/>
          <w:szCs w:val="26"/>
          <w:u w:val="single"/>
        </w:rPr>
        <w:t xml:space="preserve">Тема: </w:t>
      </w:r>
      <w:r w:rsidR="00046E13" w:rsidRPr="002D1BBE">
        <w:rPr>
          <w:bCs/>
          <w:sz w:val="26"/>
          <w:szCs w:val="26"/>
          <w:u w:val="single"/>
        </w:rPr>
        <w:t>Звук й' и буква Й.</w:t>
      </w:r>
      <w:r w:rsidR="000B7F63" w:rsidRPr="002D1BBE">
        <w:rPr>
          <w:bCs/>
          <w:sz w:val="26"/>
          <w:szCs w:val="26"/>
          <w:u w:val="single"/>
        </w:rPr>
        <w:t xml:space="preserve"> </w:t>
      </w:r>
    </w:p>
    <w:p w:rsidR="002D1BBE" w:rsidRPr="002D1BBE" w:rsidRDefault="002D1BBE" w:rsidP="002D1BBE">
      <w:pPr>
        <w:pStyle w:val="a3"/>
        <w:ind w:left="0" w:right="282"/>
        <w:jc w:val="both"/>
        <w:rPr>
          <w:bCs/>
          <w:sz w:val="26"/>
          <w:szCs w:val="26"/>
          <w:u w:val="single"/>
        </w:rPr>
      </w:pPr>
      <w:r w:rsidRPr="002D1BBE">
        <w:rPr>
          <w:bCs/>
          <w:sz w:val="26"/>
          <w:szCs w:val="26"/>
          <w:u w:val="single"/>
        </w:rPr>
        <w:t>Практика – 2 ч.</w:t>
      </w:r>
    </w:p>
    <w:p w:rsidR="00645743" w:rsidRPr="002D1BBE" w:rsidRDefault="000B7F63" w:rsidP="002D1BBE">
      <w:pPr>
        <w:pStyle w:val="a3"/>
        <w:ind w:left="-567" w:right="282"/>
        <w:jc w:val="both"/>
        <w:rPr>
          <w:sz w:val="26"/>
          <w:szCs w:val="26"/>
        </w:rPr>
      </w:pPr>
      <w:r w:rsidRPr="002D1BBE">
        <w:rPr>
          <w:bCs/>
          <w:sz w:val="26"/>
          <w:szCs w:val="26"/>
        </w:rPr>
        <w:lastRenderedPageBreak/>
        <w:t>Познакомить с всегда мягким согласным звуком Й и его условным обозначением – зеленый квадрат. Познакомить с печатной буквой Й как письменным знаком звука Й. Учить писать печатную букву Й. Закреплять умение  записывать слово знаками и буквами. Совершенствовать навык чтения.</w:t>
      </w:r>
    </w:p>
    <w:p w:rsidR="00645743" w:rsidRPr="000B7F63" w:rsidRDefault="000B7F63" w:rsidP="00C1336C">
      <w:pPr>
        <w:ind w:left="-567" w:right="282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Повторить звук</w:t>
      </w:r>
      <w:r w:rsidRPr="000B7F63">
        <w:rPr>
          <w:bCs/>
          <w:sz w:val="26"/>
          <w:szCs w:val="26"/>
        </w:rPr>
        <w:t xml:space="preserve"> Й и его условным обозначением – зеленый квадрат. </w:t>
      </w:r>
      <w:r>
        <w:rPr>
          <w:bCs/>
          <w:sz w:val="26"/>
          <w:szCs w:val="26"/>
        </w:rPr>
        <w:t>Закрепить  печатную букву</w:t>
      </w:r>
      <w:r w:rsidRPr="000B7F63">
        <w:rPr>
          <w:bCs/>
          <w:sz w:val="26"/>
          <w:szCs w:val="26"/>
        </w:rPr>
        <w:t xml:space="preserve"> Й как письменным знаком звука Й. Учить писать печатную букву Й. Закреплять умение  записывать слово знаками и буквами. Совершенствовать навык чтения.</w:t>
      </w:r>
    </w:p>
    <w:p w:rsidR="00062554" w:rsidRDefault="00645743" w:rsidP="00062554">
      <w:pPr>
        <w:pStyle w:val="a3"/>
        <w:numPr>
          <w:ilvl w:val="1"/>
          <w:numId w:val="6"/>
        </w:numPr>
        <w:ind w:left="-142" w:right="282"/>
        <w:jc w:val="both"/>
        <w:rPr>
          <w:bCs/>
          <w:sz w:val="26"/>
          <w:szCs w:val="26"/>
        </w:rPr>
      </w:pPr>
      <w:r w:rsidRPr="00062554">
        <w:rPr>
          <w:bCs/>
          <w:sz w:val="26"/>
          <w:szCs w:val="26"/>
          <w:u w:val="single"/>
        </w:rPr>
        <w:t xml:space="preserve">Тема: </w:t>
      </w:r>
      <w:r w:rsidR="000B7F63" w:rsidRPr="00062554">
        <w:rPr>
          <w:bCs/>
          <w:sz w:val="26"/>
          <w:szCs w:val="26"/>
          <w:u w:val="single"/>
        </w:rPr>
        <w:t>Буква Ь</w:t>
      </w:r>
      <w:r w:rsidR="00AD4A26" w:rsidRPr="00062554">
        <w:rPr>
          <w:bCs/>
          <w:sz w:val="26"/>
          <w:szCs w:val="26"/>
          <w:u w:val="single"/>
        </w:rPr>
        <w:t xml:space="preserve"> знак.</w:t>
      </w:r>
      <w:r w:rsidR="000B7F63" w:rsidRPr="00062554">
        <w:rPr>
          <w:bCs/>
          <w:sz w:val="26"/>
          <w:szCs w:val="26"/>
        </w:rPr>
        <w:t xml:space="preserve"> Буква Ь. </w:t>
      </w:r>
    </w:p>
    <w:p w:rsidR="00062554" w:rsidRPr="00062554" w:rsidRDefault="00062554" w:rsidP="00062554">
      <w:pPr>
        <w:pStyle w:val="a3"/>
        <w:ind w:left="0" w:right="282"/>
        <w:jc w:val="both"/>
        <w:rPr>
          <w:bCs/>
          <w:sz w:val="26"/>
          <w:szCs w:val="26"/>
          <w:u w:val="single"/>
        </w:rPr>
      </w:pPr>
      <w:r w:rsidRPr="00062554">
        <w:rPr>
          <w:bCs/>
          <w:sz w:val="26"/>
          <w:szCs w:val="26"/>
          <w:u w:val="single"/>
        </w:rPr>
        <w:t>Практика – 2 ч.</w:t>
      </w:r>
    </w:p>
    <w:p w:rsidR="00AD4A26" w:rsidRPr="00062554" w:rsidRDefault="000B7F63" w:rsidP="00062554">
      <w:pPr>
        <w:pStyle w:val="a3"/>
        <w:ind w:left="-567" w:right="282"/>
        <w:jc w:val="both"/>
        <w:rPr>
          <w:bCs/>
          <w:sz w:val="26"/>
          <w:szCs w:val="26"/>
        </w:rPr>
      </w:pPr>
      <w:r w:rsidRPr="00062554">
        <w:rPr>
          <w:bCs/>
          <w:sz w:val="26"/>
          <w:szCs w:val="26"/>
        </w:rPr>
        <w:t>Чтение слогов и стихотворных текстов. Познакомить  с буквой Ь и его смягчающей функцией. Учить писать печатную букву Ь. Совершенствовать навык чтения. Учить писать слова. Продолжать учить соотносить слово с его графическим изображением.</w:t>
      </w:r>
    </w:p>
    <w:p w:rsidR="00645743" w:rsidRPr="000A30CB" w:rsidRDefault="000A30CB" w:rsidP="00C1336C">
      <w:pPr>
        <w:ind w:left="-567" w:right="282"/>
        <w:jc w:val="both"/>
        <w:rPr>
          <w:bCs/>
          <w:sz w:val="26"/>
          <w:szCs w:val="26"/>
        </w:rPr>
      </w:pPr>
      <w:r w:rsidRPr="000A30CB">
        <w:rPr>
          <w:bCs/>
          <w:sz w:val="26"/>
          <w:szCs w:val="26"/>
        </w:rPr>
        <w:t xml:space="preserve">Чтение слогов и стихотворных текстов. </w:t>
      </w:r>
      <w:r>
        <w:rPr>
          <w:bCs/>
          <w:sz w:val="26"/>
          <w:szCs w:val="26"/>
        </w:rPr>
        <w:t>Закрепить   букву</w:t>
      </w:r>
      <w:r w:rsidRPr="000A30CB">
        <w:rPr>
          <w:bCs/>
          <w:sz w:val="26"/>
          <w:szCs w:val="26"/>
        </w:rPr>
        <w:t xml:space="preserve"> Ь и его смягчающей функцией. Учить писать печатную букву Ь. Совершенствовать навык чтения. Учить писать слова. Продолжать учить соотносить слово с его графическим изображением.</w:t>
      </w:r>
    </w:p>
    <w:p w:rsidR="00062554" w:rsidRDefault="002B3F8C" w:rsidP="00062554">
      <w:pPr>
        <w:pStyle w:val="a3"/>
        <w:numPr>
          <w:ilvl w:val="1"/>
          <w:numId w:val="6"/>
        </w:numPr>
        <w:ind w:left="-142" w:right="282"/>
        <w:jc w:val="both"/>
        <w:rPr>
          <w:bCs/>
          <w:sz w:val="26"/>
          <w:szCs w:val="26"/>
        </w:rPr>
      </w:pPr>
      <w:r w:rsidRPr="00062554">
        <w:rPr>
          <w:bCs/>
          <w:sz w:val="26"/>
          <w:szCs w:val="26"/>
          <w:u w:val="single"/>
        </w:rPr>
        <w:t>Тема:</w:t>
      </w:r>
      <w:r w:rsidR="00FD7805" w:rsidRPr="00062554">
        <w:rPr>
          <w:bCs/>
          <w:sz w:val="26"/>
          <w:szCs w:val="26"/>
          <w:u w:val="single"/>
        </w:rPr>
        <w:t xml:space="preserve"> </w:t>
      </w:r>
      <w:r w:rsidR="000A30CB" w:rsidRPr="00062554">
        <w:rPr>
          <w:bCs/>
          <w:sz w:val="26"/>
          <w:szCs w:val="26"/>
          <w:u w:val="single"/>
        </w:rPr>
        <w:t>Буква Ъ</w:t>
      </w:r>
      <w:r w:rsidR="00AD4A26" w:rsidRPr="00062554">
        <w:rPr>
          <w:bCs/>
          <w:sz w:val="26"/>
          <w:szCs w:val="26"/>
          <w:u w:val="single"/>
        </w:rPr>
        <w:t xml:space="preserve"> знак.</w:t>
      </w:r>
      <w:r w:rsidR="000A30CB" w:rsidRPr="00062554">
        <w:rPr>
          <w:bCs/>
          <w:sz w:val="26"/>
          <w:szCs w:val="26"/>
        </w:rPr>
        <w:t xml:space="preserve"> Буква Ъ.</w:t>
      </w:r>
    </w:p>
    <w:p w:rsidR="00062554" w:rsidRPr="00062554" w:rsidRDefault="000A30CB" w:rsidP="00062554">
      <w:pPr>
        <w:pStyle w:val="a3"/>
        <w:ind w:left="0" w:right="282"/>
        <w:jc w:val="both"/>
        <w:rPr>
          <w:bCs/>
          <w:sz w:val="26"/>
          <w:szCs w:val="26"/>
          <w:u w:val="single"/>
        </w:rPr>
      </w:pPr>
      <w:r w:rsidRPr="00062554">
        <w:rPr>
          <w:bCs/>
          <w:sz w:val="26"/>
          <w:szCs w:val="26"/>
        </w:rPr>
        <w:t xml:space="preserve"> </w:t>
      </w:r>
      <w:r w:rsidR="00062554" w:rsidRPr="00062554">
        <w:rPr>
          <w:bCs/>
          <w:sz w:val="26"/>
          <w:szCs w:val="26"/>
          <w:u w:val="single"/>
        </w:rPr>
        <w:t>Практика – 2 ч.</w:t>
      </w:r>
    </w:p>
    <w:p w:rsidR="00447D49" w:rsidRPr="00062554" w:rsidRDefault="000A30CB" w:rsidP="00062554">
      <w:pPr>
        <w:pStyle w:val="a3"/>
        <w:ind w:left="-567" w:right="282"/>
        <w:jc w:val="both"/>
        <w:rPr>
          <w:bCs/>
          <w:sz w:val="26"/>
          <w:szCs w:val="26"/>
        </w:rPr>
      </w:pPr>
      <w:r w:rsidRPr="00062554">
        <w:rPr>
          <w:bCs/>
          <w:sz w:val="26"/>
          <w:szCs w:val="26"/>
        </w:rPr>
        <w:t>Чтение слогов, стихотворных текстов. Познакомить  с буквой Ъ и его разделительной функцией. Учить писать печатную букву Ъ. Совершенствовать навык чтения. Учить писать слова. Продолжать учить соотносить слово с его графическим изображением.</w:t>
      </w:r>
    </w:p>
    <w:p w:rsidR="00FC3C8E" w:rsidRPr="000A30CB" w:rsidRDefault="000A30CB" w:rsidP="00C1336C">
      <w:pPr>
        <w:ind w:left="-567" w:right="282"/>
        <w:jc w:val="both"/>
        <w:rPr>
          <w:bCs/>
          <w:sz w:val="26"/>
          <w:szCs w:val="26"/>
        </w:rPr>
      </w:pPr>
      <w:r w:rsidRPr="000A30CB">
        <w:rPr>
          <w:bCs/>
          <w:sz w:val="26"/>
          <w:szCs w:val="26"/>
        </w:rPr>
        <w:t xml:space="preserve">Чтение слогов, стихотворных текстов. </w:t>
      </w:r>
      <w:r>
        <w:rPr>
          <w:bCs/>
          <w:sz w:val="26"/>
          <w:szCs w:val="26"/>
        </w:rPr>
        <w:t>Закрепить букву</w:t>
      </w:r>
      <w:r w:rsidRPr="000A30CB">
        <w:rPr>
          <w:bCs/>
          <w:sz w:val="26"/>
          <w:szCs w:val="26"/>
        </w:rPr>
        <w:t xml:space="preserve"> Ъ и его разделительной функцией. Учить писать печатную букву Ъ. Совершенствовать навык чтения. Учить писать слова. Продолжать учить соотносить слово с его графическим изображением.</w:t>
      </w:r>
    </w:p>
    <w:p w:rsidR="00062554" w:rsidRPr="00062554" w:rsidRDefault="002B3F8C" w:rsidP="00062554">
      <w:pPr>
        <w:pStyle w:val="a3"/>
        <w:numPr>
          <w:ilvl w:val="1"/>
          <w:numId w:val="6"/>
        </w:numPr>
        <w:ind w:left="-142" w:right="282"/>
        <w:jc w:val="both"/>
        <w:rPr>
          <w:bCs/>
          <w:sz w:val="26"/>
          <w:szCs w:val="26"/>
        </w:rPr>
      </w:pPr>
      <w:r w:rsidRPr="00062554">
        <w:rPr>
          <w:bCs/>
          <w:sz w:val="26"/>
          <w:szCs w:val="26"/>
          <w:u w:val="single"/>
        </w:rPr>
        <w:t>Тема:</w:t>
      </w:r>
      <w:r w:rsidR="00FD7805" w:rsidRPr="00062554">
        <w:rPr>
          <w:bCs/>
          <w:sz w:val="26"/>
          <w:szCs w:val="26"/>
          <w:u w:val="single"/>
        </w:rPr>
        <w:t xml:space="preserve"> </w:t>
      </w:r>
      <w:r w:rsidR="007F0BC4" w:rsidRPr="00062554">
        <w:rPr>
          <w:bCs/>
          <w:sz w:val="26"/>
          <w:szCs w:val="26"/>
          <w:u w:val="single"/>
        </w:rPr>
        <w:t>Закрепление.</w:t>
      </w:r>
    </w:p>
    <w:p w:rsidR="00062554" w:rsidRPr="00062554" w:rsidRDefault="000A30CB" w:rsidP="00062554">
      <w:pPr>
        <w:pStyle w:val="a3"/>
        <w:ind w:left="0" w:right="282"/>
        <w:jc w:val="both"/>
        <w:rPr>
          <w:bCs/>
          <w:sz w:val="26"/>
          <w:szCs w:val="26"/>
          <w:u w:val="single"/>
        </w:rPr>
      </w:pPr>
      <w:r w:rsidRPr="00062554">
        <w:rPr>
          <w:bCs/>
          <w:sz w:val="26"/>
          <w:szCs w:val="26"/>
        </w:rPr>
        <w:t xml:space="preserve"> </w:t>
      </w:r>
      <w:r w:rsidR="00062554" w:rsidRPr="00062554">
        <w:rPr>
          <w:bCs/>
          <w:sz w:val="26"/>
          <w:szCs w:val="26"/>
          <w:u w:val="single"/>
        </w:rPr>
        <w:t>Практика – 2 ч.</w:t>
      </w:r>
    </w:p>
    <w:p w:rsidR="00FC3C8E" w:rsidRPr="00062554" w:rsidRDefault="000A30CB" w:rsidP="00062554">
      <w:pPr>
        <w:pStyle w:val="a3"/>
        <w:ind w:left="-567" w:right="282"/>
        <w:jc w:val="both"/>
        <w:rPr>
          <w:bCs/>
          <w:sz w:val="26"/>
          <w:szCs w:val="26"/>
        </w:rPr>
      </w:pPr>
      <w:r w:rsidRPr="00062554">
        <w:rPr>
          <w:bCs/>
          <w:sz w:val="26"/>
          <w:szCs w:val="26"/>
        </w:rPr>
        <w:t>Гласные и согласные звуки и буквы: дописать в слове пропущенные буквы. Составить предложен</w:t>
      </w:r>
      <w:r w:rsidR="007965AF" w:rsidRPr="00062554">
        <w:rPr>
          <w:bCs/>
          <w:sz w:val="26"/>
          <w:szCs w:val="26"/>
        </w:rPr>
        <w:t xml:space="preserve">ие по картинке и написать слова, </w:t>
      </w:r>
      <w:r w:rsidRPr="00062554">
        <w:rPr>
          <w:bCs/>
          <w:sz w:val="26"/>
          <w:szCs w:val="26"/>
        </w:rPr>
        <w:t>алфавит, чтение стихотворений.</w:t>
      </w:r>
    </w:p>
    <w:p w:rsidR="007965AF" w:rsidRDefault="007965AF" w:rsidP="00C1336C">
      <w:pPr>
        <w:ind w:left="-567" w:right="282"/>
        <w:jc w:val="both"/>
        <w:rPr>
          <w:bCs/>
          <w:sz w:val="26"/>
          <w:szCs w:val="26"/>
          <w:u w:val="single"/>
        </w:rPr>
      </w:pPr>
      <w:r>
        <w:rPr>
          <w:bCs/>
          <w:sz w:val="26"/>
          <w:szCs w:val="26"/>
        </w:rPr>
        <w:t>2.63</w:t>
      </w:r>
      <w:r w:rsidR="002B3F8C" w:rsidRPr="002B3F8C">
        <w:rPr>
          <w:bCs/>
          <w:sz w:val="26"/>
          <w:szCs w:val="26"/>
        </w:rPr>
        <w:t xml:space="preserve"> </w:t>
      </w:r>
      <w:r w:rsidR="002B3F8C">
        <w:rPr>
          <w:bCs/>
          <w:sz w:val="26"/>
          <w:szCs w:val="26"/>
        </w:rPr>
        <w:tab/>
      </w:r>
      <w:r w:rsidR="002B3F8C" w:rsidRPr="00AE38ED">
        <w:rPr>
          <w:bCs/>
          <w:sz w:val="26"/>
          <w:szCs w:val="26"/>
          <w:u w:val="single"/>
        </w:rPr>
        <w:t>Тема:</w:t>
      </w:r>
      <w:r w:rsidR="00FD7805" w:rsidRPr="00AE38ED">
        <w:rPr>
          <w:bCs/>
          <w:sz w:val="26"/>
          <w:szCs w:val="26"/>
          <w:u w:val="single"/>
        </w:rPr>
        <w:t xml:space="preserve"> </w:t>
      </w:r>
      <w:r w:rsidR="007F0BC4" w:rsidRPr="007F0BC4">
        <w:rPr>
          <w:bCs/>
          <w:sz w:val="26"/>
          <w:szCs w:val="26"/>
          <w:u w:val="single"/>
        </w:rPr>
        <w:t>Повторение.</w:t>
      </w:r>
    </w:p>
    <w:p w:rsidR="007965AF" w:rsidRPr="007965AF" w:rsidRDefault="000A30CB" w:rsidP="007965AF">
      <w:pPr>
        <w:ind w:right="282"/>
        <w:jc w:val="both"/>
        <w:rPr>
          <w:bCs/>
          <w:sz w:val="26"/>
          <w:szCs w:val="26"/>
          <w:u w:val="single"/>
        </w:rPr>
      </w:pPr>
      <w:r>
        <w:rPr>
          <w:bCs/>
          <w:sz w:val="26"/>
          <w:szCs w:val="26"/>
        </w:rPr>
        <w:t xml:space="preserve"> </w:t>
      </w:r>
      <w:r w:rsidR="007965AF" w:rsidRPr="007965AF">
        <w:rPr>
          <w:bCs/>
          <w:sz w:val="26"/>
          <w:szCs w:val="26"/>
          <w:u w:val="single"/>
        </w:rPr>
        <w:t>Практика – 1 ч.</w:t>
      </w:r>
    </w:p>
    <w:p w:rsidR="00FC3C8E" w:rsidRPr="000A30CB" w:rsidRDefault="007965AF" w:rsidP="00C1336C">
      <w:pPr>
        <w:ind w:left="-567" w:right="282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С</w:t>
      </w:r>
      <w:r w:rsidR="000A30CB" w:rsidRPr="000A30CB">
        <w:rPr>
          <w:bCs/>
          <w:sz w:val="26"/>
          <w:szCs w:val="26"/>
        </w:rPr>
        <w:t>лог деление слов на слоги. Слова: составление из букв, чтение и письмо. Предложение: составить по картинке и дописать пропущенное слово.</w:t>
      </w:r>
    </w:p>
    <w:p w:rsidR="007965AF" w:rsidRDefault="007965AF" w:rsidP="00C1336C">
      <w:pPr>
        <w:ind w:left="-567" w:right="282"/>
        <w:jc w:val="both"/>
        <w:rPr>
          <w:bCs/>
          <w:sz w:val="26"/>
          <w:szCs w:val="26"/>
          <w:u w:val="single"/>
        </w:rPr>
      </w:pPr>
      <w:r>
        <w:rPr>
          <w:bCs/>
          <w:sz w:val="26"/>
          <w:szCs w:val="26"/>
        </w:rPr>
        <w:t>2.64</w:t>
      </w:r>
      <w:r w:rsidR="002B3F8C" w:rsidRPr="002B3F8C">
        <w:rPr>
          <w:bCs/>
          <w:sz w:val="26"/>
          <w:szCs w:val="26"/>
        </w:rPr>
        <w:t xml:space="preserve"> </w:t>
      </w:r>
      <w:r w:rsidR="00062554">
        <w:rPr>
          <w:bCs/>
          <w:sz w:val="26"/>
          <w:szCs w:val="26"/>
        </w:rPr>
        <w:tab/>
      </w:r>
      <w:r w:rsidR="000A30CB">
        <w:rPr>
          <w:bCs/>
          <w:sz w:val="26"/>
          <w:szCs w:val="26"/>
          <w:u w:val="single"/>
        </w:rPr>
        <w:t>Заключительное занятие.</w:t>
      </w:r>
    </w:p>
    <w:p w:rsidR="007965AF" w:rsidRPr="007965AF" w:rsidRDefault="007965AF" w:rsidP="007965AF">
      <w:pPr>
        <w:ind w:right="282"/>
        <w:jc w:val="both"/>
        <w:rPr>
          <w:bCs/>
          <w:sz w:val="26"/>
          <w:szCs w:val="26"/>
          <w:u w:val="single"/>
        </w:rPr>
      </w:pPr>
      <w:r w:rsidRPr="007965AF">
        <w:rPr>
          <w:bCs/>
          <w:sz w:val="26"/>
          <w:szCs w:val="26"/>
          <w:u w:val="single"/>
        </w:rPr>
        <w:t>Практика – 1 ч.</w:t>
      </w:r>
    </w:p>
    <w:p w:rsidR="00447D49" w:rsidRDefault="000A30CB" w:rsidP="00C1336C">
      <w:pPr>
        <w:ind w:left="-567" w:right="282"/>
        <w:jc w:val="both"/>
        <w:rPr>
          <w:bCs/>
          <w:sz w:val="26"/>
          <w:szCs w:val="26"/>
        </w:rPr>
      </w:pPr>
      <w:r w:rsidRPr="007965AF">
        <w:rPr>
          <w:bCs/>
          <w:sz w:val="26"/>
          <w:szCs w:val="26"/>
        </w:rPr>
        <w:t xml:space="preserve"> </w:t>
      </w:r>
      <w:r w:rsidRPr="000A30CB">
        <w:rPr>
          <w:bCs/>
          <w:sz w:val="26"/>
          <w:szCs w:val="26"/>
        </w:rPr>
        <w:t>Игра «</w:t>
      </w:r>
      <w:r w:rsidR="001F2A97">
        <w:rPr>
          <w:bCs/>
          <w:sz w:val="26"/>
          <w:szCs w:val="26"/>
        </w:rPr>
        <w:t xml:space="preserve">Город </w:t>
      </w:r>
      <w:proofErr w:type="spellStart"/>
      <w:r w:rsidR="001F2A97">
        <w:rPr>
          <w:bCs/>
          <w:sz w:val="26"/>
          <w:szCs w:val="26"/>
        </w:rPr>
        <w:t>Буквоград</w:t>
      </w:r>
      <w:proofErr w:type="spellEnd"/>
      <w:r w:rsidRPr="000A30CB">
        <w:rPr>
          <w:bCs/>
          <w:sz w:val="26"/>
          <w:szCs w:val="26"/>
        </w:rPr>
        <w:t>»</w:t>
      </w:r>
      <w:r>
        <w:rPr>
          <w:bCs/>
          <w:sz w:val="26"/>
          <w:szCs w:val="26"/>
        </w:rPr>
        <w:t>.</w:t>
      </w:r>
    </w:p>
    <w:p w:rsidR="00F772B7" w:rsidRDefault="00F772B7" w:rsidP="00F772B7">
      <w:pPr>
        <w:ind w:left="706" w:hanging="422"/>
        <w:jc w:val="both"/>
        <w:rPr>
          <w:bCs/>
          <w:sz w:val="26"/>
          <w:szCs w:val="26"/>
        </w:rPr>
      </w:pPr>
    </w:p>
    <w:p w:rsidR="00F772B7" w:rsidRDefault="00F772B7" w:rsidP="00B6525D">
      <w:pPr>
        <w:pStyle w:val="a3"/>
        <w:numPr>
          <w:ilvl w:val="0"/>
          <w:numId w:val="6"/>
        </w:numPr>
        <w:jc w:val="both"/>
        <w:rPr>
          <w:b/>
          <w:bCs/>
          <w:sz w:val="26"/>
          <w:szCs w:val="26"/>
        </w:rPr>
      </w:pPr>
      <w:r w:rsidRPr="00F772B7">
        <w:rPr>
          <w:b/>
          <w:bCs/>
          <w:sz w:val="26"/>
          <w:szCs w:val="26"/>
        </w:rPr>
        <w:t>Развитие речи</w:t>
      </w:r>
      <w:r w:rsidR="007F7A3C">
        <w:rPr>
          <w:b/>
          <w:bCs/>
          <w:sz w:val="26"/>
          <w:szCs w:val="26"/>
        </w:rPr>
        <w:t xml:space="preserve"> (3</w:t>
      </w:r>
      <w:r w:rsidR="003D199D">
        <w:rPr>
          <w:b/>
          <w:bCs/>
          <w:sz w:val="26"/>
          <w:szCs w:val="26"/>
        </w:rPr>
        <w:t>4 ч)</w:t>
      </w:r>
      <w:r w:rsidRPr="00F772B7">
        <w:rPr>
          <w:b/>
          <w:bCs/>
          <w:sz w:val="26"/>
          <w:szCs w:val="26"/>
        </w:rPr>
        <w:t>.</w:t>
      </w:r>
    </w:p>
    <w:p w:rsidR="002E6F48" w:rsidRDefault="00C460AA" w:rsidP="00B76052">
      <w:pPr>
        <w:pStyle w:val="a3"/>
        <w:numPr>
          <w:ilvl w:val="1"/>
          <w:numId w:val="6"/>
        </w:numPr>
        <w:ind w:left="-142" w:right="282"/>
        <w:jc w:val="both"/>
        <w:rPr>
          <w:bCs/>
          <w:sz w:val="26"/>
          <w:szCs w:val="26"/>
        </w:rPr>
      </w:pPr>
      <w:r w:rsidRPr="002E6F48">
        <w:rPr>
          <w:bCs/>
          <w:sz w:val="26"/>
          <w:szCs w:val="26"/>
          <w:u w:val="single"/>
        </w:rPr>
        <w:t>Тема:</w:t>
      </w:r>
      <w:r w:rsidR="00E01269" w:rsidRPr="002E6F48">
        <w:rPr>
          <w:bCs/>
          <w:sz w:val="26"/>
          <w:szCs w:val="26"/>
          <w:u w:val="single"/>
        </w:rPr>
        <w:t xml:space="preserve"> </w:t>
      </w:r>
      <w:r w:rsidR="00B12827" w:rsidRPr="002E6F48">
        <w:rPr>
          <w:bCs/>
          <w:sz w:val="26"/>
          <w:szCs w:val="26"/>
          <w:u w:val="single"/>
        </w:rPr>
        <w:t>Пересказ сказки «Лиса и рак».</w:t>
      </w:r>
      <w:r w:rsidR="00B12827" w:rsidRPr="002E6F48">
        <w:rPr>
          <w:bCs/>
          <w:sz w:val="26"/>
          <w:szCs w:val="26"/>
        </w:rPr>
        <w:t xml:space="preserve"> </w:t>
      </w:r>
    </w:p>
    <w:p w:rsidR="002E6F48" w:rsidRPr="002E6F48" w:rsidRDefault="002E6F48" w:rsidP="00B76052">
      <w:pPr>
        <w:pStyle w:val="a3"/>
        <w:ind w:left="-142" w:right="282"/>
        <w:jc w:val="both"/>
        <w:rPr>
          <w:bCs/>
          <w:sz w:val="26"/>
          <w:szCs w:val="26"/>
          <w:u w:val="single"/>
        </w:rPr>
      </w:pPr>
      <w:r w:rsidRPr="002E6F48">
        <w:rPr>
          <w:bCs/>
          <w:sz w:val="26"/>
          <w:szCs w:val="26"/>
          <w:u w:val="single"/>
        </w:rPr>
        <w:t>Практика – 1 ч.</w:t>
      </w:r>
    </w:p>
    <w:p w:rsidR="00F772B7" w:rsidRPr="002E6F48" w:rsidRDefault="00B12827" w:rsidP="00B76052">
      <w:pPr>
        <w:pStyle w:val="a3"/>
        <w:ind w:left="-567" w:right="282"/>
        <w:jc w:val="both"/>
        <w:rPr>
          <w:bCs/>
          <w:i/>
          <w:sz w:val="26"/>
          <w:szCs w:val="26"/>
        </w:rPr>
      </w:pPr>
      <w:r w:rsidRPr="002E6F48">
        <w:rPr>
          <w:bCs/>
          <w:sz w:val="26"/>
          <w:szCs w:val="26"/>
        </w:rPr>
        <w:t xml:space="preserve">Учить связно, последовательно и выразительно рассказывать сказку без помощи вопросов воспитателя. Подвести к составлению описательного рассказа по картине «Лиса». Учить использовать слова с противоположным значением: </w:t>
      </w:r>
      <w:r w:rsidRPr="002E6F48">
        <w:rPr>
          <w:bCs/>
          <w:i/>
          <w:sz w:val="26"/>
          <w:szCs w:val="26"/>
        </w:rPr>
        <w:t>большой – маленький, сильный – слабый, быстро – медлен</w:t>
      </w:r>
      <w:r w:rsidR="006A035F" w:rsidRPr="002E6F48">
        <w:rPr>
          <w:bCs/>
          <w:i/>
          <w:sz w:val="26"/>
          <w:szCs w:val="26"/>
        </w:rPr>
        <w:t>н</w:t>
      </w:r>
      <w:r w:rsidRPr="002E6F48">
        <w:rPr>
          <w:bCs/>
          <w:i/>
          <w:sz w:val="26"/>
          <w:szCs w:val="26"/>
        </w:rPr>
        <w:t>о.</w:t>
      </w:r>
    </w:p>
    <w:p w:rsidR="00203294" w:rsidRDefault="00C460AA" w:rsidP="00F77F72">
      <w:pPr>
        <w:pStyle w:val="a3"/>
        <w:numPr>
          <w:ilvl w:val="1"/>
          <w:numId w:val="6"/>
        </w:numPr>
        <w:ind w:left="-142" w:right="282"/>
        <w:jc w:val="both"/>
        <w:rPr>
          <w:bCs/>
          <w:sz w:val="26"/>
          <w:szCs w:val="26"/>
        </w:rPr>
      </w:pPr>
      <w:r w:rsidRPr="00203294">
        <w:rPr>
          <w:bCs/>
          <w:sz w:val="26"/>
          <w:szCs w:val="26"/>
          <w:u w:val="single"/>
        </w:rPr>
        <w:t>Тема:</w:t>
      </w:r>
      <w:r w:rsidR="00E01269" w:rsidRPr="00203294">
        <w:rPr>
          <w:bCs/>
          <w:sz w:val="26"/>
          <w:szCs w:val="26"/>
          <w:u w:val="single"/>
        </w:rPr>
        <w:t xml:space="preserve"> </w:t>
      </w:r>
      <w:r w:rsidR="0049643B" w:rsidRPr="00203294">
        <w:rPr>
          <w:bCs/>
          <w:sz w:val="26"/>
          <w:szCs w:val="26"/>
          <w:u w:val="single"/>
        </w:rPr>
        <w:t>Рассказывание по картине «Кошка с котятами».</w:t>
      </w:r>
      <w:r w:rsidR="00AB0AF3" w:rsidRPr="00203294">
        <w:rPr>
          <w:bCs/>
          <w:sz w:val="26"/>
          <w:szCs w:val="26"/>
        </w:rPr>
        <w:t xml:space="preserve"> </w:t>
      </w:r>
    </w:p>
    <w:p w:rsidR="00203294" w:rsidRPr="00203294" w:rsidRDefault="00203294" w:rsidP="00F77F72">
      <w:pPr>
        <w:pStyle w:val="a3"/>
        <w:ind w:left="-142" w:right="282"/>
        <w:jc w:val="both"/>
        <w:rPr>
          <w:bCs/>
          <w:sz w:val="26"/>
          <w:szCs w:val="26"/>
          <w:u w:val="single"/>
        </w:rPr>
      </w:pPr>
      <w:r w:rsidRPr="00203294">
        <w:rPr>
          <w:bCs/>
          <w:sz w:val="26"/>
          <w:szCs w:val="26"/>
          <w:u w:val="single"/>
        </w:rPr>
        <w:t>Практика – 1 ч.</w:t>
      </w:r>
    </w:p>
    <w:p w:rsidR="00447D49" w:rsidRPr="00203294" w:rsidRDefault="0049643B" w:rsidP="00F77F72">
      <w:pPr>
        <w:pStyle w:val="a3"/>
        <w:ind w:left="-567" w:right="282"/>
        <w:jc w:val="both"/>
        <w:rPr>
          <w:bCs/>
          <w:sz w:val="26"/>
          <w:szCs w:val="26"/>
        </w:rPr>
      </w:pPr>
      <w:r w:rsidRPr="00203294">
        <w:rPr>
          <w:bCs/>
          <w:sz w:val="26"/>
          <w:szCs w:val="26"/>
        </w:rPr>
        <w:t xml:space="preserve">Учить составлять </w:t>
      </w:r>
      <w:r w:rsidR="00AB0AF3" w:rsidRPr="00203294">
        <w:rPr>
          <w:bCs/>
          <w:sz w:val="26"/>
          <w:szCs w:val="26"/>
        </w:rPr>
        <w:t xml:space="preserve">небольшой сюжетный рассказ по картине: подвести к рассказыванию событий, предшествующих нарисованному сюжету; рассказать события, изображенные на картине; уметь завершить рассказ. </w:t>
      </w:r>
    </w:p>
    <w:p w:rsidR="00A40F05" w:rsidRPr="00A40F05" w:rsidRDefault="00C460AA" w:rsidP="00A40F05">
      <w:pPr>
        <w:pStyle w:val="a3"/>
        <w:numPr>
          <w:ilvl w:val="1"/>
          <w:numId w:val="6"/>
        </w:numPr>
        <w:ind w:left="-142" w:right="282"/>
        <w:jc w:val="both"/>
        <w:rPr>
          <w:bCs/>
          <w:sz w:val="26"/>
          <w:szCs w:val="26"/>
        </w:rPr>
      </w:pPr>
      <w:r w:rsidRPr="00A40F05">
        <w:rPr>
          <w:bCs/>
          <w:sz w:val="26"/>
          <w:szCs w:val="26"/>
          <w:u w:val="single"/>
        </w:rPr>
        <w:lastRenderedPageBreak/>
        <w:t>Тема:</w:t>
      </w:r>
      <w:r w:rsidR="00E01269" w:rsidRPr="00A40F05">
        <w:rPr>
          <w:bCs/>
          <w:sz w:val="26"/>
          <w:szCs w:val="26"/>
          <w:u w:val="single"/>
        </w:rPr>
        <w:t xml:space="preserve"> </w:t>
      </w:r>
      <w:r w:rsidR="00324F52" w:rsidRPr="00A40F05">
        <w:rPr>
          <w:bCs/>
          <w:sz w:val="26"/>
          <w:szCs w:val="26"/>
          <w:u w:val="single"/>
        </w:rPr>
        <w:t>Рассказывание на основе личных впечатлений на тему «Наши игрушки».</w:t>
      </w:r>
      <w:r w:rsidR="00324F52" w:rsidRPr="00A40F05">
        <w:rPr>
          <w:bCs/>
          <w:sz w:val="26"/>
          <w:szCs w:val="26"/>
        </w:rPr>
        <w:t xml:space="preserve"> </w:t>
      </w:r>
    </w:p>
    <w:p w:rsidR="00A40F05" w:rsidRPr="00A40F05" w:rsidRDefault="00A40F05" w:rsidP="00A40F05">
      <w:pPr>
        <w:pStyle w:val="a3"/>
        <w:ind w:left="-142" w:right="282"/>
        <w:jc w:val="both"/>
        <w:rPr>
          <w:bCs/>
          <w:sz w:val="26"/>
          <w:szCs w:val="26"/>
          <w:u w:val="single"/>
        </w:rPr>
      </w:pPr>
      <w:r w:rsidRPr="00A40F05">
        <w:rPr>
          <w:bCs/>
          <w:sz w:val="26"/>
          <w:szCs w:val="26"/>
          <w:u w:val="single"/>
        </w:rPr>
        <w:t>Практика – 1 ч.</w:t>
      </w:r>
    </w:p>
    <w:p w:rsidR="00F772B7" w:rsidRPr="00A40F05" w:rsidRDefault="00324F52" w:rsidP="00A40F05">
      <w:pPr>
        <w:pStyle w:val="a3"/>
        <w:ind w:left="-567" w:right="282"/>
        <w:jc w:val="both"/>
        <w:rPr>
          <w:bCs/>
          <w:sz w:val="26"/>
          <w:szCs w:val="26"/>
        </w:rPr>
      </w:pPr>
      <w:r w:rsidRPr="00A40F05">
        <w:rPr>
          <w:bCs/>
          <w:sz w:val="26"/>
          <w:szCs w:val="26"/>
        </w:rPr>
        <w:t>Учить описывать внешний вид игрушек.</w:t>
      </w:r>
    </w:p>
    <w:p w:rsidR="00A40F05" w:rsidRDefault="00C460AA" w:rsidP="00A40F05">
      <w:pPr>
        <w:pStyle w:val="a3"/>
        <w:numPr>
          <w:ilvl w:val="1"/>
          <w:numId w:val="6"/>
        </w:numPr>
        <w:ind w:left="-142" w:right="282"/>
        <w:jc w:val="both"/>
        <w:rPr>
          <w:bCs/>
          <w:sz w:val="26"/>
          <w:szCs w:val="26"/>
        </w:rPr>
      </w:pPr>
      <w:r w:rsidRPr="00A40F05">
        <w:rPr>
          <w:bCs/>
          <w:sz w:val="26"/>
          <w:szCs w:val="26"/>
          <w:u w:val="single"/>
        </w:rPr>
        <w:t>Тема</w:t>
      </w:r>
      <w:r w:rsidR="00202E38" w:rsidRPr="00A40F05">
        <w:rPr>
          <w:bCs/>
          <w:sz w:val="26"/>
          <w:szCs w:val="26"/>
          <w:u w:val="single"/>
        </w:rPr>
        <w:t>:</w:t>
      </w:r>
      <w:r w:rsidR="00F92C7C" w:rsidRPr="00A40F05">
        <w:rPr>
          <w:bCs/>
          <w:sz w:val="26"/>
          <w:szCs w:val="26"/>
          <w:u w:val="single"/>
        </w:rPr>
        <w:t xml:space="preserve"> </w:t>
      </w:r>
      <w:r w:rsidR="00AD1C9C" w:rsidRPr="00A40F05">
        <w:rPr>
          <w:bCs/>
          <w:sz w:val="26"/>
          <w:szCs w:val="26"/>
          <w:u w:val="single"/>
        </w:rPr>
        <w:t>Составление короткого рассказа по скороговорке.</w:t>
      </w:r>
      <w:r w:rsidR="00AD1C9C" w:rsidRPr="00A40F05">
        <w:rPr>
          <w:bCs/>
          <w:sz w:val="26"/>
          <w:szCs w:val="26"/>
        </w:rPr>
        <w:t xml:space="preserve"> </w:t>
      </w:r>
    </w:p>
    <w:p w:rsidR="00A40F05" w:rsidRPr="00A40F05" w:rsidRDefault="00A40F05" w:rsidP="00A40F05">
      <w:pPr>
        <w:pStyle w:val="a3"/>
        <w:ind w:left="-142" w:right="282"/>
        <w:jc w:val="both"/>
        <w:rPr>
          <w:bCs/>
          <w:sz w:val="26"/>
          <w:szCs w:val="26"/>
          <w:u w:val="single"/>
        </w:rPr>
      </w:pPr>
      <w:r w:rsidRPr="00A40F05">
        <w:rPr>
          <w:bCs/>
          <w:sz w:val="26"/>
          <w:szCs w:val="26"/>
          <w:u w:val="single"/>
        </w:rPr>
        <w:t>Практика – 1 ч.</w:t>
      </w:r>
    </w:p>
    <w:p w:rsidR="00F772B7" w:rsidRPr="00A40F05" w:rsidRDefault="00AD1C9C" w:rsidP="00A40F05">
      <w:pPr>
        <w:pStyle w:val="a3"/>
        <w:ind w:left="-567" w:right="282"/>
        <w:jc w:val="both"/>
        <w:rPr>
          <w:bCs/>
          <w:sz w:val="26"/>
          <w:szCs w:val="26"/>
        </w:rPr>
      </w:pPr>
      <w:r w:rsidRPr="00A40F05">
        <w:rPr>
          <w:bCs/>
          <w:sz w:val="26"/>
          <w:szCs w:val="26"/>
        </w:rPr>
        <w:t>Учить составлять короткий рассказ по скороговорке. Закреплять использование в речи сложноподчинённых предложений.</w:t>
      </w:r>
    </w:p>
    <w:p w:rsidR="009C71D1" w:rsidRPr="009C71D1" w:rsidRDefault="00C460AA" w:rsidP="009C71D1">
      <w:pPr>
        <w:pStyle w:val="a3"/>
        <w:numPr>
          <w:ilvl w:val="1"/>
          <w:numId w:val="6"/>
        </w:numPr>
        <w:ind w:left="-142" w:right="282"/>
        <w:jc w:val="both"/>
        <w:rPr>
          <w:bCs/>
          <w:sz w:val="26"/>
          <w:szCs w:val="26"/>
        </w:rPr>
      </w:pPr>
      <w:r w:rsidRPr="009C71D1">
        <w:rPr>
          <w:bCs/>
          <w:sz w:val="26"/>
          <w:szCs w:val="26"/>
          <w:u w:val="single"/>
        </w:rPr>
        <w:t>Тема:</w:t>
      </w:r>
      <w:r w:rsidR="00E01269" w:rsidRPr="009C71D1">
        <w:rPr>
          <w:bCs/>
          <w:sz w:val="26"/>
          <w:szCs w:val="26"/>
          <w:u w:val="single"/>
        </w:rPr>
        <w:t xml:space="preserve"> </w:t>
      </w:r>
      <w:r w:rsidR="00910E2A" w:rsidRPr="009C71D1">
        <w:rPr>
          <w:bCs/>
          <w:sz w:val="26"/>
          <w:szCs w:val="26"/>
          <w:u w:val="single"/>
        </w:rPr>
        <w:t xml:space="preserve">Пересказ рассказа </w:t>
      </w:r>
      <w:proofErr w:type="spellStart"/>
      <w:r w:rsidR="00910E2A" w:rsidRPr="009C71D1">
        <w:rPr>
          <w:bCs/>
          <w:sz w:val="26"/>
          <w:szCs w:val="26"/>
          <w:u w:val="single"/>
        </w:rPr>
        <w:t>Н.Калининой</w:t>
      </w:r>
      <w:proofErr w:type="spellEnd"/>
      <w:r w:rsidR="00910E2A" w:rsidRPr="009C71D1">
        <w:rPr>
          <w:bCs/>
          <w:sz w:val="26"/>
          <w:szCs w:val="26"/>
          <w:u w:val="single"/>
        </w:rPr>
        <w:t xml:space="preserve"> «Разве так играют?».</w:t>
      </w:r>
    </w:p>
    <w:p w:rsidR="009C71D1" w:rsidRPr="009C71D1" w:rsidRDefault="00910E2A" w:rsidP="009C71D1">
      <w:pPr>
        <w:pStyle w:val="a3"/>
        <w:ind w:left="-284" w:right="282"/>
        <w:jc w:val="both"/>
        <w:rPr>
          <w:bCs/>
          <w:sz w:val="26"/>
          <w:szCs w:val="26"/>
          <w:u w:val="single"/>
        </w:rPr>
      </w:pPr>
      <w:r w:rsidRPr="009C71D1">
        <w:rPr>
          <w:bCs/>
          <w:sz w:val="26"/>
          <w:szCs w:val="26"/>
        </w:rPr>
        <w:t xml:space="preserve"> </w:t>
      </w:r>
      <w:r w:rsidR="009C71D1">
        <w:rPr>
          <w:bCs/>
          <w:sz w:val="26"/>
          <w:szCs w:val="26"/>
        </w:rPr>
        <w:t xml:space="preserve"> </w:t>
      </w:r>
      <w:r w:rsidR="009C71D1" w:rsidRPr="009C71D1">
        <w:rPr>
          <w:bCs/>
          <w:sz w:val="26"/>
          <w:szCs w:val="26"/>
          <w:u w:val="single"/>
        </w:rPr>
        <w:t>Практика – 1 ч.</w:t>
      </w:r>
    </w:p>
    <w:p w:rsidR="00F772B7" w:rsidRPr="009C71D1" w:rsidRDefault="00910E2A" w:rsidP="009C71D1">
      <w:pPr>
        <w:pStyle w:val="a3"/>
        <w:ind w:left="-567" w:right="282"/>
        <w:jc w:val="both"/>
        <w:rPr>
          <w:bCs/>
          <w:sz w:val="26"/>
          <w:szCs w:val="26"/>
        </w:rPr>
      </w:pPr>
      <w:r w:rsidRPr="009C71D1">
        <w:rPr>
          <w:bCs/>
          <w:sz w:val="26"/>
          <w:szCs w:val="26"/>
        </w:rPr>
        <w:t>Учить детей пересказывать текст, передав</w:t>
      </w:r>
      <w:r w:rsidR="009C71D1">
        <w:rPr>
          <w:bCs/>
          <w:sz w:val="26"/>
          <w:szCs w:val="26"/>
        </w:rPr>
        <w:t xml:space="preserve">ая интонацию при характеристике </w:t>
      </w:r>
      <w:r w:rsidRPr="009C71D1">
        <w:rPr>
          <w:bCs/>
          <w:sz w:val="26"/>
          <w:szCs w:val="26"/>
        </w:rPr>
        <w:t>персонажей.</w:t>
      </w:r>
    </w:p>
    <w:p w:rsidR="00D17E24" w:rsidRDefault="00C460AA" w:rsidP="00884A50">
      <w:pPr>
        <w:pStyle w:val="a3"/>
        <w:numPr>
          <w:ilvl w:val="1"/>
          <w:numId w:val="6"/>
        </w:numPr>
        <w:ind w:left="-142" w:right="282"/>
        <w:jc w:val="both"/>
        <w:rPr>
          <w:bCs/>
          <w:sz w:val="26"/>
          <w:szCs w:val="26"/>
        </w:rPr>
      </w:pPr>
      <w:r w:rsidRPr="00D17E24">
        <w:rPr>
          <w:bCs/>
          <w:sz w:val="26"/>
          <w:szCs w:val="26"/>
          <w:u w:val="single"/>
        </w:rPr>
        <w:t>Тема:</w:t>
      </w:r>
      <w:r w:rsidR="00E01269" w:rsidRPr="00D17E24">
        <w:rPr>
          <w:bCs/>
          <w:sz w:val="26"/>
          <w:szCs w:val="26"/>
          <w:u w:val="single"/>
        </w:rPr>
        <w:t xml:space="preserve"> </w:t>
      </w:r>
      <w:r w:rsidR="00910E2A" w:rsidRPr="00D17E24">
        <w:rPr>
          <w:bCs/>
          <w:sz w:val="26"/>
          <w:szCs w:val="26"/>
          <w:u w:val="single"/>
        </w:rPr>
        <w:t>Рассказывание по картине «Строим дом».</w:t>
      </w:r>
    </w:p>
    <w:p w:rsidR="00884A50" w:rsidRPr="00884A50" w:rsidRDefault="00884A50" w:rsidP="00884A50">
      <w:pPr>
        <w:pStyle w:val="a3"/>
        <w:ind w:left="-142" w:right="282"/>
        <w:jc w:val="both"/>
        <w:rPr>
          <w:bCs/>
          <w:sz w:val="26"/>
          <w:szCs w:val="26"/>
          <w:u w:val="single"/>
        </w:rPr>
      </w:pPr>
      <w:r w:rsidRPr="00884A50">
        <w:rPr>
          <w:bCs/>
          <w:sz w:val="26"/>
          <w:szCs w:val="26"/>
          <w:u w:val="single"/>
        </w:rPr>
        <w:t>Практика – 1 ч.</w:t>
      </w:r>
    </w:p>
    <w:p w:rsidR="0049365A" w:rsidRPr="00D17E24" w:rsidRDefault="00910E2A" w:rsidP="00884A50">
      <w:pPr>
        <w:pStyle w:val="a3"/>
        <w:ind w:left="-567" w:right="282"/>
        <w:jc w:val="both"/>
        <w:rPr>
          <w:bCs/>
          <w:sz w:val="26"/>
          <w:szCs w:val="26"/>
        </w:rPr>
      </w:pPr>
      <w:r w:rsidRPr="00D17E24">
        <w:rPr>
          <w:bCs/>
          <w:sz w:val="26"/>
          <w:szCs w:val="26"/>
        </w:rPr>
        <w:t>Учить составлять сюжетный рассказ, придумывать события, завершающие изображённое на картинке, давать ей название.</w:t>
      </w:r>
    </w:p>
    <w:p w:rsidR="0097006D" w:rsidRDefault="00C460AA" w:rsidP="0097006D">
      <w:pPr>
        <w:pStyle w:val="a3"/>
        <w:numPr>
          <w:ilvl w:val="1"/>
          <w:numId w:val="6"/>
        </w:numPr>
        <w:ind w:left="-142" w:right="282"/>
        <w:jc w:val="both"/>
        <w:rPr>
          <w:bCs/>
          <w:sz w:val="26"/>
          <w:szCs w:val="26"/>
        </w:rPr>
      </w:pPr>
      <w:r w:rsidRPr="0097006D">
        <w:rPr>
          <w:bCs/>
          <w:sz w:val="26"/>
          <w:szCs w:val="26"/>
          <w:u w:val="single"/>
        </w:rPr>
        <w:t>Тема:</w:t>
      </w:r>
      <w:r w:rsidR="00E01269" w:rsidRPr="0097006D">
        <w:rPr>
          <w:bCs/>
          <w:sz w:val="26"/>
          <w:szCs w:val="26"/>
          <w:u w:val="single"/>
        </w:rPr>
        <w:t xml:space="preserve"> </w:t>
      </w:r>
      <w:r w:rsidR="0016453F" w:rsidRPr="0097006D">
        <w:rPr>
          <w:bCs/>
          <w:sz w:val="26"/>
          <w:szCs w:val="26"/>
          <w:u w:val="single"/>
        </w:rPr>
        <w:t>Составление короткого рассказа по скороговорке.</w:t>
      </w:r>
      <w:r w:rsidR="0016453F" w:rsidRPr="0097006D">
        <w:rPr>
          <w:bCs/>
          <w:sz w:val="26"/>
          <w:szCs w:val="26"/>
        </w:rPr>
        <w:t xml:space="preserve"> </w:t>
      </w:r>
    </w:p>
    <w:p w:rsidR="0097006D" w:rsidRPr="0097006D" w:rsidRDefault="0097006D" w:rsidP="0097006D">
      <w:pPr>
        <w:pStyle w:val="a3"/>
        <w:ind w:left="-142" w:right="282"/>
        <w:jc w:val="both"/>
        <w:rPr>
          <w:bCs/>
          <w:sz w:val="26"/>
          <w:szCs w:val="26"/>
          <w:u w:val="single"/>
        </w:rPr>
      </w:pPr>
      <w:r w:rsidRPr="0097006D">
        <w:rPr>
          <w:bCs/>
          <w:sz w:val="26"/>
          <w:szCs w:val="26"/>
          <w:u w:val="single"/>
        </w:rPr>
        <w:t>Практика – 1 ч.</w:t>
      </w:r>
    </w:p>
    <w:p w:rsidR="00F772B7" w:rsidRPr="0097006D" w:rsidRDefault="0016453F" w:rsidP="0097006D">
      <w:pPr>
        <w:pStyle w:val="a3"/>
        <w:ind w:left="-567" w:right="282"/>
        <w:jc w:val="both"/>
        <w:rPr>
          <w:bCs/>
          <w:sz w:val="26"/>
          <w:szCs w:val="26"/>
        </w:rPr>
      </w:pPr>
      <w:r w:rsidRPr="0097006D">
        <w:rPr>
          <w:bCs/>
          <w:sz w:val="26"/>
          <w:szCs w:val="26"/>
        </w:rPr>
        <w:t>Учить связно и живо рассказывать, не отступая от поставленной темы.</w:t>
      </w:r>
    </w:p>
    <w:p w:rsidR="00997650" w:rsidRDefault="00C460AA" w:rsidP="00997650">
      <w:pPr>
        <w:pStyle w:val="a3"/>
        <w:numPr>
          <w:ilvl w:val="1"/>
          <w:numId w:val="6"/>
        </w:numPr>
        <w:ind w:left="-142" w:right="282"/>
        <w:jc w:val="both"/>
        <w:rPr>
          <w:bCs/>
          <w:sz w:val="26"/>
          <w:szCs w:val="26"/>
          <w:u w:val="single"/>
        </w:rPr>
      </w:pPr>
      <w:r w:rsidRPr="00997650">
        <w:rPr>
          <w:bCs/>
          <w:sz w:val="26"/>
          <w:szCs w:val="26"/>
          <w:u w:val="single"/>
        </w:rPr>
        <w:t>Тема:</w:t>
      </w:r>
      <w:r w:rsidR="00E01269" w:rsidRPr="00997650">
        <w:rPr>
          <w:bCs/>
          <w:sz w:val="26"/>
          <w:szCs w:val="26"/>
          <w:u w:val="single"/>
        </w:rPr>
        <w:t xml:space="preserve"> </w:t>
      </w:r>
      <w:r w:rsidR="003347A4" w:rsidRPr="00997650">
        <w:rPr>
          <w:bCs/>
          <w:sz w:val="26"/>
          <w:szCs w:val="26"/>
          <w:u w:val="single"/>
        </w:rPr>
        <w:t xml:space="preserve">Составление короткого рассказа на предложенную тему. </w:t>
      </w:r>
    </w:p>
    <w:p w:rsidR="00997650" w:rsidRPr="00997650" w:rsidRDefault="00997650" w:rsidP="00997650">
      <w:pPr>
        <w:pStyle w:val="a3"/>
        <w:ind w:left="-142" w:right="282"/>
        <w:jc w:val="both"/>
        <w:rPr>
          <w:bCs/>
          <w:sz w:val="26"/>
          <w:szCs w:val="26"/>
          <w:u w:val="single"/>
        </w:rPr>
      </w:pPr>
      <w:r w:rsidRPr="00997650">
        <w:rPr>
          <w:bCs/>
          <w:sz w:val="26"/>
          <w:szCs w:val="26"/>
          <w:u w:val="single"/>
        </w:rPr>
        <w:t>Практика – 1 ч.</w:t>
      </w:r>
    </w:p>
    <w:p w:rsidR="00F772B7" w:rsidRPr="00997650" w:rsidRDefault="003347A4" w:rsidP="00997650">
      <w:pPr>
        <w:pStyle w:val="a3"/>
        <w:ind w:left="-567" w:right="282"/>
        <w:jc w:val="both"/>
        <w:rPr>
          <w:bCs/>
          <w:sz w:val="26"/>
          <w:szCs w:val="26"/>
        </w:rPr>
      </w:pPr>
      <w:r w:rsidRPr="00997650">
        <w:rPr>
          <w:bCs/>
          <w:sz w:val="26"/>
          <w:szCs w:val="26"/>
        </w:rPr>
        <w:t>Учить составлять короткий рассказ на тему, предложенную учителем.</w:t>
      </w:r>
    </w:p>
    <w:p w:rsidR="00F11571" w:rsidRPr="00F11571" w:rsidRDefault="00C460AA" w:rsidP="00F11571">
      <w:pPr>
        <w:pStyle w:val="a3"/>
        <w:numPr>
          <w:ilvl w:val="1"/>
          <w:numId w:val="6"/>
        </w:numPr>
        <w:ind w:left="-142" w:right="282"/>
        <w:jc w:val="both"/>
        <w:rPr>
          <w:bCs/>
          <w:sz w:val="26"/>
          <w:szCs w:val="26"/>
        </w:rPr>
      </w:pPr>
      <w:r w:rsidRPr="00F11571">
        <w:rPr>
          <w:bCs/>
          <w:sz w:val="26"/>
          <w:szCs w:val="26"/>
          <w:u w:val="single"/>
        </w:rPr>
        <w:t>Тема:</w:t>
      </w:r>
      <w:r w:rsidR="00E01269" w:rsidRPr="00F11571">
        <w:rPr>
          <w:bCs/>
          <w:sz w:val="26"/>
          <w:szCs w:val="26"/>
          <w:u w:val="single"/>
        </w:rPr>
        <w:t xml:space="preserve"> </w:t>
      </w:r>
      <w:r w:rsidR="009033EC" w:rsidRPr="00F11571">
        <w:rPr>
          <w:bCs/>
          <w:sz w:val="26"/>
          <w:szCs w:val="26"/>
          <w:u w:val="single"/>
        </w:rPr>
        <w:t xml:space="preserve">Пересказ рассказа </w:t>
      </w:r>
      <w:proofErr w:type="spellStart"/>
      <w:r w:rsidR="009033EC" w:rsidRPr="00F11571">
        <w:rPr>
          <w:bCs/>
          <w:sz w:val="26"/>
          <w:szCs w:val="26"/>
          <w:u w:val="single"/>
        </w:rPr>
        <w:t>Е.Чарушана</w:t>
      </w:r>
      <w:proofErr w:type="spellEnd"/>
      <w:r w:rsidR="009033EC" w:rsidRPr="00F11571">
        <w:rPr>
          <w:bCs/>
          <w:sz w:val="26"/>
          <w:szCs w:val="26"/>
          <w:u w:val="single"/>
        </w:rPr>
        <w:t xml:space="preserve"> «Лисята».</w:t>
      </w:r>
    </w:p>
    <w:p w:rsidR="00F11571" w:rsidRPr="00F11571" w:rsidRDefault="00F11571" w:rsidP="00F11571">
      <w:pPr>
        <w:pStyle w:val="a3"/>
        <w:ind w:left="-142" w:right="282"/>
        <w:jc w:val="both"/>
        <w:rPr>
          <w:bCs/>
          <w:sz w:val="26"/>
          <w:szCs w:val="26"/>
          <w:u w:val="single"/>
        </w:rPr>
      </w:pPr>
      <w:r w:rsidRPr="00F11571">
        <w:rPr>
          <w:bCs/>
          <w:sz w:val="26"/>
          <w:szCs w:val="26"/>
          <w:u w:val="single"/>
        </w:rPr>
        <w:t>Практика – 1 ч.</w:t>
      </w:r>
    </w:p>
    <w:p w:rsidR="00F772B7" w:rsidRPr="00F11571" w:rsidRDefault="009033EC" w:rsidP="00F11571">
      <w:pPr>
        <w:pStyle w:val="a3"/>
        <w:ind w:left="-567" w:right="282"/>
        <w:jc w:val="both"/>
        <w:rPr>
          <w:bCs/>
          <w:sz w:val="26"/>
          <w:szCs w:val="26"/>
        </w:rPr>
      </w:pPr>
      <w:r w:rsidRPr="00F11571">
        <w:rPr>
          <w:bCs/>
          <w:sz w:val="26"/>
          <w:szCs w:val="26"/>
        </w:rPr>
        <w:t xml:space="preserve">Учить </w:t>
      </w:r>
      <w:proofErr w:type="gramStart"/>
      <w:r w:rsidRPr="00F11571">
        <w:rPr>
          <w:bCs/>
          <w:sz w:val="26"/>
          <w:szCs w:val="26"/>
        </w:rPr>
        <w:t>выразительно</w:t>
      </w:r>
      <w:proofErr w:type="gramEnd"/>
      <w:r w:rsidRPr="00F11571">
        <w:rPr>
          <w:bCs/>
          <w:sz w:val="26"/>
          <w:szCs w:val="26"/>
        </w:rPr>
        <w:t xml:space="preserve"> пересказывать литературный текст без наводящих вопросов.</w:t>
      </w:r>
    </w:p>
    <w:p w:rsidR="006E7676" w:rsidRDefault="00C460AA" w:rsidP="006E7676">
      <w:pPr>
        <w:pStyle w:val="a3"/>
        <w:numPr>
          <w:ilvl w:val="1"/>
          <w:numId w:val="6"/>
        </w:numPr>
        <w:ind w:left="-142" w:right="282"/>
        <w:jc w:val="both"/>
        <w:rPr>
          <w:bCs/>
          <w:sz w:val="26"/>
          <w:szCs w:val="26"/>
        </w:rPr>
      </w:pPr>
      <w:r w:rsidRPr="006E7676">
        <w:rPr>
          <w:bCs/>
          <w:sz w:val="26"/>
          <w:szCs w:val="26"/>
          <w:u w:val="single"/>
        </w:rPr>
        <w:t>Тема:</w:t>
      </w:r>
      <w:r w:rsidR="00E01269" w:rsidRPr="006E7676">
        <w:rPr>
          <w:bCs/>
          <w:sz w:val="26"/>
          <w:szCs w:val="26"/>
          <w:u w:val="single"/>
        </w:rPr>
        <w:t xml:space="preserve"> </w:t>
      </w:r>
      <w:r w:rsidR="005B0F60" w:rsidRPr="006E7676">
        <w:rPr>
          <w:bCs/>
          <w:sz w:val="26"/>
          <w:szCs w:val="26"/>
          <w:u w:val="single"/>
        </w:rPr>
        <w:t>Рассказывание по картине «Ежи».</w:t>
      </w:r>
      <w:r w:rsidR="005B0F60" w:rsidRPr="006E7676">
        <w:rPr>
          <w:bCs/>
          <w:sz w:val="26"/>
          <w:szCs w:val="26"/>
        </w:rPr>
        <w:t xml:space="preserve"> </w:t>
      </w:r>
    </w:p>
    <w:p w:rsidR="006E7676" w:rsidRPr="006E7676" w:rsidRDefault="006E7676" w:rsidP="006E7676">
      <w:pPr>
        <w:pStyle w:val="a3"/>
        <w:ind w:left="0" w:right="282"/>
        <w:jc w:val="both"/>
        <w:rPr>
          <w:bCs/>
          <w:sz w:val="26"/>
          <w:szCs w:val="26"/>
          <w:u w:val="single"/>
        </w:rPr>
      </w:pPr>
      <w:r w:rsidRPr="006E7676">
        <w:rPr>
          <w:bCs/>
          <w:sz w:val="26"/>
          <w:szCs w:val="26"/>
          <w:u w:val="single"/>
        </w:rPr>
        <w:t>Практика – 1 ч.</w:t>
      </w:r>
    </w:p>
    <w:p w:rsidR="00F772B7" w:rsidRPr="006E7676" w:rsidRDefault="005B0F60" w:rsidP="006E7676">
      <w:pPr>
        <w:pStyle w:val="a3"/>
        <w:ind w:left="-567" w:right="282"/>
        <w:jc w:val="both"/>
        <w:rPr>
          <w:bCs/>
          <w:sz w:val="26"/>
          <w:szCs w:val="26"/>
        </w:rPr>
      </w:pPr>
      <w:r w:rsidRPr="006E7676">
        <w:rPr>
          <w:bCs/>
          <w:sz w:val="26"/>
          <w:szCs w:val="26"/>
        </w:rPr>
        <w:t xml:space="preserve">Учить составлять рассказ </w:t>
      </w:r>
      <w:proofErr w:type="gramStart"/>
      <w:r w:rsidRPr="006E7676">
        <w:rPr>
          <w:bCs/>
          <w:sz w:val="26"/>
          <w:szCs w:val="26"/>
        </w:rPr>
        <w:t>по картине с опорой на имеющиеся у них знания о жизни</w:t>
      </w:r>
      <w:proofErr w:type="gramEnd"/>
      <w:r w:rsidRPr="006E7676">
        <w:rPr>
          <w:bCs/>
          <w:sz w:val="26"/>
          <w:szCs w:val="26"/>
        </w:rPr>
        <w:t xml:space="preserve"> животных. Активизировать употребление в речи сложноподчинённых предложений.</w:t>
      </w:r>
    </w:p>
    <w:p w:rsidR="00F00F1D" w:rsidRPr="00F00F1D" w:rsidRDefault="00C460AA" w:rsidP="00F00F1D">
      <w:pPr>
        <w:pStyle w:val="a3"/>
        <w:numPr>
          <w:ilvl w:val="1"/>
          <w:numId w:val="6"/>
        </w:numPr>
        <w:ind w:left="-142" w:right="282"/>
        <w:jc w:val="both"/>
        <w:rPr>
          <w:bCs/>
          <w:sz w:val="26"/>
          <w:szCs w:val="26"/>
        </w:rPr>
      </w:pPr>
      <w:r w:rsidRPr="00F00F1D">
        <w:rPr>
          <w:bCs/>
          <w:sz w:val="26"/>
          <w:szCs w:val="26"/>
          <w:u w:val="single"/>
        </w:rPr>
        <w:t>Тема:</w:t>
      </w:r>
      <w:r w:rsidR="00E01269" w:rsidRPr="00F00F1D">
        <w:rPr>
          <w:bCs/>
          <w:sz w:val="26"/>
          <w:szCs w:val="26"/>
          <w:u w:val="single"/>
        </w:rPr>
        <w:t xml:space="preserve"> </w:t>
      </w:r>
      <w:r w:rsidR="00284251" w:rsidRPr="00F00F1D">
        <w:rPr>
          <w:bCs/>
          <w:sz w:val="26"/>
          <w:szCs w:val="26"/>
          <w:u w:val="single"/>
        </w:rPr>
        <w:t>Рассказывание на тему «Мой любимый питомец».</w:t>
      </w:r>
    </w:p>
    <w:p w:rsidR="00F00F1D" w:rsidRPr="00F00F1D" w:rsidRDefault="00F00F1D" w:rsidP="00F00F1D">
      <w:pPr>
        <w:pStyle w:val="a3"/>
        <w:ind w:left="0" w:right="282"/>
        <w:jc w:val="both"/>
        <w:rPr>
          <w:bCs/>
          <w:sz w:val="26"/>
          <w:szCs w:val="26"/>
          <w:u w:val="single"/>
        </w:rPr>
      </w:pPr>
      <w:r w:rsidRPr="00F00F1D">
        <w:rPr>
          <w:bCs/>
          <w:sz w:val="26"/>
          <w:szCs w:val="26"/>
          <w:u w:val="single"/>
        </w:rPr>
        <w:t>Практика – 1 ч.</w:t>
      </w:r>
    </w:p>
    <w:p w:rsidR="00F772B7" w:rsidRPr="00F00F1D" w:rsidRDefault="00284251" w:rsidP="00F00F1D">
      <w:pPr>
        <w:pStyle w:val="a3"/>
        <w:ind w:left="-567" w:right="282"/>
        <w:jc w:val="both"/>
        <w:rPr>
          <w:bCs/>
          <w:sz w:val="26"/>
          <w:szCs w:val="26"/>
        </w:rPr>
      </w:pPr>
      <w:r w:rsidRPr="00F00F1D">
        <w:rPr>
          <w:bCs/>
          <w:sz w:val="26"/>
          <w:szCs w:val="26"/>
        </w:rPr>
        <w:t xml:space="preserve">Учить рассказывать о животных, которые живут у них дома; развивать умение отбирать для рассказа интересное содержание. Формировать умение образовывать формы </w:t>
      </w:r>
      <w:proofErr w:type="spellStart"/>
      <w:r w:rsidRPr="00F00F1D">
        <w:rPr>
          <w:bCs/>
          <w:sz w:val="26"/>
          <w:szCs w:val="26"/>
        </w:rPr>
        <w:t>Р.п</w:t>
      </w:r>
      <w:proofErr w:type="spellEnd"/>
      <w:r w:rsidRPr="00F00F1D">
        <w:rPr>
          <w:bCs/>
          <w:sz w:val="26"/>
          <w:szCs w:val="26"/>
        </w:rPr>
        <w:t xml:space="preserve">. </w:t>
      </w:r>
      <w:proofErr w:type="spellStart"/>
      <w:r w:rsidRPr="00F00F1D">
        <w:rPr>
          <w:bCs/>
          <w:sz w:val="26"/>
          <w:szCs w:val="26"/>
        </w:rPr>
        <w:t>мн</w:t>
      </w:r>
      <w:proofErr w:type="gramStart"/>
      <w:r w:rsidRPr="00F00F1D">
        <w:rPr>
          <w:bCs/>
          <w:sz w:val="26"/>
          <w:szCs w:val="26"/>
        </w:rPr>
        <w:t>.ч</w:t>
      </w:r>
      <w:proofErr w:type="gramEnd"/>
      <w:r w:rsidRPr="00F00F1D">
        <w:rPr>
          <w:bCs/>
          <w:sz w:val="26"/>
          <w:szCs w:val="26"/>
        </w:rPr>
        <w:t>исла</w:t>
      </w:r>
      <w:proofErr w:type="spellEnd"/>
      <w:r w:rsidRPr="00F00F1D">
        <w:rPr>
          <w:bCs/>
          <w:sz w:val="26"/>
          <w:szCs w:val="26"/>
        </w:rPr>
        <w:t xml:space="preserve"> существительных в трудных случаях: </w:t>
      </w:r>
      <w:r w:rsidRPr="00F00F1D">
        <w:rPr>
          <w:bCs/>
          <w:i/>
          <w:sz w:val="26"/>
          <w:szCs w:val="26"/>
        </w:rPr>
        <w:t>ботинок, чулок, носков, тапочек, рукавичек.</w:t>
      </w:r>
      <w:r w:rsidRPr="00F00F1D">
        <w:rPr>
          <w:bCs/>
          <w:sz w:val="26"/>
          <w:szCs w:val="26"/>
        </w:rPr>
        <w:t xml:space="preserve"> Учить задавать друг другу вопросы.</w:t>
      </w:r>
    </w:p>
    <w:p w:rsidR="00386EE2" w:rsidRDefault="00C460AA" w:rsidP="00386EE2">
      <w:pPr>
        <w:pStyle w:val="a3"/>
        <w:numPr>
          <w:ilvl w:val="1"/>
          <w:numId w:val="6"/>
        </w:numPr>
        <w:ind w:left="-142" w:right="282"/>
        <w:jc w:val="both"/>
        <w:rPr>
          <w:bCs/>
          <w:sz w:val="26"/>
          <w:szCs w:val="26"/>
          <w:u w:val="single"/>
        </w:rPr>
      </w:pPr>
      <w:r w:rsidRPr="00386EE2">
        <w:rPr>
          <w:bCs/>
          <w:sz w:val="26"/>
          <w:szCs w:val="26"/>
          <w:u w:val="single"/>
        </w:rPr>
        <w:t>Тема:</w:t>
      </w:r>
      <w:r w:rsidR="00E01269" w:rsidRPr="00386EE2">
        <w:rPr>
          <w:bCs/>
          <w:sz w:val="26"/>
          <w:szCs w:val="26"/>
          <w:u w:val="single"/>
        </w:rPr>
        <w:t xml:space="preserve"> </w:t>
      </w:r>
      <w:r w:rsidR="004C3CFF" w:rsidRPr="00386EE2">
        <w:rPr>
          <w:bCs/>
          <w:sz w:val="26"/>
          <w:szCs w:val="26"/>
          <w:u w:val="single"/>
        </w:rPr>
        <w:t>Составление короткого рассказа по содержанию стихотворения «Обед».</w:t>
      </w:r>
    </w:p>
    <w:p w:rsidR="00386EE2" w:rsidRPr="00386EE2" w:rsidRDefault="00386EE2" w:rsidP="00386EE2">
      <w:pPr>
        <w:pStyle w:val="a3"/>
        <w:ind w:left="0" w:right="282"/>
        <w:jc w:val="both"/>
        <w:rPr>
          <w:bCs/>
          <w:sz w:val="26"/>
          <w:szCs w:val="26"/>
          <w:u w:val="single"/>
        </w:rPr>
      </w:pPr>
      <w:r w:rsidRPr="00386EE2">
        <w:rPr>
          <w:bCs/>
          <w:sz w:val="26"/>
          <w:szCs w:val="26"/>
          <w:u w:val="single"/>
        </w:rPr>
        <w:t>Практика – 1 ч.</w:t>
      </w:r>
    </w:p>
    <w:p w:rsidR="00F772B7" w:rsidRPr="00386EE2" w:rsidRDefault="004C3CFF" w:rsidP="00386EE2">
      <w:pPr>
        <w:pStyle w:val="a3"/>
        <w:ind w:left="-567" w:right="282"/>
        <w:jc w:val="both"/>
        <w:rPr>
          <w:bCs/>
          <w:sz w:val="26"/>
          <w:szCs w:val="26"/>
        </w:rPr>
      </w:pPr>
      <w:r w:rsidRPr="00386EE2">
        <w:rPr>
          <w:bCs/>
          <w:sz w:val="26"/>
          <w:szCs w:val="26"/>
        </w:rPr>
        <w:t xml:space="preserve">Учить составлять короткий рассказ по содержанию стихотворения «Обед», а также описательный рассказ о предметах посуды. </w:t>
      </w:r>
      <w:proofErr w:type="gramStart"/>
      <w:r w:rsidRPr="00386EE2">
        <w:rPr>
          <w:bCs/>
          <w:sz w:val="26"/>
          <w:szCs w:val="26"/>
        </w:rPr>
        <w:t xml:space="preserve">Учить сравнивать различные предметы по материалу, размеру, назначению, правильно называть определения – прилагательные: </w:t>
      </w:r>
      <w:r w:rsidRPr="00386EE2">
        <w:rPr>
          <w:bCs/>
          <w:i/>
          <w:sz w:val="26"/>
          <w:szCs w:val="26"/>
        </w:rPr>
        <w:t>стеклянный, металлический, пластмассовый, деревянный.</w:t>
      </w:r>
      <w:proofErr w:type="gramEnd"/>
      <w:r w:rsidRPr="00386EE2">
        <w:rPr>
          <w:bCs/>
          <w:sz w:val="26"/>
          <w:szCs w:val="26"/>
        </w:rPr>
        <w:t xml:space="preserve"> Активизировать употребление в речи слова антонимы: </w:t>
      </w:r>
      <w:r w:rsidRPr="00386EE2">
        <w:rPr>
          <w:bCs/>
          <w:i/>
          <w:sz w:val="26"/>
          <w:szCs w:val="26"/>
        </w:rPr>
        <w:t>глубокая – мелкая, большой – маленький, высокий – низкий.</w:t>
      </w:r>
      <w:r w:rsidRPr="00386EE2">
        <w:rPr>
          <w:bCs/>
          <w:sz w:val="26"/>
          <w:szCs w:val="26"/>
        </w:rPr>
        <w:t xml:space="preserve"> Закрепить умение классифицировать предметы по качеству.</w:t>
      </w:r>
    </w:p>
    <w:p w:rsidR="00FF6832" w:rsidRPr="00FF6832" w:rsidRDefault="00C460AA" w:rsidP="00FF6832">
      <w:pPr>
        <w:pStyle w:val="a3"/>
        <w:numPr>
          <w:ilvl w:val="1"/>
          <w:numId w:val="6"/>
        </w:numPr>
        <w:ind w:left="-142" w:right="282"/>
        <w:jc w:val="both"/>
        <w:rPr>
          <w:bCs/>
          <w:sz w:val="26"/>
          <w:szCs w:val="26"/>
        </w:rPr>
      </w:pPr>
      <w:r w:rsidRPr="00FF6832">
        <w:rPr>
          <w:bCs/>
          <w:sz w:val="26"/>
          <w:szCs w:val="26"/>
          <w:u w:val="single"/>
        </w:rPr>
        <w:t>Тема:</w:t>
      </w:r>
      <w:r w:rsidR="00E01269" w:rsidRPr="00FF6832">
        <w:rPr>
          <w:bCs/>
          <w:sz w:val="26"/>
          <w:szCs w:val="26"/>
          <w:u w:val="single"/>
        </w:rPr>
        <w:t xml:space="preserve"> </w:t>
      </w:r>
      <w:r w:rsidR="00ED6230" w:rsidRPr="00FF6832">
        <w:rPr>
          <w:bCs/>
          <w:sz w:val="26"/>
          <w:szCs w:val="26"/>
          <w:u w:val="single"/>
        </w:rPr>
        <w:t xml:space="preserve">Пересказ рассказа </w:t>
      </w:r>
      <w:proofErr w:type="spellStart"/>
      <w:r w:rsidR="00ED6230" w:rsidRPr="00FF6832">
        <w:rPr>
          <w:bCs/>
          <w:sz w:val="26"/>
          <w:szCs w:val="26"/>
          <w:u w:val="single"/>
        </w:rPr>
        <w:t>Н.Калининой</w:t>
      </w:r>
      <w:proofErr w:type="spellEnd"/>
      <w:r w:rsidR="00ED6230" w:rsidRPr="00FF6832">
        <w:rPr>
          <w:bCs/>
          <w:sz w:val="26"/>
          <w:szCs w:val="26"/>
          <w:u w:val="single"/>
        </w:rPr>
        <w:t xml:space="preserve"> «Про снежный колобок».</w:t>
      </w:r>
      <w:r w:rsidR="00ED6230" w:rsidRPr="00FF6832">
        <w:rPr>
          <w:bCs/>
          <w:sz w:val="26"/>
          <w:szCs w:val="26"/>
        </w:rPr>
        <w:t xml:space="preserve"> </w:t>
      </w:r>
    </w:p>
    <w:p w:rsidR="00FF6832" w:rsidRPr="00FF6832" w:rsidRDefault="00FF6832" w:rsidP="00FF6832">
      <w:pPr>
        <w:pStyle w:val="a3"/>
        <w:ind w:left="0" w:right="282"/>
        <w:jc w:val="both"/>
        <w:rPr>
          <w:bCs/>
          <w:sz w:val="26"/>
          <w:szCs w:val="26"/>
          <w:u w:val="single"/>
        </w:rPr>
      </w:pPr>
      <w:r w:rsidRPr="00FF6832">
        <w:rPr>
          <w:bCs/>
          <w:sz w:val="26"/>
          <w:szCs w:val="26"/>
          <w:u w:val="single"/>
        </w:rPr>
        <w:t>Практика – 1 ч.</w:t>
      </w:r>
    </w:p>
    <w:p w:rsidR="00F772B7" w:rsidRPr="00FF6832" w:rsidRDefault="00ED6230" w:rsidP="00FF6832">
      <w:pPr>
        <w:pStyle w:val="a3"/>
        <w:ind w:left="-567" w:right="282"/>
        <w:jc w:val="both"/>
        <w:rPr>
          <w:bCs/>
          <w:sz w:val="26"/>
          <w:szCs w:val="26"/>
        </w:rPr>
      </w:pPr>
      <w:r w:rsidRPr="00FF6832">
        <w:rPr>
          <w:bCs/>
          <w:sz w:val="26"/>
          <w:szCs w:val="26"/>
        </w:rPr>
        <w:t xml:space="preserve">Учить передавать содержание литературного текста связно, последовательно, выразительно, без наводящих вопросов педагога. Закреплять  умение образовывать формы </w:t>
      </w:r>
      <w:proofErr w:type="spellStart"/>
      <w:r w:rsidRPr="00FF6832">
        <w:rPr>
          <w:bCs/>
          <w:sz w:val="26"/>
          <w:szCs w:val="26"/>
        </w:rPr>
        <w:t>Р.п</w:t>
      </w:r>
      <w:proofErr w:type="spellEnd"/>
      <w:r w:rsidRPr="00FF6832">
        <w:rPr>
          <w:bCs/>
          <w:sz w:val="26"/>
          <w:szCs w:val="26"/>
        </w:rPr>
        <w:t xml:space="preserve">. </w:t>
      </w:r>
      <w:proofErr w:type="spellStart"/>
      <w:r w:rsidRPr="00FF6832">
        <w:rPr>
          <w:bCs/>
          <w:sz w:val="26"/>
          <w:szCs w:val="26"/>
        </w:rPr>
        <w:t>мн</w:t>
      </w:r>
      <w:proofErr w:type="gramStart"/>
      <w:r w:rsidRPr="00FF6832">
        <w:rPr>
          <w:bCs/>
          <w:sz w:val="26"/>
          <w:szCs w:val="26"/>
        </w:rPr>
        <w:t>.ч</w:t>
      </w:r>
      <w:proofErr w:type="gramEnd"/>
      <w:r w:rsidRPr="00FF6832">
        <w:rPr>
          <w:bCs/>
          <w:sz w:val="26"/>
          <w:szCs w:val="26"/>
        </w:rPr>
        <w:t>исла</w:t>
      </w:r>
      <w:proofErr w:type="spellEnd"/>
      <w:r w:rsidRPr="00FF6832">
        <w:rPr>
          <w:bCs/>
          <w:sz w:val="26"/>
          <w:szCs w:val="26"/>
        </w:rPr>
        <w:t xml:space="preserve"> существительных в трудных случаях: </w:t>
      </w:r>
      <w:r w:rsidRPr="00FF6832">
        <w:rPr>
          <w:bCs/>
          <w:i/>
          <w:sz w:val="26"/>
          <w:szCs w:val="26"/>
        </w:rPr>
        <w:t>ботинок, чулок, носков, тапочек, рукавичек.</w:t>
      </w:r>
      <w:r w:rsidRPr="00FF6832">
        <w:rPr>
          <w:bCs/>
          <w:sz w:val="26"/>
          <w:szCs w:val="26"/>
        </w:rPr>
        <w:t xml:space="preserve"> Учить правильно в речи спрягать глагол </w:t>
      </w:r>
      <w:r w:rsidRPr="00FF6832">
        <w:rPr>
          <w:bCs/>
          <w:i/>
          <w:sz w:val="26"/>
          <w:szCs w:val="26"/>
        </w:rPr>
        <w:t>хотеть.</w:t>
      </w:r>
    </w:p>
    <w:p w:rsidR="00186171" w:rsidRPr="00186171" w:rsidRDefault="00C460AA" w:rsidP="00186171">
      <w:pPr>
        <w:pStyle w:val="a3"/>
        <w:numPr>
          <w:ilvl w:val="1"/>
          <w:numId w:val="6"/>
        </w:numPr>
        <w:ind w:left="-142" w:right="282"/>
        <w:jc w:val="both"/>
        <w:rPr>
          <w:bCs/>
          <w:sz w:val="26"/>
          <w:szCs w:val="26"/>
        </w:rPr>
      </w:pPr>
      <w:r w:rsidRPr="00186171">
        <w:rPr>
          <w:bCs/>
          <w:sz w:val="26"/>
          <w:szCs w:val="26"/>
          <w:u w:val="single"/>
        </w:rPr>
        <w:lastRenderedPageBreak/>
        <w:t>Тема:</w:t>
      </w:r>
      <w:r w:rsidR="00E01269" w:rsidRPr="00186171">
        <w:rPr>
          <w:bCs/>
          <w:sz w:val="26"/>
          <w:szCs w:val="26"/>
          <w:u w:val="single"/>
        </w:rPr>
        <w:t xml:space="preserve"> </w:t>
      </w:r>
      <w:r w:rsidR="00E54DD8" w:rsidRPr="00186171">
        <w:rPr>
          <w:bCs/>
          <w:sz w:val="26"/>
          <w:szCs w:val="26"/>
          <w:u w:val="single"/>
        </w:rPr>
        <w:t>Рассказывание по картинке «Речка замёрзла».</w:t>
      </w:r>
      <w:r w:rsidR="00E54DD8" w:rsidRPr="00186171">
        <w:rPr>
          <w:bCs/>
          <w:sz w:val="26"/>
          <w:szCs w:val="26"/>
        </w:rPr>
        <w:t xml:space="preserve"> </w:t>
      </w:r>
    </w:p>
    <w:p w:rsidR="00186171" w:rsidRPr="00186171" w:rsidRDefault="00186171" w:rsidP="00186171">
      <w:pPr>
        <w:pStyle w:val="a3"/>
        <w:ind w:left="0" w:right="282"/>
        <w:jc w:val="both"/>
        <w:rPr>
          <w:bCs/>
          <w:sz w:val="26"/>
          <w:szCs w:val="26"/>
          <w:u w:val="single"/>
        </w:rPr>
      </w:pPr>
      <w:r w:rsidRPr="00186171">
        <w:rPr>
          <w:bCs/>
          <w:sz w:val="26"/>
          <w:szCs w:val="26"/>
          <w:u w:val="single"/>
        </w:rPr>
        <w:t>Практика – 1 ч.</w:t>
      </w:r>
    </w:p>
    <w:p w:rsidR="00F772B7" w:rsidRPr="00186171" w:rsidRDefault="00E54DD8" w:rsidP="00186171">
      <w:pPr>
        <w:pStyle w:val="a3"/>
        <w:ind w:left="-567" w:right="282"/>
        <w:jc w:val="both"/>
        <w:rPr>
          <w:bCs/>
          <w:sz w:val="26"/>
          <w:szCs w:val="26"/>
        </w:rPr>
      </w:pPr>
      <w:r w:rsidRPr="00186171">
        <w:rPr>
          <w:bCs/>
          <w:sz w:val="26"/>
          <w:szCs w:val="26"/>
        </w:rPr>
        <w:t xml:space="preserve">Развивать умение детей составлять рассказ по картинке. </w:t>
      </w:r>
      <w:proofErr w:type="gramStart"/>
      <w:r w:rsidRPr="00186171">
        <w:rPr>
          <w:bCs/>
          <w:sz w:val="26"/>
          <w:szCs w:val="26"/>
        </w:rPr>
        <w:t>Учить при описании событий указывать</w:t>
      </w:r>
      <w:proofErr w:type="gramEnd"/>
      <w:r w:rsidRPr="00186171">
        <w:rPr>
          <w:bCs/>
          <w:sz w:val="26"/>
          <w:szCs w:val="26"/>
        </w:rPr>
        <w:t xml:space="preserve"> место и время действия. Развивать умение понимать оттенки значения слова. Учить согласовывать в роде глагол прошедшего времени с существительным.</w:t>
      </w:r>
    </w:p>
    <w:p w:rsidR="00D26BD1" w:rsidRPr="00D26BD1" w:rsidRDefault="00FC7819" w:rsidP="00D26BD1">
      <w:pPr>
        <w:pStyle w:val="a3"/>
        <w:numPr>
          <w:ilvl w:val="1"/>
          <w:numId w:val="6"/>
        </w:numPr>
        <w:ind w:left="-142" w:right="282"/>
        <w:jc w:val="both"/>
        <w:rPr>
          <w:bCs/>
          <w:sz w:val="26"/>
          <w:szCs w:val="26"/>
        </w:rPr>
      </w:pPr>
      <w:r w:rsidRPr="00D26BD1">
        <w:rPr>
          <w:bCs/>
          <w:sz w:val="26"/>
          <w:szCs w:val="26"/>
          <w:u w:val="single"/>
        </w:rPr>
        <w:t xml:space="preserve">Тема: </w:t>
      </w:r>
      <w:r w:rsidR="00765C45" w:rsidRPr="00D26BD1">
        <w:rPr>
          <w:bCs/>
          <w:sz w:val="26"/>
          <w:szCs w:val="26"/>
          <w:u w:val="single"/>
        </w:rPr>
        <w:t>Рассказывание по теме «Игры зимой» на основе личного опыта.</w:t>
      </w:r>
      <w:r w:rsidR="00765C45" w:rsidRPr="00D26BD1">
        <w:rPr>
          <w:bCs/>
          <w:sz w:val="26"/>
          <w:szCs w:val="26"/>
        </w:rPr>
        <w:t xml:space="preserve"> </w:t>
      </w:r>
    </w:p>
    <w:p w:rsidR="00D26BD1" w:rsidRPr="00D26BD1" w:rsidRDefault="00D26BD1" w:rsidP="00D26BD1">
      <w:pPr>
        <w:pStyle w:val="a3"/>
        <w:ind w:left="0" w:right="282"/>
        <w:jc w:val="both"/>
        <w:rPr>
          <w:bCs/>
          <w:sz w:val="26"/>
          <w:szCs w:val="26"/>
          <w:u w:val="single"/>
        </w:rPr>
      </w:pPr>
      <w:r w:rsidRPr="00D26BD1">
        <w:rPr>
          <w:bCs/>
          <w:sz w:val="26"/>
          <w:szCs w:val="26"/>
          <w:u w:val="single"/>
        </w:rPr>
        <w:t>Практика – 1 ч.</w:t>
      </w:r>
    </w:p>
    <w:p w:rsidR="00765C45" w:rsidRPr="00D26BD1" w:rsidRDefault="00765C45" w:rsidP="00D26BD1">
      <w:pPr>
        <w:pStyle w:val="a3"/>
        <w:ind w:left="-567" w:right="282"/>
        <w:jc w:val="both"/>
        <w:rPr>
          <w:bCs/>
          <w:sz w:val="26"/>
          <w:szCs w:val="26"/>
        </w:rPr>
      </w:pPr>
      <w:r w:rsidRPr="00D26BD1">
        <w:rPr>
          <w:bCs/>
          <w:sz w:val="26"/>
          <w:szCs w:val="26"/>
        </w:rPr>
        <w:t>Учить детей составлять связный рассказ о своих впечатлениях, не отступая от заданной темы. Упражнять в употреблении предлогов с пространственным значением.</w:t>
      </w:r>
    </w:p>
    <w:p w:rsidR="005C7917" w:rsidRPr="005C7917" w:rsidRDefault="005C2344" w:rsidP="005C7917">
      <w:pPr>
        <w:pStyle w:val="a3"/>
        <w:numPr>
          <w:ilvl w:val="1"/>
          <w:numId w:val="6"/>
        </w:numPr>
        <w:ind w:left="-142" w:right="282"/>
        <w:jc w:val="both"/>
        <w:rPr>
          <w:bCs/>
          <w:sz w:val="26"/>
          <w:szCs w:val="26"/>
        </w:rPr>
      </w:pPr>
      <w:r w:rsidRPr="005C7917">
        <w:rPr>
          <w:bCs/>
          <w:sz w:val="26"/>
          <w:szCs w:val="26"/>
          <w:u w:val="single"/>
        </w:rPr>
        <w:t>Тема: Составление коротких рассказов по скороговоркам</w:t>
      </w:r>
      <w:r w:rsidRPr="005C7917">
        <w:rPr>
          <w:bCs/>
          <w:sz w:val="26"/>
          <w:szCs w:val="26"/>
        </w:rPr>
        <w:t xml:space="preserve">. </w:t>
      </w:r>
    </w:p>
    <w:p w:rsidR="005C7917" w:rsidRDefault="005C7917" w:rsidP="005C7917">
      <w:pPr>
        <w:pStyle w:val="a3"/>
        <w:ind w:left="0" w:right="282"/>
        <w:jc w:val="both"/>
        <w:rPr>
          <w:bCs/>
          <w:sz w:val="26"/>
          <w:szCs w:val="26"/>
          <w:u w:val="single"/>
        </w:rPr>
      </w:pPr>
      <w:r w:rsidRPr="005C7917">
        <w:rPr>
          <w:bCs/>
          <w:sz w:val="26"/>
          <w:szCs w:val="26"/>
          <w:u w:val="single"/>
        </w:rPr>
        <w:t>Практика – 1 ч.</w:t>
      </w:r>
    </w:p>
    <w:p w:rsidR="005C2344" w:rsidRPr="005C7917" w:rsidRDefault="005C2344" w:rsidP="005C7917">
      <w:pPr>
        <w:pStyle w:val="a3"/>
        <w:ind w:left="-567" w:right="282"/>
        <w:jc w:val="both"/>
        <w:rPr>
          <w:bCs/>
          <w:sz w:val="26"/>
          <w:szCs w:val="26"/>
        </w:rPr>
      </w:pPr>
      <w:r w:rsidRPr="005C7917">
        <w:rPr>
          <w:bCs/>
          <w:sz w:val="26"/>
          <w:szCs w:val="26"/>
        </w:rPr>
        <w:t xml:space="preserve">Учить детей составлять самостоятельно короткие рассказы по скороговоркам. Упражнять детей в образовании </w:t>
      </w:r>
      <w:proofErr w:type="spellStart"/>
      <w:r w:rsidRPr="005C7917">
        <w:rPr>
          <w:bCs/>
          <w:sz w:val="26"/>
          <w:szCs w:val="26"/>
        </w:rPr>
        <w:t>Р.п</w:t>
      </w:r>
      <w:proofErr w:type="spellEnd"/>
      <w:r w:rsidRPr="005C7917">
        <w:rPr>
          <w:bCs/>
          <w:sz w:val="26"/>
          <w:szCs w:val="26"/>
        </w:rPr>
        <w:t>. мн. числа существительных.</w:t>
      </w:r>
    </w:p>
    <w:p w:rsidR="00D26F45" w:rsidRPr="00D26F45" w:rsidRDefault="00AF5358" w:rsidP="00D26F45">
      <w:pPr>
        <w:pStyle w:val="a3"/>
        <w:numPr>
          <w:ilvl w:val="1"/>
          <w:numId w:val="6"/>
        </w:numPr>
        <w:ind w:left="-142" w:right="282"/>
        <w:jc w:val="both"/>
        <w:rPr>
          <w:bCs/>
          <w:sz w:val="26"/>
          <w:szCs w:val="26"/>
        </w:rPr>
      </w:pPr>
      <w:r w:rsidRPr="00D26F45">
        <w:rPr>
          <w:bCs/>
          <w:sz w:val="26"/>
          <w:szCs w:val="26"/>
          <w:u w:val="single"/>
        </w:rPr>
        <w:t>Тема: Пересказ сказки «Петух и собака».</w:t>
      </w:r>
      <w:r w:rsidRPr="00D26F45">
        <w:rPr>
          <w:bCs/>
          <w:sz w:val="26"/>
          <w:szCs w:val="26"/>
        </w:rPr>
        <w:t xml:space="preserve"> </w:t>
      </w:r>
    </w:p>
    <w:p w:rsidR="00D26F45" w:rsidRPr="00D26F45" w:rsidRDefault="00D26F45" w:rsidP="00D26F45">
      <w:pPr>
        <w:pStyle w:val="a3"/>
        <w:ind w:left="0" w:right="282"/>
        <w:jc w:val="both"/>
        <w:rPr>
          <w:bCs/>
          <w:sz w:val="26"/>
          <w:szCs w:val="26"/>
          <w:u w:val="single"/>
        </w:rPr>
      </w:pPr>
      <w:r w:rsidRPr="00D26F45">
        <w:rPr>
          <w:bCs/>
          <w:sz w:val="26"/>
          <w:szCs w:val="26"/>
          <w:u w:val="single"/>
        </w:rPr>
        <w:t>Практика – 1 ч.</w:t>
      </w:r>
    </w:p>
    <w:p w:rsidR="00AF5358" w:rsidRPr="00D26F45" w:rsidRDefault="00AF5358" w:rsidP="00D26F45">
      <w:pPr>
        <w:pStyle w:val="a3"/>
        <w:ind w:left="-567" w:right="282"/>
        <w:jc w:val="both"/>
        <w:rPr>
          <w:bCs/>
          <w:sz w:val="26"/>
          <w:szCs w:val="26"/>
        </w:rPr>
      </w:pPr>
      <w:r w:rsidRPr="00D26F45">
        <w:rPr>
          <w:bCs/>
          <w:sz w:val="26"/>
          <w:szCs w:val="26"/>
        </w:rPr>
        <w:t xml:space="preserve">Учить </w:t>
      </w:r>
      <w:proofErr w:type="gramStart"/>
      <w:r w:rsidRPr="00D26F45">
        <w:rPr>
          <w:bCs/>
          <w:sz w:val="26"/>
          <w:szCs w:val="26"/>
        </w:rPr>
        <w:t>выразительно</w:t>
      </w:r>
      <w:proofErr w:type="gramEnd"/>
      <w:r w:rsidRPr="00D26F45">
        <w:rPr>
          <w:bCs/>
          <w:sz w:val="26"/>
          <w:szCs w:val="26"/>
        </w:rPr>
        <w:t xml:space="preserve"> передавать  диалог действующих лиц при пересказе сказки без наводящих вопросов педагога. Учить подбирать определения (прилагательные) и действия (глаголы) к одушевлённым существительным (</w:t>
      </w:r>
      <w:r w:rsidRPr="00D26F45">
        <w:rPr>
          <w:bCs/>
          <w:i/>
          <w:sz w:val="26"/>
          <w:szCs w:val="26"/>
        </w:rPr>
        <w:t>лиса, собака</w:t>
      </w:r>
      <w:r w:rsidRPr="00D26F45">
        <w:rPr>
          <w:bCs/>
          <w:sz w:val="26"/>
          <w:szCs w:val="26"/>
        </w:rPr>
        <w:t>).</w:t>
      </w:r>
      <w:r w:rsidR="008224E1" w:rsidRPr="00D26F45">
        <w:rPr>
          <w:bCs/>
          <w:sz w:val="26"/>
          <w:szCs w:val="26"/>
        </w:rPr>
        <w:t xml:space="preserve"> Развивать умение использовать сложноподчинённые и вопросительные предложения при пересказе.</w:t>
      </w:r>
    </w:p>
    <w:p w:rsidR="00C45B71" w:rsidRPr="00C45B71" w:rsidRDefault="00AF7352" w:rsidP="00C45B71">
      <w:pPr>
        <w:pStyle w:val="a3"/>
        <w:numPr>
          <w:ilvl w:val="1"/>
          <w:numId w:val="6"/>
        </w:numPr>
        <w:ind w:left="-142" w:right="282"/>
        <w:jc w:val="both"/>
        <w:rPr>
          <w:bCs/>
          <w:sz w:val="26"/>
          <w:szCs w:val="26"/>
        </w:rPr>
      </w:pPr>
      <w:r w:rsidRPr="00C45B71">
        <w:rPr>
          <w:bCs/>
          <w:sz w:val="26"/>
          <w:szCs w:val="26"/>
          <w:u w:val="single"/>
        </w:rPr>
        <w:t>Тема: Рассказывание по картине «Северные олени».</w:t>
      </w:r>
      <w:r w:rsidRPr="00C45B71">
        <w:rPr>
          <w:bCs/>
          <w:sz w:val="26"/>
          <w:szCs w:val="26"/>
        </w:rPr>
        <w:t xml:space="preserve"> </w:t>
      </w:r>
    </w:p>
    <w:p w:rsidR="00C45B71" w:rsidRPr="00C45B71" w:rsidRDefault="00C45B71" w:rsidP="00C45B71">
      <w:pPr>
        <w:pStyle w:val="a3"/>
        <w:ind w:left="0" w:right="282"/>
        <w:jc w:val="both"/>
        <w:rPr>
          <w:bCs/>
          <w:sz w:val="26"/>
          <w:szCs w:val="26"/>
          <w:u w:val="single"/>
        </w:rPr>
      </w:pPr>
      <w:r w:rsidRPr="00C45B71">
        <w:rPr>
          <w:bCs/>
          <w:sz w:val="26"/>
          <w:szCs w:val="26"/>
          <w:u w:val="single"/>
        </w:rPr>
        <w:t>Практика – 1 ч.</w:t>
      </w:r>
    </w:p>
    <w:p w:rsidR="00AF7352" w:rsidRPr="00C45B71" w:rsidRDefault="00AF7352" w:rsidP="00C45B71">
      <w:pPr>
        <w:pStyle w:val="a3"/>
        <w:ind w:left="-567" w:right="282"/>
        <w:jc w:val="both"/>
        <w:rPr>
          <w:bCs/>
          <w:sz w:val="26"/>
          <w:szCs w:val="26"/>
        </w:rPr>
      </w:pPr>
      <w:r w:rsidRPr="00C45B71">
        <w:rPr>
          <w:bCs/>
          <w:sz w:val="26"/>
          <w:szCs w:val="26"/>
        </w:rPr>
        <w:t>Учить составлять сюжетный рассказ по картине с опорой на имеющиеся  знания о внешнем виде и жизни животных (северных оленях).</w:t>
      </w:r>
    </w:p>
    <w:p w:rsidR="00C45B71" w:rsidRPr="00C45B71" w:rsidRDefault="00AF7352" w:rsidP="00C45B71">
      <w:pPr>
        <w:pStyle w:val="a3"/>
        <w:numPr>
          <w:ilvl w:val="1"/>
          <w:numId w:val="6"/>
        </w:numPr>
        <w:ind w:left="-142" w:right="282"/>
        <w:jc w:val="both"/>
        <w:rPr>
          <w:bCs/>
          <w:sz w:val="26"/>
          <w:szCs w:val="26"/>
        </w:rPr>
      </w:pPr>
      <w:r w:rsidRPr="00C45B71">
        <w:rPr>
          <w:bCs/>
          <w:sz w:val="26"/>
          <w:szCs w:val="26"/>
          <w:u w:val="single"/>
        </w:rPr>
        <w:t>Тема: Составление описательного рассказа «Зима».</w:t>
      </w:r>
      <w:r w:rsidR="00FD62C8" w:rsidRPr="00C45B71">
        <w:rPr>
          <w:bCs/>
          <w:sz w:val="26"/>
          <w:szCs w:val="26"/>
        </w:rPr>
        <w:t xml:space="preserve"> </w:t>
      </w:r>
    </w:p>
    <w:p w:rsidR="00C45B71" w:rsidRPr="00C45B71" w:rsidRDefault="00C45B71" w:rsidP="00C45B71">
      <w:pPr>
        <w:pStyle w:val="a3"/>
        <w:ind w:left="0" w:right="282"/>
        <w:jc w:val="both"/>
        <w:rPr>
          <w:bCs/>
          <w:sz w:val="26"/>
          <w:szCs w:val="26"/>
          <w:u w:val="single"/>
        </w:rPr>
      </w:pPr>
      <w:r w:rsidRPr="00C45B71">
        <w:rPr>
          <w:bCs/>
          <w:sz w:val="26"/>
          <w:szCs w:val="26"/>
          <w:u w:val="single"/>
        </w:rPr>
        <w:t>Практика – 1 ч.</w:t>
      </w:r>
    </w:p>
    <w:p w:rsidR="00AF7352" w:rsidRPr="00C45B71" w:rsidRDefault="00FD62C8" w:rsidP="00C45B71">
      <w:pPr>
        <w:pStyle w:val="a3"/>
        <w:ind w:left="-567" w:right="282"/>
        <w:jc w:val="both"/>
        <w:rPr>
          <w:bCs/>
          <w:sz w:val="26"/>
          <w:szCs w:val="26"/>
        </w:rPr>
      </w:pPr>
      <w:proofErr w:type="gramStart"/>
      <w:r w:rsidRPr="00C45B71">
        <w:rPr>
          <w:bCs/>
          <w:sz w:val="26"/>
          <w:szCs w:val="26"/>
        </w:rPr>
        <w:t>Учить при описании событий указывать</w:t>
      </w:r>
      <w:proofErr w:type="gramEnd"/>
      <w:r w:rsidRPr="00C45B71">
        <w:rPr>
          <w:bCs/>
          <w:sz w:val="26"/>
          <w:szCs w:val="26"/>
        </w:rPr>
        <w:t xml:space="preserve"> время действия с использованием разных типов предложений (простых, распространённых и сложных).</w:t>
      </w:r>
    </w:p>
    <w:p w:rsidR="00547258" w:rsidRPr="00547258" w:rsidRDefault="00FC37D5" w:rsidP="00547258">
      <w:pPr>
        <w:pStyle w:val="a3"/>
        <w:numPr>
          <w:ilvl w:val="1"/>
          <w:numId w:val="6"/>
        </w:numPr>
        <w:ind w:left="-142" w:right="282"/>
        <w:jc w:val="both"/>
        <w:rPr>
          <w:bCs/>
          <w:sz w:val="26"/>
          <w:szCs w:val="26"/>
        </w:rPr>
      </w:pPr>
      <w:r w:rsidRPr="00547258">
        <w:rPr>
          <w:bCs/>
          <w:sz w:val="26"/>
          <w:szCs w:val="26"/>
          <w:u w:val="single"/>
        </w:rPr>
        <w:t>Тема: Ознакомление с понятием «Предложение».</w:t>
      </w:r>
      <w:r w:rsidRPr="00547258">
        <w:rPr>
          <w:bCs/>
          <w:sz w:val="26"/>
          <w:szCs w:val="26"/>
        </w:rPr>
        <w:t xml:space="preserve"> </w:t>
      </w:r>
    </w:p>
    <w:p w:rsidR="00547258" w:rsidRPr="00547258" w:rsidRDefault="00547258" w:rsidP="00547258">
      <w:pPr>
        <w:pStyle w:val="a3"/>
        <w:ind w:left="0" w:right="282"/>
        <w:jc w:val="both"/>
        <w:rPr>
          <w:bCs/>
          <w:sz w:val="26"/>
          <w:szCs w:val="26"/>
          <w:u w:val="single"/>
        </w:rPr>
      </w:pPr>
      <w:r w:rsidRPr="00547258">
        <w:rPr>
          <w:bCs/>
          <w:sz w:val="26"/>
          <w:szCs w:val="26"/>
          <w:u w:val="single"/>
        </w:rPr>
        <w:t>Практика – 1 ч.</w:t>
      </w:r>
    </w:p>
    <w:p w:rsidR="00FC37D5" w:rsidRPr="00547258" w:rsidRDefault="00FC37D5" w:rsidP="00547258">
      <w:pPr>
        <w:pStyle w:val="a3"/>
        <w:ind w:left="-567" w:right="282"/>
        <w:jc w:val="both"/>
        <w:rPr>
          <w:bCs/>
          <w:sz w:val="26"/>
          <w:szCs w:val="26"/>
        </w:rPr>
      </w:pPr>
      <w:r w:rsidRPr="00547258">
        <w:rPr>
          <w:bCs/>
          <w:sz w:val="26"/>
          <w:szCs w:val="26"/>
        </w:rPr>
        <w:t xml:space="preserve">Дать представление о последовательности слов в речи. Ознакомить с термином «предложение». Учить составлять предложение. </w:t>
      </w:r>
    </w:p>
    <w:p w:rsidR="00222C0F" w:rsidRPr="00222C0F" w:rsidRDefault="00926E1B" w:rsidP="00222C0F">
      <w:pPr>
        <w:pStyle w:val="a3"/>
        <w:numPr>
          <w:ilvl w:val="1"/>
          <w:numId w:val="6"/>
        </w:numPr>
        <w:ind w:left="-142" w:right="282"/>
        <w:jc w:val="both"/>
        <w:rPr>
          <w:bCs/>
          <w:sz w:val="26"/>
          <w:szCs w:val="26"/>
        </w:rPr>
      </w:pPr>
      <w:r w:rsidRPr="00222C0F">
        <w:rPr>
          <w:bCs/>
          <w:sz w:val="26"/>
          <w:szCs w:val="26"/>
          <w:u w:val="single"/>
        </w:rPr>
        <w:t>Тема:</w:t>
      </w:r>
      <w:r w:rsidR="00F3485E" w:rsidRPr="00222C0F">
        <w:rPr>
          <w:u w:val="single"/>
        </w:rPr>
        <w:t xml:space="preserve"> </w:t>
      </w:r>
      <w:r w:rsidR="00F3485E" w:rsidRPr="00222C0F">
        <w:rPr>
          <w:bCs/>
          <w:sz w:val="26"/>
          <w:szCs w:val="26"/>
          <w:u w:val="single"/>
        </w:rPr>
        <w:t>Пересказ сказки «Лиса и кувшин».</w:t>
      </w:r>
      <w:r w:rsidR="00F3485E" w:rsidRPr="00222C0F">
        <w:rPr>
          <w:bCs/>
          <w:sz w:val="26"/>
          <w:szCs w:val="26"/>
        </w:rPr>
        <w:t xml:space="preserve"> </w:t>
      </w:r>
    </w:p>
    <w:p w:rsidR="00222C0F" w:rsidRPr="00222C0F" w:rsidRDefault="00222C0F" w:rsidP="00222C0F">
      <w:pPr>
        <w:pStyle w:val="a3"/>
        <w:ind w:left="0" w:right="282"/>
        <w:jc w:val="both"/>
        <w:rPr>
          <w:bCs/>
          <w:sz w:val="26"/>
          <w:szCs w:val="26"/>
          <w:u w:val="single"/>
        </w:rPr>
      </w:pPr>
      <w:r w:rsidRPr="00222C0F">
        <w:rPr>
          <w:bCs/>
          <w:sz w:val="26"/>
          <w:szCs w:val="26"/>
          <w:u w:val="single"/>
        </w:rPr>
        <w:t>Практика – 1 ч.</w:t>
      </w:r>
    </w:p>
    <w:p w:rsidR="00926E1B" w:rsidRPr="00222C0F" w:rsidRDefault="00F3485E" w:rsidP="00222C0F">
      <w:pPr>
        <w:pStyle w:val="a3"/>
        <w:ind w:left="-567" w:right="282"/>
        <w:jc w:val="both"/>
        <w:rPr>
          <w:bCs/>
          <w:sz w:val="26"/>
          <w:szCs w:val="26"/>
        </w:rPr>
      </w:pPr>
      <w:r w:rsidRPr="00222C0F">
        <w:rPr>
          <w:bCs/>
          <w:sz w:val="26"/>
          <w:szCs w:val="26"/>
        </w:rPr>
        <w:t>Учить рассказывать сказку без наводящих вопросов</w:t>
      </w:r>
      <w:r w:rsidR="00DB7F5E" w:rsidRPr="00222C0F">
        <w:rPr>
          <w:bCs/>
          <w:sz w:val="26"/>
          <w:szCs w:val="26"/>
        </w:rPr>
        <w:t>, выразительно передавать разговор лисы с кувшином.</w:t>
      </w:r>
      <w:r w:rsidR="00C41102" w:rsidRPr="00222C0F">
        <w:rPr>
          <w:bCs/>
          <w:sz w:val="26"/>
          <w:szCs w:val="26"/>
        </w:rPr>
        <w:t xml:space="preserve"> Учить подбирать синонимы к глаголам, составлять предложения с определёнными словами, правильно сочетая их по смыслу.</w:t>
      </w:r>
    </w:p>
    <w:p w:rsidR="00222C0F" w:rsidRPr="00222C0F" w:rsidRDefault="00802A7A" w:rsidP="00E958C7">
      <w:pPr>
        <w:pStyle w:val="a3"/>
        <w:numPr>
          <w:ilvl w:val="1"/>
          <w:numId w:val="6"/>
        </w:numPr>
        <w:ind w:left="-142" w:right="282"/>
        <w:jc w:val="both"/>
        <w:rPr>
          <w:bCs/>
          <w:sz w:val="26"/>
          <w:szCs w:val="26"/>
        </w:rPr>
      </w:pPr>
      <w:r w:rsidRPr="00222C0F">
        <w:rPr>
          <w:bCs/>
          <w:sz w:val="26"/>
          <w:szCs w:val="26"/>
          <w:u w:val="single"/>
        </w:rPr>
        <w:t>Тема: Рассказывание по картинке «Лошадь с жеребёнком».</w:t>
      </w:r>
      <w:r w:rsidRPr="00222C0F">
        <w:rPr>
          <w:bCs/>
          <w:sz w:val="26"/>
          <w:szCs w:val="26"/>
        </w:rPr>
        <w:t xml:space="preserve"> </w:t>
      </w:r>
    </w:p>
    <w:p w:rsidR="00E958C7" w:rsidRPr="00E958C7" w:rsidRDefault="00E958C7" w:rsidP="00E958C7">
      <w:pPr>
        <w:pStyle w:val="a3"/>
        <w:ind w:left="0" w:right="282"/>
        <w:jc w:val="both"/>
        <w:rPr>
          <w:bCs/>
          <w:sz w:val="26"/>
          <w:szCs w:val="26"/>
          <w:u w:val="single"/>
        </w:rPr>
      </w:pPr>
      <w:r w:rsidRPr="00E958C7">
        <w:rPr>
          <w:bCs/>
          <w:sz w:val="26"/>
          <w:szCs w:val="26"/>
          <w:u w:val="single"/>
        </w:rPr>
        <w:t>Практика – 1 ч.</w:t>
      </w:r>
    </w:p>
    <w:p w:rsidR="00802A7A" w:rsidRPr="00222C0F" w:rsidRDefault="00802A7A" w:rsidP="00E958C7">
      <w:pPr>
        <w:pStyle w:val="a3"/>
        <w:ind w:left="-567" w:right="282"/>
        <w:jc w:val="both"/>
        <w:rPr>
          <w:bCs/>
          <w:sz w:val="26"/>
          <w:szCs w:val="26"/>
        </w:rPr>
      </w:pPr>
      <w:r w:rsidRPr="00222C0F">
        <w:rPr>
          <w:bCs/>
          <w:sz w:val="26"/>
          <w:szCs w:val="26"/>
        </w:rPr>
        <w:t xml:space="preserve">Учить детей составлять описательный рассказ по картинке; включать в него наиболее точные слова для обозначения цвета, величины, использовать антонимы </w:t>
      </w:r>
      <w:r w:rsidRPr="00222C0F">
        <w:rPr>
          <w:bCs/>
          <w:i/>
          <w:sz w:val="26"/>
          <w:szCs w:val="26"/>
        </w:rPr>
        <w:t>большой – маленький, сильный – слабый, длинный – короткий,</w:t>
      </w:r>
      <w:r w:rsidRPr="00222C0F">
        <w:rPr>
          <w:bCs/>
          <w:sz w:val="26"/>
          <w:szCs w:val="26"/>
        </w:rPr>
        <w:t xml:space="preserve"> подобранные детьми при сравнении лошади с жеребёнком.</w:t>
      </w:r>
    </w:p>
    <w:p w:rsidR="00205042" w:rsidRPr="00205042" w:rsidRDefault="00205042" w:rsidP="00205042">
      <w:pPr>
        <w:pStyle w:val="a3"/>
        <w:numPr>
          <w:ilvl w:val="1"/>
          <w:numId w:val="6"/>
        </w:numPr>
        <w:ind w:left="-142" w:right="282"/>
        <w:jc w:val="both"/>
        <w:rPr>
          <w:bCs/>
          <w:sz w:val="26"/>
          <w:szCs w:val="26"/>
        </w:rPr>
      </w:pPr>
      <w:r>
        <w:rPr>
          <w:bCs/>
          <w:sz w:val="26"/>
          <w:szCs w:val="26"/>
          <w:u w:val="single"/>
        </w:rPr>
        <w:t xml:space="preserve">Тема: </w:t>
      </w:r>
      <w:r w:rsidR="00802A7A" w:rsidRPr="00205042">
        <w:rPr>
          <w:bCs/>
          <w:sz w:val="26"/>
          <w:szCs w:val="26"/>
          <w:u w:val="single"/>
        </w:rPr>
        <w:t>Рассказывание на тему «Как цыпленок заблудился».</w:t>
      </w:r>
      <w:r w:rsidR="00802A7A" w:rsidRPr="00205042">
        <w:rPr>
          <w:bCs/>
          <w:sz w:val="26"/>
          <w:szCs w:val="26"/>
        </w:rPr>
        <w:t xml:space="preserve"> </w:t>
      </w:r>
    </w:p>
    <w:p w:rsidR="00205042" w:rsidRPr="00205042" w:rsidRDefault="00205042" w:rsidP="00205042">
      <w:pPr>
        <w:pStyle w:val="a3"/>
        <w:ind w:left="0" w:right="282"/>
        <w:jc w:val="both"/>
        <w:rPr>
          <w:bCs/>
          <w:sz w:val="26"/>
          <w:szCs w:val="26"/>
          <w:u w:val="single"/>
        </w:rPr>
      </w:pPr>
      <w:r w:rsidRPr="00205042">
        <w:rPr>
          <w:bCs/>
          <w:sz w:val="26"/>
          <w:szCs w:val="26"/>
          <w:u w:val="single"/>
        </w:rPr>
        <w:t>Практика – 1 ч.</w:t>
      </w:r>
    </w:p>
    <w:p w:rsidR="00802A7A" w:rsidRPr="00205042" w:rsidRDefault="00802A7A" w:rsidP="00205042">
      <w:pPr>
        <w:pStyle w:val="a3"/>
        <w:ind w:left="-567" w:right="282"/>
        <w:jc w:val="both"/>
        <w:rPr>
          <w:bCs/>
          <w:sz w:val="26"/>
          <w:szCs w:val="26"/>
        </w:rPr>
      </w:pPr>
      <w:r w:rsidRPr="00205042">
        <w:rPr>
          <w:bCs/>
          <w:sz w:val="26"/>
          <w:szCs w:val="26"/>
        </w:rPr>
        <w:t>Подвести детей к самостоятельному продолжению и завершению рассказа, начатого педагогом. Закреплять знания детей о слоге и ударении.</w:t>
      </w:r>
    </w:p>
    <w:p w:rsidR="008E460A" w:rsidRPr="008E460A" w:rsidRDefault="00A97A91" w:rsidP="008E460A">
      <w:pPr>
        <w:pStyle w:val="a3"/>
        <w:numPr>
          <w:ilvl w:val="1"/>
          <w:numId w:val="6"/>
        </w:numPr>
        <w:ind w:left="-142" w:right="282"/>
        <w:jc w:val="both"/>
        <w:rPr>
          <w:bCs/>
          <w:sz w:val="26"/>
          <w:szCs w:val="26"/>
        </w:rPr>
      </w:pPr>
      <w:r w:rsidRPr="008E460A">
        <w:rPr>
          <w:bCs/>
          <w:sz w:val="26"/>
          <w:szCs w:val="26"/>
          <w:u w:val="single"/>
        </w:rPr>
        <w:lastRenderedPageBreak/>
        <w:t>Тема: Составление рассказа на предложенную тему.</w:t>
      </w:r>
      <w:r w:rsidRPr="008E460A">
        <w:rPr>
          <w:bCs/>
          <w:sz w:val="26"/>
          <w:szCs w:val="26"/>
        </w:rPr>
        <w:t xml:space="preserve"> </w:t>
      </w:r>
    </w:p>
    <w:p w:rsidR="008E460A" w:rsidRPr="008E460A" w:rsidRDefault="008E460A" w:rsidP="008E460A">
      <w:pPr>
        <w:pStyle w:val="a3"/>
        <w:ind w:left="0" w:right="282"/>
        <w:jc w:val="both"/>
        <w:rPr>
          <w:bCs/>
          <w:sz w:val="26"/>
          <w:szCs w:val="26"/>
          <w:u w:val="single"/>
        </w:rPr>
      </w:pPr>
      <w:r w:rsidRPr="008E460A">
        <w:rPr>
          <w:bCs/>
          <w:sz w:val="26"/>
          <w:szCs w:val="26"/>
          <w:u w:val="single"/>
        </w:rPr>
        <w:t>Практика – 1 ч.</w:t>
      </w:r>
    </w:p>
    <w:p w:rsidR="0035220B" w:rsidRPr="008E460A" w:rsidRDefault="00A97A91" w:rsidP="008E460A">
      <w:pPr>
        <w:pStyle w:val="a3"/>
        <w:ind w:left="-567" w:right="282"/>
        <w:jc w:val="both"/>
        <w:rPr>
          <w:bCs/>
          <w:sz w:val="26"/>
          <w:szCs w:val="26"/>
        </w:rPr>
      </w:pPr>
      <w:r w:rsidRPr="008E460A">
        <w:rPr>
          <w:bCs/>
          <w:sz w:val="26"/>
          <w:szCs w:val="26"/>
        </w:rPr>
        <w:t>Учить составлять рассказ на предлагаемую тему. Уточнить понимание детьми обобщающих понятий мебель, посуда. Учить сравнивать предметы, выделять черты сходства и различия.</w:t>
      </w:r>
    </w:p>
    <w:p w:rsidR="005D0334" w:rsidRPr="005D0334" w:rsidRDefault="005344BE" w:rsidP="005D0334">
      <w:pPr>
        <w:pStyle w:val="a3"/>
        <w:numPr>
          <w:ilvl w:val="1"/>
          <w:numId w:val="6"/>
        </w:numPr>
        <w:ind w:left="-142" w:right="282"/>
        <w:jc w:val="both"/>
        <w:rPr>
          <w:bCs/>
          <w:sz w:val="26"/>
          <w:szCs w:val="26"/>
        </w:rPr>
      </w:pPr>
      <w:r w:rsidRPr="005D0334">
        <w:rPr>
          <w:bCs/>
          <w:sz w:val="26"/>
          <w:szCs w:val="26"/>
          <w:u w:val="single"/>
        </w:rPr>
        <w:t>Тема:</w:t>
      </w:r>
      <w:r w:rsidR="007E1A42" w:rsidRPr="005D0334">
        <w:rPr>
          <w:u w:val="single"/>
        </w:rPr>
        <w:t xml:space="preserve"> </w:t>
      </w:r>
      <w:r w:rsidR="007E1A42" w:rsidRPr="005D0334">
        <w:rPr>
          <w:bCs/>
          <w:sz w:val="26"/>
          <w:szCs w:val="26"/>
          <w:u w:val="single"/>
        </w:rPr>
        <w:t xml:space="preserve">Пересказ рассказа </w:t>
      </w:r>
      <w:proofErr w:type="spellStart"/>
      <w:r w:rsidR="007E1A42" w:rsidRPr="005D0334">
        <w:rPr>
          <w:bCs/>
          <w:sz w:val="26"/>
          <w:szCs w:val="26"/>
          <w:u w:val="single"/>
        </w:rPr>
        <w:t>Л.Толстого</w:t>
      </w:r>
      <w:proofErr w:type="spellEnd"/>
      <w:r w:rsidR="007E1A42" w:rsidRPr="005D0334">
        <w:rPr>
          <w:bCs/>
          <w:sz w:val="26"/>
          <w:szCs w:val="26"/>
          <w:u w:val="single"/>
        </w:rPr>
        <w:t xml:space="preserve"> «Пожарные собаки».</w:t>
      </w:r>
      <w:r w:rsidR="00D47897" w:rsidRPr="005D0334">
        <w:rPr>
          <w:bCs/>
          <w:sz w:val="26"/>
          <w:szCs w:val="26"/>
        </w:rPr>
        <w:t xml:space="preserve"> </w:t>
      </w:r>
    </w:p>
    <w:p w:rsidR="005D0334" w:rsidRPr="005D0334" w:rsidRDefault="005D0334" w:rsidP="005D0334">
      <w:pPr>
        <w:pStyle w:val="a3"/>
        <w:ind w:left="0" w:right="282"/>
        <w:jc w:val="both"/>
        <w:rPr>
          <w:bCs/>
          <w:sz w:val="26"/>
          <w:szCs w:val="26"/>
          <w:u w:val="single"/>
        </w:rPr>
      </w:pPr>
      <w:r w:rsidRPr="005D0334">
        <w:rPr>
          <w:bCs/>
          <w:sz w:val="26"/>
          <w:szCs w:val="26"/>
          <w:u w:val="single"/>
        </w:rPr>
        <w:t>Практика – 1 ч.</w:t>
      </w:r>
    </w:p>
    <w:p w:rsidR="005344BE" w:rsidRPr="005D0334" w:rsidRDefault="00D47897" w:rsidP="005D0334">
      <w:pPr>
        <w:pStyle w:val="a3"/>
        <w:ind w:left="-567" w:right="282"/>
        <w:jc w:val="both"/>
        <w:rPr>
          <w:bCs/>
          <w:sz w:val="26"/>
          <w:szCs w:val="26"/>
        </w:rPr>
      </w:pPr>
      <w:r w:rsidRPr="005D0334">
        <w:rPr>
          <w:bCs/>
          <w:sz w:val="26"/>
          <w:szCs w:val="26"/>
        </w:rPr>
        <w:t>Учить связно, последовательно, выразительно рассказывать текст без наводящих вопросов педагога. Учить подбирать определения, близкие и противоположные по смыслу слова.</w:t>
      </w:r>
    </w:p>
    <w:p w:rsidR="00193F04" w:rsidRPr="00193F04" w:rsidRDefault="009E0190" w:rsidP="00193F04">
      <w:pPr>
        <w:pStyle w:val="a3"/>
        <w:numPr>
          <w:ilvl w:val="1"/>
          <w:numId w:val="6"/>
        </w:numPr>
        <w:ind w:left="-142" w:right="282"/>
        <w:jc w:val="both"/>
        <w:rPr>
          <w:bCs/>
          <w:sz w:val="26"/>
          <w:szCs w:val="26"/>
        </w:rPr>
      </w:pPr>
      <w:r w:rsidRPr="00193F04">
        <w:rPr>
          <w:bCs/>
          <w:sz w:val="26"/>
          <w:szCs w:val="26"/>
          <w:u w:val="single"/>
        </w:rPr>
        <w:t>Тема: Составление рассказа по игрушкам.</w:t>
      </w:r>
      <w:r w:rsidR="004D031B" w:rsidRPr="00193F04">
        <w:rPr>
          <w:bCs/>
          <w:sz w:val="26"/>
          <w:szCs w:val="26"/>
        </w:rPr>
        <w:t xml:space="preserve"> </w:t>
      </w:r>
    </w:p>
    <w:p w:rsidR="00193F04" w:rsidRPr="00193F04" w:rsidRDefault="00193F04" w:rsidP="00193F04">
      <w:pPr>
        <w:pStyle w:val="a3"/>
        <w:ind w:left="0" w:right="282"/>
        <w:jc w:val="both"/>
        <w:rPr>
          <w:bCs/>
          <w:sz w:val="26"/>
          <w:szCs w:val="26"/>
          <w:u w:val="single"/>
        </w:rPr>
      </w:pPr>
      <w:r w:rsidRPr="00193F04">
        <w:rPr>
          <w:bCs/>
          <w:sz w:val="26"/>
          <w:szCs w:val="26"/>
          <w:u w:val="single"/>
        </w:rPr>
        <w:t>Практика – 1 ч.</w:t>
      </w:r>
    </w:p>
    <w:p w:rsidR="00DD5F6C" w:rsidRPr="00193F04" w:rsidRDefault="004D031B" w:rsidP="00193F04">
      <w:pPr>
        <w:pStyle w:val="a3"/>
        <w:ind w:left="-567" w:right="282"/>
        <w:jc w:val="both"/>
        <w:rPr>
          <w:bCs/>
          <w:sz w:val="26"/>
          <w:szCs w:val="26"/>
        </w:rPr>
      </w:pPr>
      <w:r w:rsidRPr="00193F04">
        <w:rPr>
          <w:bCs/>
          <w:sz w:val="26"/>
          <w:szCs w:val="26"/>
        </w:rPr>
        <w:t>Учить составлять сюжетный рассказ, выбирая для него соответствующие персонажи (игрушки). Развивать умение описывать и давать характеристику персонажам, вводить в повествование диалог.</w:t>
      </w:r>
    </w:p>
    <w:p w:rsidR="002E33D5" w:rsidRDefault="002543B2" w:rsidP="002E33D5">
      <w:pPr>
        <w:pStyle w:val="a3"/>
        <w:numPr>
          <w:ilvl w:val="1"/>
          <w:numId w:val="6"/>
        </w:numPr>
        <w:ind w:left="-142" w:right="282"/>
        <w:jc w:val="both"/>
        <w:rPr>
          <w:bCs/>
          <w:sz w:val="26"/>
          <w:szCs w:val="26"/>
        </w:rPr>
      </w:pPr>
      <w:r w:rsidRPr="002E33D5">
        <w:rPr>
          <w:bCs/>
          <w:sz w:val="26"/>
          <w:szCs w:val="26"/>
          <w:u w:val="single"/>
        </w:rPr>
        <w:t>Тема: Придумывание сказки на тему «Приключения зайца».</w:t>
      </w:r>
      <w:r w:rsidRPr="002E33D5">
        <w:rPr>
          <w:bCs/>
          <w:sz w:val="26"/>
          <w:szCs w:val="26"/>
        </w:rPr>
        <w:t xml:space="preserve"> </w:t>
      </w:r>
    </w:p>
    <w:p w:rsidR="002E33D5" w:rsidRPr="002E33D5" w:rsidRDefault="002E33D5" w:rsidP="002E33D5">
      <w:pPr>
        <w:pStyle w:val="a3"/>
        <w:ind w:left="0" w:right="282"/>
        <w:jc w:val="both"/>
        <w:rPr>
          <w:bCs/>
          <w:sz w:val="26"/>
          <w:szCs w:val="26"/>
          <w:u w:val="single"/>
        </w:rPr>
      </w:pPr>
      <w:r w:rsidRPr="002E33D5">
        <w:rPr>
          <w:bCs/>
          <w:sz w:val="26"/>
          <w:szCs w:val="26"/>
          <w:u w:val="single"/>
        </w:rPr>
        <w:t>Практика – 1 ч.</w:t>
      </w:r>
    </w:p>
    <w:p w:rsidR="002543B2" w:rsidRPr="002E33D5" w:rsidRDefault="002543B2" w:rsidP="002E33D5">
      <w:pPr>
        <w:pStyle w:val="a3"/>
        <w:ind w:left="-567" w:right="282"/>
        <w:jc w:val="both"/>
        <w:rPr>
          <w:bCs/>
          <w:sz w:val="26"/>
          <w:szCs w:val="26"/>
        </w:rPr>
      </w:pPr>
      <w:r w:rsidRPr="002E33D5">
        <w:rPr>
          <w:bCs/>
          <w:sz w:val="26"/>
          <w:szCs w:val="26"/>
        </w:rPr>
        <w:t>Учить составлять сказку по плану, не отступая от темы. Придумывать конец сказки, не повторяя сюжета товарищей. Учить согласовывать прилагательные с существительными в роде и числе.</w:t>
      </w:r>
    </w:p>
    <w:p w:rsidR="002E33D5" w:rsidRDefault="00BB2B4F" w:rsidP="002E33D5">
      <w:pPr>
        <w:pStyle w:val="a3"/>
        <w:numPr>
          <w:ilvl w:val="1"/>
          <w:numId w:val="6"/>
        </w:numPr>
        <w:ind w:left="-142" w:right="282"/>
        <w:jc w:val="both"/>
        <w:rPr>
          <w:bCs/>
          <w:sz w:val="26"/>
          <w:szCs w:val="26"/>
        </w:rPr>
      </w:pPr>
      <w:r w:rsidRPr="002E33D5">
        <w:rPr>
          <w:bCs/>
          <w:sz w:val="26"/>
          <w:szCs w:val="26"/>
          <w:u w:val="single"/>
        </w:rPr>
        <w:t xml:space="preserve">Тема: Составление рассказа по отдельным эпизодам сказки </w:t>
      </w:r>
      <w:proofErr w:type="spellStart"/>
      <w:r w:rsidRPr="002E33D5">
        <w:rPr>
          <w:bCs/>
          <w:sz w:val="26"/>
          <w:szCs w:val="26"/>
          <w:u w:val="single"/>
        </w:rPr>
        <w:t>У.Диснея</w:t>
      </w:r>
      <w:proofErr w:type="spellEnd"/>
      <w:r w:rsidRPr="002E33D5">
        <w:rPr>
          <w:bCs/>
          <w:sz w:val="26"/>
          <w:szCs w:val="26"/>
          <w:u w:val="single"/>
        </w:rPr>
        <w:t xml:space="preserve"> «Новоселье гномов».</w:t>
      </w:r>
      <w:r w:rsidRPr="002E33D5">
        <w:rPr>
          <w:bCs/>
          <w:sz w:val="26"/>
          <w:szCs w:val="26"/>
        </w:rPr>
        <w:t xml:space="preserve"> </w:t>
      </w:r>
    </w:p>
    <w:p w:rsidR="002E33D5" w:rsidRPr="002E33D5" w:rsidRDefault="002E33D5" w:rsidP="002E33D5">
      <w:pPr>
        <w:pStyle w:val="a3"/>
        <w:ind w:left="-142" w:right="282"/>
        <w:jc w:val="both"/>
        <w:rPr>
          <w:bCs/>
          <w:sz w:val="26"/>
          <w:szCs w:val="26"/>
          <w:u w:val="single"/>
        </w:rPr>
      </w:pPr>
      <w:r w:rsidRPr="002E33D5">
        <w:rPr>
          <w:bCs/>
          <w:sz w:val="26"/>
          <w:szCs w:val="26"/>
          <w:u w:val="single"/>
        </w:rPr>
        <w:t>Практика – 1 ч.</w:t>
      </w:r>
    </w:p>
    <w:p w:rsidR="00BB2B4F" w:rsidRPr="002E33D5" w:rsidRDefault="00BB2B4F" w:rsidP="002E33D5">
      <w:pPr>
        <w:pStyle w:val="a3"/>
        <w:ind w:left="-567" w:right="282"/>
        <w:jc w:val="both"/>
        <w:rPr>
          <w:bCs/>
          <w:sz w:val="26"/>
          <w:szCs w:val="26"/>
        </w:rPr>
      </w:pPr>
      <w:r w:rsidRPr="002E33D5">
        <w:rPr>
          <w:bCs/>
          <w:sz w:val="26"/>
          <w:szCs w:val="26"/>
        </w:rPr>
        <w:t xml:space="preserve">Учить составлять рассказ по отдельным эпизодам прочитанной сказки. </w:t>
      </w:r>
    </w:p>
    <w:p w:rsidR="004741B7" w:rsidRPr="004741B7" w:rsidRDefault="00F44FA6" w:rsidP="004741B7">
      <w:pPr>
        <w:pStyle w:val="a3"/>
        <w:numPr>
          <w:ilvl w:val="1"/>
          <w:numId w:val="6"/>
        </w:numPr>
        <w:ind w:left="-142" w:right="282"/>
        <w:jc w:val="both"/>
        <w:rPr>
          <w:bCs/>
          <w:sz w:val="26"/>
          <w:szCs w:val="26"/>
        </w:rPr>
      </w:pPr>
      <w:r w:rsidRPr="004741B7">
        <w:rPr>
          <w:bCs/>
          <w:sz w:val="26"/>
          <w:szCs w:val="26"/>
          <w:u w:val="single"/>
        </w:rPr>
        <w:t xml:space="preserve">Тема: Пересказ рассказа </w:t>
      </w:r>
      <w:proofErr w:type="spellStart"/>
      <w:r w:rsidRPr="004741B7">
        <w:rPr>
          <w:bCs/>
          <w:sz w:val="26"/>
          <w:szCs w:val="26"/>
          <w:u w:val="single"/>
        </w:rPr>
        <w:t>Я.Тайца</w:t>
      </w:r>
      <w:proofErr w:type="spellEnd"/>
      <w:r w:rsidRPr="004741B7">
        <w:rPr>
          <w:bCs/>
          <w:sz w:val="26"/>
          <w:szCs w:val="26"/>
          <w:u w:val="single"/>
        </w:rPr>
        <w:t xml:space="preserve"> «Послушный дождик».</w:t>
      </w:r>
      <w:r w:rsidR="003E474F" w:rsidRPr="004741B7">
        <w:rPr>
          <w:bCs/>
          <w:sz w:val="26"/>
          <w:szCs w:val="26"/>
        </w:rPr>
        <w:t xml:space="preserve"> </w:t>
      </w:r>
    </w:p>
    <w:p w:rsidR="004741B7" w:rsidRPr="004741B7" w:rsidRDefault="004741B7" w:rsidP="004741B7">
      <w:pPr>
        <w:pStyle w:val="a3"/>
        <w:ind w:left="0" w:right="282"/>
        <w:jc w:val="both"/>
        <w:rPr>
          <w:bCs/>
          <w:sz w:val="26"/>
          <w:szCs w:val="26"/>
          <w:u w:val="single"/>
        </w:rPr>
      </w:pPr>
      <w:r w:rsidRPr="004741B7">
        <w:rPr>
          <w:bCs/>
          <w:sz w:val="26"/>
          <w:szCs w:val="26"/>
          <w:u w:val="single"/>
        </w:rPr>
        <w:t>Практика – 1 ч.</w:t>
      </w:r>
    </w:p>
    <w:p w:rsidR="00F44FA6" w:rsidRPr="004741B7" w:rsidRDefault="003E474F" w:rsidP="004741B7">
      <w:pPr>
        <w:pStyle w:val="a3"/>
        <w:ind w:left="-567" w:right="282"/>
        <w:jc w:val="both"/>
        <w:rPr>
          <w:bCs/>
          <w:sz w:val="26"/>
          <w:szCs w:val="26"/>
        </w:rPr>
      </w:pPr>
      <w:r w:rsidRPr="004741B7">
        <w:rPr>
          <w:bCs/>
          <w:sz w:val="26"/>
          <w:szCs w:val="26"/>
        </w:rPr>
        <w:t>Учить пересказывать текст в ситуации письменной речи. Подвести к умению называть профессии людей, исходя из рода их деятельности. Упражнять в названии предметов, необходимых людям определённой профессии.</w:t>
      </w:r>
    </w:p>
    <w:p w:rsidR="00DD6914" w:rsidRPr="00DD6914" w:rsidRDefault="007E670E" w:rsidP="00DD6914">
      <w:pPr>
        <w:pStyle w:val="a3"/>
        <w:numPr>
          <w:ilvl w:val="1"/>
          <w:numId w:val="6"/>
        </w:numPr>
        <w:ind w:left="-142" w:right="282"/>
        <w:jc w:val="both"/>
        <w:rPr>
          <w:bCs/>
          <w:sz w:val="26"/>
          <w:szCs w:val="26"/>
        </w:rPr>
      </w:pPr>
      <w:r w:rsidRPr="00DD6914">
        <w:rPr>
          <w:bCs/>
          <w:sz w:val="26"/>
          <w:szCs w:val="26"/>
          <w:u w:val="single"/>
        </w:rPr>
        <w:t>Тема: Рассказывание по картинке «Зайцы».</w:t>
      </w:r>
      <w:r w:rsidRPr="00DD6914">
        <w:rPr>
          <w:bCs/>
          <w:sz w:val="26"/>
          <w:szCs w:val="26"/>
        </w:rPr>
        <w:t xml:space="preserve"> </w:t>
      </w:r>
    </w:p>
    <w:p w:rsidR="00DD6914" w:rsidRPr="00DD6914" w:rsidRDefault="00DD6914" w:rsidP="00DD6914">
      <w:pPr>
        <w:pStyle w:val="a3"/>
        <w:ind w:left="0" w:right="282"/>
        <w:jc w:val="both"/>
        <w:rPr>
          <w:bCs/>
          <w:sz w:val="26"/>
          <w:szCs w:val="26"/>
          <w:u w:val="single"/>
        </w:rPr>
      </w:pPr>
      <w:r w:rsidRPr="00DD6914">
        <w:rPr>
          <w:bCs/>
          <w:sz w:val="26"/>
          <w:szCs w:val="26"/>
          <w:u w:val="single"/>
        </w:rPr>
        <w:t>Практика – 1 ч.</w:t>
      </w:r>
    </w:p>
    <w:p w:rsidR="0067470E" w:rsidRPr="00DD6914" w:rsidRDefault="007E670E" w:rsidP="00DD6914">
      <w:pPr>
        <w:pStyle w:val="a3"/>
        <w:ind w:left="-567" w:right="282"/>
        <w:jc w:val="both"/>
        <w:rPr>
          <w:bCs/>
          <w:sz w:val="26"/>
          <w:szCs w:val="26"/>
        </w:rPr>
      </w:pPr>
      <w:r w:rsidRPr="00DD6914">
        <w:rPr>
          <w:bCs/>
          <w:sz w:val="26"/>
          <w:szCs w:val="26"/>
        </w:rPr>
        <w:t>Учить детей составлять рассказ по картине, включая в него описание персонажей и их характеристики. Учить образовывать существительные, указывающие на род занятий и профессию (</w:t>
      </w:r>
      <w:r w:rsidRPr="00DD6914">
        <w:rPr>
          <w:bCs/>
          <w:i/>
          <w:sz w:val="26"/>
          <w:szCs w:val="26"/>
        </w:rPr>
        <w:t>бегун, почтальон, пианист</w:t>
      </w:r>
      <w:r w:rsidR="00AD62EF" w:rsidRPr="00DD6914">
        <w:rPr>
          <w:bCs/>
          <w:sz w:val="26"/>
          <w:szCs w:val="26"/>
        </w:rPr>
        <w:t xml:space="preserve">), качество </w:t>
      </w:r>
      <w:r w:rsidRPr="00DD6914">
        <w:rPr>
          <w:bCs/>
          <w:sz w:val="26"/>
          <w:szCs w:val="26"/>
        </w:rPr>
        <w:t>(</w:t>
      </w:r>
      <w:r w:rsidRPr="00DD6914">
        <w:rPr>
          <w:bCs/>
          <w:i/>
          <w:sz w:val="26"/>
          <w:szCs w:val="26"/>
        </w:rPr>
        <w:t>весельчак</w:t>
      </w:r>
      <w:r w:rsidRPr="00DD6914">
        <w:rPr>
          <w:bCs/>
          <w:sz w:val="26"/>
          <w:szCs w:val="26"/>
        </w:rPr>
        <w:t>).</w:t>
      </w:r>
    </w:p>
    <w:p w:rsidR="00DD6914" w:rsidRPr="00DD6914" w:rsidRDefault="00201EB3" w:rsidP="00DD6914">
      <w:pPr>
        <w:pStyle w:val="a3"/>
        <w:numPr>
          <w:ilvl w:val="1"/>
          <w:numId w:val="6"/>
        </w:numPr>
        <w:ind w:left="-142" w:right="282"/>
        <w:jc w:val="both"/>
        <w:rPr>
          <w:bCs/>
          <w:sz w:val="26"/>
          <w:szCs w:val="26"/>
        </w:rPr>
      </w:pPr>
      <w:r w:rsidRPr="00DD6914">
        <w:rPr>
          <w:bCs/>
          <w:sz w:val="26"/>
          <w:szCs w:val="26"/>
          <w:u w:val="single"/>
        </w:rPr>
        <w:t>Тема:</w:t>
      </w:r>
      <w:r w:rsidRPr="00DD6914">
        <w:rPr>
          <w:u w:val="single"/>
        </w:rPr>
        <w:t xml:space="preserve"> </w:t>
      </w:r>
      <w:r w:rsidRPr="00DD6914">
        <w:rPr>
          <w:bCs/>
          <w:sz w:val="26"/>
          <w:szCs w:val="26"/>
          <w:u w:val="single"/>
        </w:rPr>
        <w:t>Придумывание рассказа «Как Серёжа нашёл щенка».</w:t>
      </w:r>
      <w:r w:rsidRPr="00DD6914">
        <w:rPr>
          <w:bCs/>
          <w:sz w:val="26"/>
          <w:szCs w:val="26"/>
        </w:rPr>
        <w:t xml:space="preserve"> </w:t>
      </w:r>
    </w:p>
    <w:p w:rsidR="00DD6914" w:rsidRPr="00DD6914" w:rsidRDefault="00DD6914" w:rsidP="00DD6914">
      <w:pPr>
        <w:pStyle w:val="a3"/>
        <w:ind w:left="0" w:right="282"/>
        <w:jc w:val="both"/>
        <w:rPr>
          <w:bCs/>
          <w:sz w:val="26"/>
          <w:szCs w:val="26"/>
          <w:u w:val="single"/>
        </w:rPr>
      </w:pPr>
      <w:r w:rsidRPr="00DD6914">
        <w:rPr>
          <w:bCs/>
          <w:sz w:val="26"/>
          <w:szCs w:val="26"/>
          <w:u w:val="single"/>
        </w:rPr>
        <w:t>Практика – 1 ч.</w:t>
      </w:r>
    </w:p>
    <w:p w:rsidR="00201EB3" w:rsidRPr="00DD6914" w:rsidRDefault="00201EB3" w:rsidP="00DD6914">
      <w:pPr>
        <w:pStyle w:val="a3"/>
        <w:ind w:left="-567" w:right="282"/>
        <w:jc w:val="both"/>
        <w:rPr>
          <w:bCs/>
          <w:sz w:val="26"/>
          <w:szCs w:val="26"/>
        </w:rPr>
      </w:pPr>
      <w:r w:rsidRPr="00DD6914">
        <w:rPr>
          <w:bCs/>
          <w:sz w:val="26"/>
          <w:szCs w:val="26"/>
        </w:rPr>
        <w:t>Учить составлять рассказ, образно описывая место действия, настроение героя.</w:t>
      </w:r>
      <w:r w:rsidR="004D7EAF" w:rsidRPr="00DD6914">
        <w:rPr>
          <w:bCs/>
          <w:sz w:val="26"/>
          <w:szCs w:val="26"/>
        </w:rPr>
        <w:t xml:space="preserve"> </w:t>
      </w:r>
      <w:r w:rsidRPr="00DD6914">
        <w:rPr>
          <w:bCs/>
          <w:sz w:val="26"/>
          <w:szCs w:val="26"/>
        </w:rPr>
        <w:t>Формировать целенаправлен</w:t>
      </w:r>
      <w:r w:rsidR="004D7EAF" w:rsidRPr="00DD6914">
        <w:rPr>
          <w:bCs/>
          <w:sz w:val="26"/>
          <w:szCs w:val="26"/>
        </w:rPr>
        <w:t>н</w:t>
      </w:r>
      <w:r w:rsidRPr="00DD6914">
        <w:rPr>
          <w:bCs/>
          <w:sz w:val="26"/>
          <w:szCs w:val="26"/>
        </w:rPr>
        <w:t>ость</w:t>
      </w:r>
      <w:r w:rsidR="004D7EAF" w:rsidRPr="00DD6914">
        <w:rPr>
          <w:bCs/>
          <w:sz w:val="26"/>
          <w:szCs w:val="26"/>
        </w:rPr>
        <w:t>, самостоятельность и вариативность мышления.</w:t>
      </w:r>
      <w:r w:rsidRPr="00DD6914">
        <w:rPr>
          <w:bCs/>
          <w:sz w:val="26"/>
          <w:szCs w:val="26"/>
        </w:rPr>
        <w:t xml:space="preserve"> </w:t>
      </w:r>
    </w:p>
    <w:p w:rsidR="003F5055" w:rsidRPr="003F5055" w:rsidRDefault="004E2022" w:rsidP="003F5055">
      <w:pPr>
        <w:pStyle w:val="a3"/>
        <w:numPr>
          <w:ilvl w:val="1"/>
          <w:numId w:val="6"/>
        </w:numPr>
        <w:ind w:left="-142" w:right="282"/>
        <w:jc w:val="both"/>
        <w:rPr>
          <w:bCs/>
          <w:sz w:val="26"/>
          <w:szCs w:val="26"/>
        </w:rPr>
      </w:pPr>
      <w:r w:rsidRPr="003F5055">
        <w:rPr>
          <w:bCs/>
          <w:sz w:val="26"/>
          <w:szCs w:val="26"/>
          <w:u w:val="single"/>
        </w:rPr>
        <w:t>Тема:</w:t>
      </w:r>
      <w:r w:rsidRPr="003F5055">
        <w:rPr>
          <w:u w:val="single"/>
        </w:rPr>
        <w:t xml:space="preserve"> </w:t>
      </w:r>
      <w:r w:rsidRPr="003F5055">
        <w:rPr>
          <w:bCs/>
          <w:sz w:val="26"/>
          <w:szCs w:val="26"/>
          <w:u w:val="single"/>
        </w:rPr>
        <w:t xml:space="preserve">Пересказ сказки В. </w:t>
      </w:r>
      <w:proofErr w:type="spellStart"/>
      <w:r w:rsidRPr="003F5055">
        <w:rPr>
          <w:bCs/>
          <w:sz w:val="26"/>
          <w:szCs w:val="26"/>
          <w:u w:val="single"/>
        </w:rPr>
        <w:t>Сутеева</w:t>
      </w:r>
      <w:proofErr w:type="spellEnd"/>
      <w:r w:rsidRPr="003F5055">
        <w:rPr>
          <w:bCs/>
          <w:sz w:val="26"/>
          <w:szCs w:val="26"/>
          <w:u w:val="single"/>
        </w:rPr>
        <w:t xml:space="preserve"> «Кораблик».</w:t>
      </w:r>
      <w:r w:rsidRPr="003F5055">
        <w:rPr>
          <w:bCs/>
          <w:sz w:val="26"/>
          <w:szCs w:val="26"/>
        </w:rPr>
        <w:t xml:space="preserve"> </w:t>
      </w:r>
    </w:p>
    <w:p w:rsidR="003F5055" w:rsidRPr="003F5055" w:rsidRDefault="003F5055" w:rsidP="003F5055">
      <w:pPr>
        <w:pStyle w:val="a3"/>
        <w:ind w:left="0" w:right="282"/>
        <w:jc w:val="both"/>
        <w:rPr>
          <w:bCs/>
          <w:sz w:val="26"/>
          <w:szCs w:val="26"/>
          <w:u w:val="single"/>
        </w:rPr>
      </w:pPr>
      <w:r w:rsidRPr="003F5055">
        <w:rPr>
          <w:bCs/>
          <w:sz w:val="26"/>
          <w:szCs w:val="26"/>
          <w:u w:val="single"/>
        </w:rPr>
        <w:t>Практика – 1 ч.</w:t>
      </w:r>
    </w:p>
    <w:p w:rsidR="001F16EC" w:rsidRPr="003F5055" w:rsidRDefault="004E2022" w:rsidP="003F5055">
      <w:pPr>
        <w:pStyle w:val="a3"/>
        <w:ind w:left="-567" w:right="282"/>
        <w:jc w:val="both"/>
        <w:rPr>
          <w:bCs/>
          <w:sz w:val="26"/>
          <w:szCs w:val="26"/>
        </w:rPr>
      </w:pPr>
      <w:r w:rsidRPr="003F5055">
        <w:rPr>
          <w:bCs/>
          <w:sz w:val="26"/>
          <w:szCs w:val="26"/>
        </w:rPr>
        <w:t>Учить детей последовательно рассказывать сказку, выразительно передавать диалог действующих лиц, уделять особое внимание заключительной части сказки.</w:t>
      </w:r>
    </w:p>
    <w:p w:rsidR="003F5055" w:rsidRPr="003F5055" w:rsidRDefault="003326B7" w:rsidP="003F5055">
      <w:pPr>
        <w:pStyle w:val="a3"/>
        <w:numPr>
          <w:ilvl w:val="1"/>
          <w:numId w:val="6"/>
        </w:numPr>
        <w:ind w:left="-142" w:right="282"/>
        <w:jc w:val="both"/>
        <w:rPr>
          <w:bCs/>
          <w:sz w:val="26"/>
          <w:szCs w:val="26"/>
        </w:rPr>
      </w:pPr>
      <w:r w:rsidRPr="003F5055">
        <w:rPr>
          <w:bCs/>
          <w:sz w:val="26"/>
          <w:szCs w:val="26"/>
          <w:u w:val="single"/>
        </w:rPr>
        <w:t>Тема:</w:t>
      </w:r>
      <w:r w:rsidR="00F67B6A" w:rsidRPr="003F5055">
        <w:rPr>
          <w:u w:val="single"/>
        </w:rPr>
        <w:t xml:space="preserve"> </w:t>
      </w:r>
      <w:r w:rsidR="00F67B6A" w:rsidRPr="003F5055">
        <w:rPr>
          <w:bCs/>
          <w:sz w:val="26"/>
          <w:szCs w:val="26"/>
          <w:u w:val="single"/>
        </w:rPr>
        <w:t>Составление рассказа по серии сюжетных картинок «</w:t>
      </w:r>
      <w:r w:rsidR="007D3602" w:rsidRPr="003F5055">
        <w:rPr>
          <w:bCs/>
          <w:sz w:val="26"/>
          <w:szCs w:val="26"/>
          <w:u w:val="single"/>
        </w:rPr>
        <w:t>День рождения медвежонка</w:t>
      </w:r>
      <w:r w:rsidR="00F67B6A" w:rsidRPr="003F5055">
        <w:rPr>
          <w:bCs/>
          <w:sz w:val="26"/>
          <w:szCs w:val="26"/>
          <w:u w:val="single"/>
        </w:rPr>
        <w:t>».</w:t>
      </w:r>
      <w:r w:rsidR="007D3602" w:rsidRPr="003F5055">
        <w:rPr>
          <w:bCs/>
          <w:sz w:val="26"/>
          <w:szCs w:val="26"/>
        </w:rPr>
        <w:t xml:space="preserve"> </w:t>
      </w:r>
    </w:p>
    <w:p w:rsidR="003F5055" w:rsidRPr="003F5055" w:rsidRDefault="003F5055" w:rsidP="003F5055">
      <w:pPr>
        <w:pStyle w:val="a3"/>
        <w:ind w:left="-142" w:right="282"/>
        <w:jc w:val="both"/>
        <w:rPr>
          <w:bCs/>
          <w:sz w:val="26"/>
          <w:szCs w:val="26"/>
          <w:u w:val="single"/>
        </w:rPr>
      </w:pPr>
      <w:r w:rsidRPr="003F5055">
        <w:rPr>
          <w:bCs/>
          <w:sz w:val="26"/>
          <w:szCs w:val="26"/>
          <w:u w:val="single"/>
        </w:rPr>
        <w:t>Практика – 1 ч.</w:t>
      </w:r>
    </w:p>
    <w:p w:rsidR="003326B7" w:rsidRPr="003F5055" w:rsidRDefault="007D3602" w:rsidP="003F5055">
      <w:pPr>
        <w:pStyle w:val="a3"/>
        <w:ind w:left="-567" w:right="282"/>
        <w:jc w:val="both"/>
        <w:rPr>
          <w:bCs/>
          <w:sz w:val="26"/>
          <w:szCs w:val="26"/>
        </w:rPr>
      </w:pPr>
      <w:r w:rsidRPr="003F5055">
        <w:rPr>
          <w:bCs/>
          <w:sz w:val="26"/>
          <w:szCs w:val="26"/>
        </w:rPr>
        <w:t>Учить детей составлять рассказ по серии сюжетных картинок, включая в него описание персонажей и их характеристики.</w:t>
      </w:r>
    </w:p>
    <w:p w:rsidR="005016DD" w:rsidRPr="005016DD" w:rsidRDefault="001A58B5" w:rsidP="005016DD">
      <w:pPr>
        <w:pStyle w:val="a3"/>
        <w:numPr>
          <w:ilvl w:val="1"/>
          <w:numId w:val="6"/>
        </w:numPr>
        <w:ind w:left="-142" w:right="282"/>
        <w:jc w:val="both"/>
        <w:rPr>
          <w:bCs/>
          <w:sz w:val="26"/>
          <w:szCs w:val="26"/>
        </w:rPr>
      </w:pPr>
      <w:r w:rsidRPr="005016DD">
        <w:rPr>
          <w:bCs/>
          <w:sz w:val="26"/>
          <w:szCs w:val="26"/>
          <w:u w:val="single"/>
        </w:rPr>
        <w:t>Тема:</w:t>
      </w:r>
      <w:r w:rsidR="00F67B6A" w:rsidRPr="005016DD">
        <w:rPr>
          <w:bCs/>
          <w:sz w:val="26"/>
          <w:szCs w:val="26"/>
          <w:u w:val="single"/>
        </w:rPr>
        <w:t xml:space="preserve"> Игровое упражнение «Путаница».</w:t>
      </w:r>
      <w:r w:rsidR="00F67B6A" w:rsidRPr="005016DD">
        <w:rPr>
          <w:bCs/>
          <w:sz w:val="26"/>
          <w:szCs w:val="26"/>
        </w:rPr>
        <w:t xml:space="preserve"> </w:t>
      </w:r>
    </w:p>
    <w:p w:rsidR="005016DD" w:rsidRPr="005016DD" w:rsidRDefault="005016DD" w:rsidP="005016DD">
      <w:pPr>
        <w:pStyle w:val="a3"/>
        <w:ind w:left="0" w:right="282"/>
        <w:jc w:val="both"/>
        <w:rPr>
          <w:bCs/>
          <w:sz w:val="26"/>
          <w:szCs w:val="26"/>
          <w:u w:val="single"/>
        </w:rPr>
      </w:pPr>
      <w:r w:rsidRPr="005016DD">
        <w:rPr>
          <w:bCs/>
          <w:sz w:val="26"/>
          <w:szCs w:val="26"/>
          <w:u w:val="single"/>
        </w:rPr>
        <w:lastRenderedPageBreak/>
        <w:t>Практика – 1 ч.</w:t>
      </w:r>
    </w:p>
    <w:p w:rsidR="001A58B5" w:rsidRPr="005016DD" w:rsidRDefault="00F67B6A" w:rsidP="005016DD">
      <w:pPr>
        <w:pStyle w:val="a3"/>
        <w:ind w:left="-567" w:right="282"/>
        <w:jc w:val="both"/>
        <w:rPr>
          <w:bCs/>
          <w:sz w:val="26"/>
          <w:szCs w:val="26"/>
        </w:rPr>
      </w:pPr>
      <w:r w:rsidRPr="005016DD">
        <w:rPr>
          <w:bCs/>
          <w:sz w:val="26"/>
          <w:szCs w:val="26"/>
        </w:rPr>
        <w:t>Развивать умение находить смысловые несоответствия и заменять их словами, адекватными ситуации.</w:t>
      </w:r>
    </w:p>
    <w:p w:rsidR="001A58B5" w:rsidRDefault="001A58B5" w:rsidP="00AF7352">
      <w:pPr>
        <w:ind w:left="706" w:hanging="990"/>
        <w:jc w:val="both"/>
        <w:rPr>
          <w:bCs/>
          <w:sz w:val="26"/>
          <w:szCs w:val="26"/>
        </w:rPr>
      </w:pPr>
    </w:p>
    <w:p w:rsidR="00C1336C" w:rsidRPr="00AF7352" w:rsidRDefault="00C1336C" w:rsidP="00AF7352">
      <w:pPr>
        <w:ind w:left="706" w:hanging="990"/>
        <w:jc w:val="both"/>
        <w:rPr>
          <w:bCs/>
          <w:sz w:val="26"/>
          <w:szCs w:val="26"/>
        </w:rPr>
      </w:pPr>
    </w:p>
    <w:p w:rsidR="00AB4B9D" w:rsidRPr="00CD4325" w:rsidRDefault="00DC32CB" w:rsidP="00DC32CB">
      <w:pPr>
        <w:spacing w:before="100" w:beforeAutospacing="1" w:after="100" w:afterAutospacing="1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5. </w:t>
      </w:r>
      <w:r w:rsidR="00AB4B9D" w:rsidRPr="00CD4325">
        <w:rPr>
          <w:b/>
          <w:bCs/>
          <w:sz w:val="26"/>
          <w:szCs w:val="26"/>
        </w:rPr>
        <w:t>ФОРМЫ</w:t>
      </w:r>
      <w:r w:rsidR="00FB4F56" w:rsidRPr="00CD4325">
        <w:rPr>
          <w:b/>
          <w:bCs/>
          <w:sz w:val="26"/>
          <w:szCs w:val="26"/>
        </w:rPr>
        <w:t xml:space="preserve"> КОНТРОЛЯ И</w:t>
      </w:r>
      <w:r w:rsidR="00AB4B9D" w:rsidRPr="00CD4325">
        <w:rPr>
          <w:b/>
          <w:bCs/>
          <w:sz w:val="26"/>
          <w:szCs w:val="26"/>
        </w:rPr>
        <w:t xml:space="preserve"> АТТЕСТАЦИИ.</w:t>
      </w:r>
    </w:p>
    <w:p w:rsidR="00CD4325" w:rsidRPr="00CD4325" w:rsidRDefault="00CD4325" w:rsidP="00C1336C">
      <w:pPr>
        <w:pStyle w:val="af"/>
        <w:ind w:left="-284" w:firstLine="709"/>
        <w:jc w:val="both"/>
        <w:rPr>
          <w:sz w:val="26"/>
          <w:szCs w:val="26"/>
        </w:rPr>
      </w:pPr>
      <w:r w:rsidRPr="00CD4325">
        <w:rPr>
          <w:sz w:val="26"/>
          <w:szCs w:val="26"/>
        </w:rPr>
        <w:t xml:space="preserve">В программе используются формы </w:t>
      </w:r>
      <w:r>
        <w:rPr>
          <w:sz w:val="26"/>
          <w:szCs w:val="26"/>
        </w:rPr>
        <w:t xml:space="preserve">контроля: устный опрос, игры, тесты. И формы </w:t>
      </w:r>
      <w:r w:rsidRPr="00CD4325">
        <w:rPr>
          <w:sz w:val="26"/>
          <w:szCs w:val="26"/>
        </w:rPr>
        <w:t>подведения итогов, которые при минимальной затрате времени на контроль и при достаточно простых формах подхода, дают максимальный результат. Кроме того, педагог имеет возможность с наибольшей точностью определить как уровень приобретённых знаний, навыков, умений, изменений в социальном развитии, так и определить перспективу развития и конечный итоговый результат каждого конкретного обучающегося и программы в целом.</w:t>
      </w:r>
    </w:p>
    <w:p w:rsidR="00CD4325" w:rsidRPr="00CD4325" w:rsidRDefault="00CD4325" w:rsidP="00C1336C">
      <w:pPr>
        <w:pStyle w:val="af"/>
        <w:ind w:left="-284"/>
        <w:jc w:val="both"/>
        <w:rPr>
          <w:sz w:val="26"/>
          <w:szCs w:val="26"/>
        </w:rPr>
      </w:pPr>
      <w:r w:rsidRPr="00CD4325">
        <w:rPr>
          <w:sz w:val="26"/>
          <w:szCs w:val="26"/>
        </w:rPr>
        <w:t xml:space="preserve">На первоначальном этапе используются такие формы подведения итогов как устный опрос, диктант (буквы, </w:t>
      </w:r>
      <w:r>
        <w:rPr>
          <w:sz w:val="26"/>
          <w:szCs w:val="26"/>
        </w:rPr>
        <w:t xml:space="preserve">слоги, </w:t>
      </w:r>
      <w:r w:rsidRPr="00CD4325">
        <w:rPr>
          <w:sz w:val="26"/>
          <w:szCs w:val="26"/>
        </w:rPr>
        <w:t>слова</w:t>
      </w:r>
      <w:r>
        <w:rPr>
          <w:sz w:val="26"/>
          <w:szCs w:val="26"/>
        </w:rPr>
        <w:t>, счёт и т.п.</w:t>
      </w:r>
      <w:r w:rsidRPr="00CD4325">
        <w:rPr>
          <w:sz w:val="26"/>
          <w:szCs w:val="26"/>
        </w:rPr>
        <w:t>), игра.</w:t>
      </w:r>
    </w:p>
    <w:p w:rsidR="00CD4325" w:rsidRPr="00340566" w:rsidRDefault="00CD4325" w:rsidP="00C1336C">
      <w:pPr>
        <w:pStyle w:val="af"/>
        <w:ind w:left="-284" w:firstLine="709"/>
        <w:jc w:val="both"/>
        <w:rPr>
          <w:b/>
          <w:sz w:val="26"/>
          <w:szCs w:val="26"/>
        </w:rPr>
      </w:pPr>
      <w:r w:rsidRPr="00340566">
        <w:rPr>
          <w:b/>
          <w:sz w:val="26"/>
          <w:szCs w:val="26"/>
        </w:rPr>
        <w:t>Формы проверки знаний по программе:</w:t>
      </w:r>
    </w:p>
    <w:p w:rsidR="00CD4325" w:rsidRPr="00CD4325" w:rsidRDefault="00340566" w:rsidP="00C1336C">
      <w:pPr>
        <w:pStyle w:val="af"/>
        <w:ind w:left="-284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CD4325" w:rsidRPr="00CD4325">
        <w:rPr>
          <w:sz w:val="26"/>
          <w:szCs w:val="26"/>
        </w:rPr>
        <w:t>устные монологические и диалогические высказывания;</w:t>
      </w:r>
    </w:p>
    <w:p w:rsidR="00CD4325" w:rsidRPr="00CD4325" w:rsidRDefault="00340566" w:rsidP="00C1336C">
      <w:pPr>
        <w:pStyle w:val="af"/>
        <w:ind w:left="-284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CD4325" w:rsidRPr="00CD4325">
        <w:rPr>
          <w:sz w:val="26"/>
          <w:szCs w:val="26"/>
        </w:rPr>
        <w:t>устный индивидуальный и фронтальный опрос;</w:t>
      </w:r>
    </w:p>
    <w:p w:rsidR="00CD4325" w:rsidRPr="00CD4325" w:rsidRDefault="00340566" w:rsidP="00C1336C">
      <w:pPr>
        <w:pStyle w:val="af"/>
        <w:ind w:left="-284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CD4325" w:rsidRPr="00CD4325">
        <w:rPr>
          <w:sz w:val="26"/>
          <w:szCs w:val="26"/>
        </w:rPr>
        <w:t>самостоятельные работы;</w:t>
      </w:r>
    </w:p>
    <w:p w:rsidR="00CD4325" w:rsidRPr="00CD4325" w:rsidRDefault="00340566" w:rsidP="00C1336C">
      <w:pPr>
        <w:pStyle w:val="af"/>
        <w:ind w:left="-284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CD4325" w:rsidRPr="00CD4325">
        <w:rPr>
          <w:sz w:val="26"/>
          <w:szCs w:val="26"/>
        </w:rPr>
        <w:t>творческие работы;</w:t>
      </w:r>
    </w:p>
    <w:p w:rsidR="00CD4325" w:rsidRPr="00CD4325" w:rsidRDefault="00340566" w:rsidP="00C1336C">
      <w:pPr>
        <w:pStyle w:val="af"/>
        <w:ind w:left="-284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CD4325" w:rsidRPr="00CD4325">
        <w:rPr>
          <w:sz w:val="26"/>
          <w:szCs w:val="26"/>
        </w:rPr>
        <w:t>тестирование;</w:t>
      </w:r>
    </w:p>
    <w:p w:rsidR="00CD4325" w:rsidRPr="00CD4325" w:rsidRDefault="00340566" w:rsidP="00C1336C">
      <w:pPr>
        <w:pStyle w:val="af"/>
        <w:ind w:left="-284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CD4325" w:rsidRPr="00CD4325">
        <w:rPr>
          <w:sz w:val="26"/>
          <w:szCs w:val="26"/>
        </w:rPr>
        <w:t>игра;</w:t>
      </w:r>
    </w:p>
    <w:p w:rsidR="00CD4325" w:rsidRPr="00CD4325" w:rsidRDefault="00340566" w:rsidP="00C1336C">
      <w:pPr>
        <w:pStyle w:val="af"/>
        <w:ind w:left="-284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CD4325" w:rsidRPr="00CD4325">
        <w:rPr>
          <w:sz w:val="26"/>
          <w:szCs w:val="26"/>
        </w:rPr>
        <w:t>конкурс</w:t>
      </w:r>
      <w:r w:rsidR="001A3D9E">
        <w:rPr>
          <w:sz w:val="26"/>
          <w:szCs w:val="26"/>
        </w:rPr>
        <w:t>.</w:t>
      </w:r>
    </w:p>
    <w:p w:rsidR="00CD4325" w:rsidRPr="001A3D9E" w:rsidRDefault="00CD4325" w:rsidP="00C1336C">
      <w:pPr>
        <w:pStyle w:val="af"/>
        <w:ind w:left="-284" w:firstLine="709"/>
        <w:jc w:val="both"/>
        <w:rPr>
          <w:b/>
          <w:sz w:val="26"/>
          <w:szCs w:val="26"/>
        </w:rPr>
      </w:pPr>
      <w:r w:rsidRPr="001A3D9E">
        <w:rPr>
          <w:b/>
          <w:sz w:val="26"/>
          <w:szCs w:val="26"/>
        </w:rPr>
        <w:t>Формы проверки реализации программы:</w:t>
      </w:r>
    </w:p>
    <w:p w:rsidR="001A3D9E" w:rsidRDefault="001A3D9E" w:rsidP="00C1336C">
      <w:pPr>
        <w:pStyle w:val="af"/>
        <w:ind w:left="-284"/>
        <w:jc w:val="both"/>
        <w:rPr>
          <w:sz w:val="26"/>
          <w:szCs w:val="26"/>
        </w:rPr>
      </w:pPr>
      <w:r>
        <w:rPr>
          <w:sz w:val="26"/>
          <w:szCs w:val="26"/>
        </w:rPr>
        <w:t>- диагностика;</w:t>
      </w:r>
    </w:p>
    <w:p w:rsidR="00CD4325" w:rsidRPr="00CD4325" w:rsidRDefault="00CD4325" w:rsidP="00C1336C">
      <w:pPr>
        <w:pStyle w:val="af"/>
        <w:ind w:left="-284"/>
        <w:jc w:val="both"/>
        <w:rPr>
          <w:sz w:val="26"/>
          <w:szCs w:val="26"/>
        </w:rPr>
      </w:pPr>
      <w:r w:rsidRPr="00CD4325">
        <w:rPr>
          <w:sz w:val="26"/>
          <w:szCs w:val="26"/>
        </w:rPr>
        <w:t>- тестирование;</w:t>
      </w:r>
    </w:p>
    <w:p w:rsidR="00CD4325" w:rsidRPr="00CD4325" w:rsidRDefault="00CD4325" w:rsidP="00C1336C">
      <w:pPr>
        <w:pStyle w:val="af"/>
        <w:ind w:left="-284"/>
        <w:jc w:val="both"/>
        <w:rPr>
          <w:sz w:val="26"/>
          <w:szCs w:val="26"/>
        </w:rPr>
      </w:pPr>
      <w:r w:rsidRPr="00CD4325">
        <w:rPr>
          <w:sz w:val="26"/>
          <w:szCs w:val="26"/>
        </w:rPr>
        <w:t>- конкурс;</w:t>
      </w:r>
    </w:p>
    <w:p w:rsidR="00E57FBE" w:rsidRDefault="00CD4325" w:rsidP="00C1336C">
      <w:pPr>
        <w:pStyle w:val="af"/>
        <w:ind w:left="-284"/>
        <w:jc w:val="both"/>
        <w:rPr>
          <w:sz w:val="26"/>
          <w:szCs w:val="26"/>
        </w:rPr>
      </w:pPr>
      <w:r w:rsidRPr="00CD4325">
        <w:rPr>
          <w:sz w:val="26"/>
          <w:szCs w:val="26"/>
        </w:rPr>
        <w:t xml:space="preserve">- открытые </w:t>
      </w:r>
      <w:r w:rsidR="00713085">
        <w:rPr>
          <w:sz w:val="26"/>
          <w:szCs w:val="26"/>
        </w:rPr>
        <w:t xml:space="preserve">занятия, </w:t>
      </w:r>
      <w:r w:rsidRPr="00CD4325">
        <w:rPr>
          <w:sz w:val="26"/>
          <w:szCs w:val="26"/>
        </w:rPr>
        <w:t>мероприятия.</w:t>
      </w:r>
    </w:p>
    <w:p w:rsidR="00CD4325" w:rsidRDefault="00CD4325" w:rsidP="00C1336C">
      <w:pPr>
        <w:autoSpaceDE w:val="0"/>
        <w:autoSpaceDN w:val="0"/>
        <w:adjustRightInd w:val="0"/>
        <w:ind w:left="-284" w:firstLine="709"/>
        <w:rPr>
          <w:b/>
          <w:bCs/>
          <w:iCs/>
          <w:color w:val="000000"/>
          <w:sz w:val="26"/>
          <w:szCs w:val="26"/>
        </w:rPr>
      </w:pPr>
      <w:r>
        <w:rPr>
          <w:b/>
          <w:bCs/>
          <w:iCs/>
          <w:color w:val="000000"/>
          <w:sz w:val="26"/>
          <w:szCs w:val="26"/>
        </w:rPr>
        <w:t>Сроки</w:t>
      </w:r>
      <w:r w:rsidR="00076685" w:rsidRPr="00076685">
        <w:rPr>
          <w:b/>
          <w:bCs/>
          <w:iCs/>
          <w:color w:val="000000"/>
          <w:sz w:val="26"/>
          <w:szCs w:val="26"/>
        </w:rPr>
        <w:t xml:space="preserve"> контроля и оценочные материалы</w:t>
      </w:r>
      <w:r w:rsidR="00076685">
        <w:rPr>
          <w:b/>
          <w:bCs/>
          <w:iCs/>
          <w:color w:val="000000"/>
          <w:sz w:val="26"/>
          <w:szCs w:val="26"/>
        </w:rPr>
        <w:t xml:space="preserve">. </w:t>
      </w:r>
    </w:p>
    <w:p w:rsidR="00076685" w:rsidRPr="00076685" w:rsidRDefault="00076685" w:rsidP="00C1336C">
      <w:pPr>
        <w:autoSpaceDE w:val="0"/>
        <w:autoSpaceDN w:val="0"/>
        <w:adjustRightInd w:val="0"/>
        <w:ind w:left="-284"/>
        <w:rPr>
          <w:bCs/>
          <w:iCs/>
          <w:color w:val="000000" w:themeColor="text1"/>
          <w:sz w:val="26"/>
          <w:szCs w:val="26"/>
        </w:rPr>
      </w:pPr>
      <w:r w:rsidRPr="00076685">
        <w:rPr>
          <w:bCs/>
          <w:iCs/>
          <w:color w:val="000000" w:themeColor="text1"/>
          <w:sz w:val="26"/>
          <w:szCs w:val="26"/>
        </w:rPr>
        <w:t xml:space="preserve">Результаты работы будут выявляться в ходе диагностики </w:t>
      </w:r>
      <w:proofErr w:type="gramStart"/>
      <w:r w:rsidRPr="00076685">
        <w:rPr>
          <w:bCs/>
          <w:iCs/>
          <w:color w:val="000000" w:themeColor="text1"/>
          <w:sz w:val="26"/>
          <w:szCs w:val="26"/>
        </w:rPr>
        <w:t>обучающихся</w:t>
      </w:r>
      <w:proofErr w:type="gramEnd"/>
      <w:r w:rsidRPr="00076685">
        <w:rPr>
          <w:bCs/>
          <w:iCs/>
          <w:color w:val="000000" w:themeColor="text1"/>
          <w:sz w:val="26"/>
          <w:szCs w:val="26"/>
        </w:rPr>
        <w:t>.</w:t>
      </w:r>
    </w:p>
    <w:p w:rsidR="00076685" w:rsidRDefault="00076685" w:rsidP="00C1336C">
      <w:pPr>
        <w:spacing w:line="312" w:lineRule="atLeast"/>
        <w:ind w:left="-284"/>
        <w:jc w:val="both"/>
        <w:textAlignment w:val="baseline"/>
        <w:rPr>
          <w:color w:val="000000" w:themeColor="text1"/>
          <w:sz w:val="26"/>
          <w:szCs w:val="26"/>
        </w:rPr>
      </w:pPr>
      <w:r w:rsidRPr="00076685">
        <w:rPr>
          <w:color w:val="000000" w:themeColor="text1"/>
          <w:sz w:val="26"/>
          <w:szCs w:val="26"/>
        </w:rPr>
        <w:t>Диагностика проводится 2 раза в год: вводная (сентябрь), итоговая (май).</w:t>
      </w:r>
    </w:p>
    <w:p w:rsidR="00076685" w:rsidRPr="00076685" w:rsidRDefault="00076685" w:rsidP="00076685">
      <w:pPr>
        <w:spacing w:line="312" w:lineRule="atLeast"/>
        <w:jc w:val="both"/>
        <w:textAlignment w:val="baseline"/>
        <w:rPr>
          <w:color w:val="000000" w:themeColor="text1"/>
          <w:sz w:val="26"/>
          <w:szCs w:val="26"/>
        </w:rPr>
      </w:pPr>
    </w:p>
    <w:tbl>
      <w:tblPr>
        <w:tblStyle w:val="23"/>
        <w:tblW w:w="9351" w:type="dxa"/>
        <w:tblLook w:val="04A0" w:firstRow="1" w:lastRow="0" w:firstColumn="1" w:lastColumn="0" w:noHBand="0" w:noVBand="1"/>
      </w:tblPr>
      <w:tblGrid>
        <w:gridCol w:w="5665"/>
        <w:gridCol w:w="3686"/>
      </w:tblGrid>
      <w:tr w:rsidR="00CD4325" w:rsidRPr="00076685" w:rsidTr="00CD4325">
        <w:tc>
          <w:tcPr>
            <w:tcW w:w="5665" w:type="dxa"/>
          </w:tcPr>
          <w:p w:rsidR="00CD4325" w:rsidRPr="00CD4325" w:rsidRDefault="00CD4325" w:rsidP="00CD4325">
            <w:pPr>
              <w:pStyle w:val="af"/>
              <w:rPr>
                <w:b/>
              </w:rPr>
            </w:pPr>
            <w:r w:rsidRPr="00CD4325">
              <w:rPr>
                <w:b/>
              </w:rPr>
              <w:t>Наименование</w:t>
            </w:r>
          </w:p>
          <w:p w:rsidR="00CD4325" w:rsidRPr="00CD4325" w:rsidRDefault="00CD4325" w:rsidP="00CD4325">
            <w:pPr>
              <w:pStyle w:val="af"/>
              <w:rPr>
                <w:b/>
              </w:rPr>
            </w:pPr>
            <w:r w:rsidRPr="00CD4325">
              <w:rPr>
                <w:b/>
              </w:rPr>
              <w:t>аттестации</w:t>
            </w:r>
          </w:p>
        </w:tc>
        <w:tc>
          <w:tcPr>
            <w:tcW w:w="3686" w:type="dxa"/>
          </w:tcPr>
          <w:p w:rsidR="00CD4325" w:rsidRPr="00CD4325" w:rsidRDefault="001A3D9E" w:rsidP="00CD4325">
            <w:pPr>
              <w:pStyle w:val="af"/>
              <w:rPr>
                <w:b/>
                <w:bCs/>
              </w:rPr>
            </w:pPr>
            <w:r>
              <w:rPr>
                <w:b/>
                <w:bCs/>
              </w:rPr>
              <w:t>С</w:t>
            </w:r>
            <w:r w:rsidR="00CD4325" w:rsidRPr="00CD4325">
              <w:rPr>
                <w:b/>
                <w:bCs/>
              </w:rPr>
              <w:t>роки</w:t>
            </w:r>
          </w:p>
        </w:tc>
      </w:tr>
      <w:tr w:rsidR="00CD4325" w:rsidRPr="00076685" w:rsidTr="00CD4325">
        <w:trPr>
          <w:trHeight w:val="296"/>
        </w:trPr>
        <w:tc>
          <w:tcPr>
            <w:tcW w:w="5665" w:type="dxa"/>
          </w:tcPr>
          <w:p w:rsidR="00CD4325" w:rsidRPr="00076685" w:rsidRDefault="00CD4325" w:rsidP="00CD4325">
            <w:pPr>
              <w:pStyle w:val="af"/>
            </w:pPr>
            <w:r w:rsidRPr="00076685">
              <w:t>Входной контроль</w:t>
            </w:r>
          </w:p>
        </w:tc>
        <w:tc>
          <w:tcPr>
            <w:tcW w:w="3686" w:type="dxa"/>
          </w:tcPr>
          <w:p w:rsidR="00CD4325" w:rsidRPr="00076685" w:rsidRDefault="00CD4325" w:rsidP="00CD4325">
            <w:pPr>
              <w:pStyle w:val="af"/>
            </w:pPr>
            <w:r w:rsidRPr="00076685">
              <w:t>сентябрь</w:t>
            </w:r>
          </w:p>
        </w:tc>
      </w:tr>
      <w:tr w:rsidR="00CD4325" w:rsidRPr="00076685" w:rsidTr="00CD4325">
        <w:tc>
          <w:tcPr>
            <w:tcW w:w="5665" w:type="dxa"/>
          </w:tcPr>
          <w:p w:rsidR="00CD4325" w:rsidRPr="00076685" w:rsidRDefault="00CD4325" w:rsidP="00CD4325">
            <w:pPr>
              <w:pStyle w:val="af"/>
            </w:pPr>
            <w:r w:rsidRPr="00076685">
              <w:t>Текущий контроль</w:t>
            </w:r>
          </w:p>
        </w:tc>
        <w:tc>
          <w:tcPr>
            <w:tcW w:w="3686" w:type="dxa"/>
          </w:tcPr>
          <w:p w:rsidR="00CD4325" w:rsidRPr="00076685" w:rsidRDefault="00CD4325" w:rsidP="00CD4325">
            <w:pPr>
              <w:pStyle w:val="af"/>
            </w:pPr>
            <w:r>
              <w:t xml:space="preserve">октябрь - </w:t>
            </w:r>
            <w:r w:rsidRPr="00076685">
              <w:t>апрель</w:t>
            </w:r>
          </w:p>
        </w:tc>
      </w:tr>
      <w:tr w:rsidR="00CD4325" w:rsidRPr="00076685" w:rsidTr="00CD4325">
        <w:tc>
          <w:tcPr>
            <w:tcW w:w="5665" w:type="dxa"/>
          </w:tcPr>
          <w:p w:rsidR="00CD4325" w:rsidRPr="00076685" w:rsidRDefault="00CD4325" w:rsidP="00CD4325">
            <w:pPr>
              <w:pStyle w:val="af"/>
            </w:pPr>
            <w:r w:rsidRPr="00076685">
              <w:t>Итоговая аттестация</w:t>
            </w:r>
          </w:p>
        </w:tc>
        <w:tc>
          <w:tcPr>
            <w:tcW w:w="3686" w:type="dxa"/>
          </w:tcPr>
          <w:p w:rsidR="00CD4325" w:rsidRPr="00076685" w:rsidRDefault="00CD4325" w:rsidP="00CD4325">
            <w:pPr>
              <w:pStyle w:val="af"/>
            </w:pPr>
            <w:r w:rsidRPr="00076685">
              <w:t>май</w:t>
            </w:r>
          </w:p>
        </w:tc>
      </w:tr>
    </w:tbl>
    <w:p w:rsidR="00780F0D" w:rsidRDefault="00780F0D" w:rsidP="004908E1">
      <w:pPr>
        <w:spacing w:after="100" w:afterAutospacing="1"/>
        <w:jc w:val="both"/>
        <w:rPr>
          <w:b/>
          <w:sz w:val="26"/>
          <w:szCs w:val="26"/>
        </w:rPr>
      </w:pPr>
    </w:p>
    <w:p w:rsidR="001A4E36" w:rsidRPr="001A4E36" w:rsidRDefault="001A4E36" w:rsidP="004908E1">
      <w:pPr>
        <w:spacing w:after="100" w:afterAutospacing="1"/>
        <w:jc w:val="both"/>
        <w:rPr>
          <w:b/>
          <w:sz w:val="26"/>
          <w:szCs w:val="26"/>
        </w:rPr>
      </w:pPr>
      <w:r w:rsidRPr="001A4E36">
        <w:rPr>
          <w:b/>
          <w:sz w:val="26"/>
          <w:szCs w:val="26"/>
        </w:rPr>
        <w:t>Матери</w:t>
      </w:r>
      <w:r>
        <w:rPr>
          <w:b/>
          <w:sz w:val="26"/>
          <w:szCs w:val="26"/>
        </w:rPr>
        <w:t>ально – технические условия:</w:t>
      </w:r>
    </w:p>
    <w:p w:rsidR="001A4E36" w:rsidRDefault="001A4E36" w:rsidP="00B6525D">
      <w:pPr>
        <w:pStyle w:val="a3"/>
        <w:numPr>
          <w:ilvl w:val="0"/>
          <w:numId w:val="2"/>
        </w:numPr>
        <w:spacing w:after="100" w:afterAutospacing="1"/>
        <w:jc w:val="both"/>
        <w:rPr>
          <w:sz w:val="26"/>
          <w:szCs w:val="26"/>
        </w:rPr>
      </w:pPr>
      <w:r>
        <w:rPr>
          <w:sz w:val="26"/>
          <w:szCs w:val="26"/>
        </w:rPr>
        <w:t>Музыкальный центр, магнитофон.</w:t>
      </w:r>
    </w:p>
    <w:p w:rsidR="001A4E36" w:rsidRDefault="001A4E36" w:rsidP="00B6525D">
      <w:pPr>
        <w:pStyle w:val="a3"/>
        <w:numPr>
          <w:ilvl w:val="0"/>
          <w:numId w:val="2"/>
        </w:numPr>
        <w:spacing w:after="100" w:afterAutospacing="1"/>
        <w:jc w:val="both"/>
        <w:rPr>
          <w:sz w:val="26"/>
          <w:szCs w:val="26"/>
        </w:rPr>
      </w:pPr>
      <w:r>
        <w:rPr>
          <w:sz w:val="26"/>
          <w:szCs w:val="26"/>
        </w:rPr>
        <w:t>Набор перчаточных кукол.</w:t>
      </w:r>
    </w:p>
    <w:p w:rsidR="00045C3D" w:rsidRDefault="00045C3D" w:rsidP="00B6525D">
      <w:pPr>
        <w:pStyle w:val="a3"/>
        <w:numPr>
          <w:ilvl w:val="0"/>
          <w:numId w:val="2"/>
        </w:numPr>
        <w:spacing w:after="100" w:afterAutospacing="1"/>
        <w:jc w:val="both"/>
        <w:rPr>
          <w:sz w:val="26"/>
          <w:szCs w:val="26"/>
        </w:rPr>
      </w:pPr>
      <w:r>
        <w:rPr>
          <w:sz w:val="26"/>
          <w:szCs w:val="26"/>
        </w:rPr>
        <w:t>Дидактические игрушки.</w:t>
      </w:r>
    </w:p>
    <w:p w:rsidR="001A4E36" w:rsidRDefault="00045C3D" w:rsidP="00B6525D">
      <w:pPr>
        <w:pStyle w:val="a3"/>
        <w:numPr>
          <w:ilvl w:val="0"/>
          <w:numId w:val="2"/>
        </w:numPr>
        <w:spacing w:after="100" w:afterAutospacing="1"/>
        <w:jc w:val="both"/>
        <w:rPr>
          <w:sz w:val="26"/>
          <w:szCs w:val="26"/>
        </w:rPr>
      </w:pPr>
      <w:r>
        <w:rPr>
          <w:sz w:val="26"/>
          <w:szCs w:val="26"/>
        </w:rPr>
        <w:t>Наглядный материал: карточки (по обучению грамоте и математике), картины, плакаты.</w:t>
      </w:r>
    </w:p>
    <w:p w:rsidR="00EF19BE" w:rsidRDefault="005F74BB" w:rsidP="00B6525D">
      <w:pPr>
        <w:pStyle w:val="a3"/>
        <w:numPr>
          <w:ilvl w:val="0"/>
          <w:numId w:val="2"/>
        </w:numPr>
        <w:spacing w:after="100" w:afterAutospacing="1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Обручи, мячи.</w:t>
      </w:r>
    </w:p>
    <w:p w:rsidR="00DC32CB" w:rsidRDefault="00F76FBD" w:rsidP="00B6525D">
      <w:pPr>
        <w:pStyle w:val="a3"/>
        <w:numPr>
          <w:ilvl w:val="0"/>
          <w:numId w:val="2"/>
        </w:numPr>
        <w:spacing w:after="100" w:afterAutospacing="1"/>
        <w:jc w:val="both"/>
        <w:rPr>
          <w:sz w:val="26"/>
          <w:szCs w:val="26"/>
        </w:rPr>
      </w:pPr>
      <w:r>
        <w:rPr>
          <w:sz w:val="26"/>
          <w:szCs w:val="26"/>
        </w:rPr>
        <w:t>Школьная доска, ученические парты и стулья.</w:t>
      </w:r>
    </w:p>
    <w:p w:rsidR="00DC5FE1" w:rsidRPr="00DC32CB" w:rsidRDefault="00DC32CB" w:rsidP="00DC32CB">
      <w:pPr>
        <w:pStyle w:val="a3"/>
        <w:spacing w:after="100" w:afterAutospacing="1"/>
        <w:ind w:left="720"/>
        <w:jc w:val="center"/>
        <w:rPr>
          <w:sz w:val="26"/>
          <w:szCs w:val="26"/>
        </w:rPr>
      </w:pPr>
      <w:r>
        <w:rPr>
          <w:b/>
          <w:sz w:val="26"/>
          <w:szCs w:val="26"/>
        </w:rPr>
        <w:t xml:space="preserve">6. </w:t>
      </w:r>
      <w:r w:rsidRPr="00DC32CB">
        <w:rPr>
          <w:b/>
          <w:sz w:val="26"/>
          <w:szCs w:val="26"/>
        </w:rPr>
        <w:t>О</w:t>
      </w:r>
      <w:r w:rsidR="00676A91" w:rsidRPr="00DC32CB">
        <w:rPr>
          <w:b/>
          <w:sz w:val="26"/>
          <w:szCs w:val="26"/>
        </w:rPr>
        <w:t>РГАНИЗАЦИОННО - ПЕДАГОГИЧЕСКИЕ</w:t>
      </w:r>
      <w:r w:rsidR="00DC5FE1" w:rsidRPr="00DC32CB">
        <w:rPr>
          <w:b/>
          <w:sz w:val="26"/>
          <w:szCs w:val="26"/>
        </w:rPr>
        <w:t xml:space="preserve"> </w:t>
      </w:r>
      <w:r w:rsidR="00676A91" w:rsidRPr="00DC32CB">
        <w:rPr>
          <w:b/>
          <w:sz w:val="26"/>
          <w:szCs w:val="26"/>
        </w:rPr>
        <w:t>УСЛОВИЯ</w:t>
      </w:r>
      <w:r w:rsidR="00DC5FE1" w:rsidRPr="00DC32CB">
        <w:rPr>
          <w:b/>
          <w:sz w:val="26"/>
          <w:szCs w:val="26"/>
        </w:rPr>
        <w:t xml:space="preserve"> </w:t>
      </w:r>
      <w:r w:rsidR="00676A91" w:rsidRPr="00DC32CB">
        <w:rPr>
          <w:b/>
          <w:sz w:val="26"/>
          <w:szCs w:val="26"/>
        </w:rPr>
        <w:t>РЕАЛИЗАЦИИ</w:t>
      </w:r>
      <w:r w:rsidR="00DC5FE1" w:rsidRPr="00DC32CB">
        <w:rPr>
          <w:b/>
          <w:sz w:val="26"/>
          <w:szCs w:val="26"/>
        </w:rPr>
        <w:t xml:space="preserve"> </w:t>
      </w:r>
      <w:r w:rsidR="00676A91" w:rsidRPr="00DC32CB">
        <w:rPr>
          <w:b/>
          <w:sz w:val="26"/>
          <w:szCs w:val="26"/>
        </w:rPr>
        <w:t>ПРОГРАММЫ</w:t>
      </w:r>
      <w:r w:rsidR="00DC5FE1" w:rsidRPr="00DC32CB">
        <w:rPr>
          <w:b/>
          <w:sz w:val="26"/>
          <w:szCs w:val="26"/>
        </w:rPr>
        <w:t>.</w:t>
      </w:r>
    </w:p>
    <w:p w:rsidR="00DC5FE1" w:rsidRDefault="00DC5FE1" w:rsidP="00C1336C">
      <w:pPr>
        <w:tabs>
          <w:tab w:val="left" w:pos="6840"/>
        </w:tabs>
        <w:ind w:left="-284" w:right="142"/>
        <w:jc w:val="both"/>
        <w:rPr>
          <w:sz w:val="26"/>
          <w:szCs w:val="26"/>
        </w:rPr>
      </w:pPr>
      <w:r w:rsidRPr="00DC5FE1">
        <w:rPr>
          <w:b/>
          <w:sz w:val="26"/>
          <w:szCs w:val="26"/>
        </w:rPr>
        <w:t xml:space="preserve">Условия реализации программы. </w:t>
      </w:r>
    </w:p>
    <w:p w:rsidR="00DC5FE1" w:rsidRPr="00DC5FE1" w:rsidRDefault="00DC5FE1" w:rsidP="00C1336C">
      <w:pPr>
        <w:pStyle w:val="af"/>
        <w:ind w:left="-284" w:right="142" w:firstLine="709"/>
        <w:jc w:val="both"/>
        <w:rPr>
          <w:sz w:val="26"/>
          <w:szCs w:val="26"/>
        </w:rPr>
      </w:pPr>
      <w:r w:rsidRPr="00DC5FE1">
        <w:rPr>
          <w:sz w:val="26"/>
          <w:szCs w:val="26"/>
        </w:rPr>
        <w:t>Данная программа «</w:t>
      </w:r>
      <w:r w:rsidR="00A14F53">
        <w:rPr>
          <w:sz w:val="26"/>
          <w:szCs w:val="26"/>
        </w:rPr>
        <w:t>Два</w:t>
      </w:r>
      <w:r w:rsidRPr="00DC5FE1">
        <w:rPr>
          <w:sz w:val="26"/>
          <w:szCs w:val="26"/>
        </w:rPr>
        <w:t xml:space="preserve"> год</w:t>
      </w:r>
      <w:r w:rsidR="00AA30E5">
        <w:rPr>
          <w:sz w:val="26"/>
          <w:szCs w:val="26"/>
        </w:rPr>
        <w:t>а до школы» модуль № 1</w:t>
      </w:r>
      <w:r w:rsidRPr="00DC5FE1">
        <w:rPr>
          <w:sz w:val="26"/>
          <w:szCs w:val="26"/>
        </w:rPr>
        <w:t xml:space="preserve"> предназначена для объединений дополнительного образования, где проводятся развивающие занятия для детей дошкольного возраста.  Рабочая программа разрабатывалась на основе требований ФГОС по типовым методикам. Методика обучения предполагает развитие способностей к деятельности по математике, обучению грамоте, развитию речи, постановки руки к письму.  </w:t>
      </w:r>
    </w:p>
    <w:p w:rsidR="00DC5FE1" w:rsidRPr="00DC5FE1" w:rsidRDefault="00DC5FE1" w:rsidP="00C1336C">
      <w:pPr>
        <w:pStyle w:val="af"/>
        <w:ind w:left="-284" w:right="142" w:firstLine="709"/>
        <w:jc w:val="both"/>
        <w:rPr>
          <w:sz w:val="26"/>
          <w:szCs w:val="26"/>
        </w:rPr>
      </w:pPr>
      <w:r w:rsidRPr="00DC5FE1">
        <w:rPr>
          <w:sz w:val="26"/>
          <w:szCs w:val="26"/>
        </w:rPr>
        <w:t xml:space="preserve">Программа рассчитана на </w:t>
      </w:r>
      <w:r w:rsidR="00A14F53">
        <w:rPr>
          <w:sz w:val="26"/>
          <w:szCs w:val="26"/>
        </w:rPr>
        <w:t>детей 5 – 6</w:t>
      </w:r>
      <w:r w:rsidRPr="00DC5FE1">
        <w:rPr>
          <w:sz w:val="26"/>
          <w:szCs w:val="26"/>
        </w:rPr>
        <w:t xml:space="preserve"> лет, которые принимаются без специального отбора и тестирования. </w:t>
      </w:r>
      <w:proofErr w:type="gramStart"/>
      <w:r w:rsidRPr="00DC5FE1">
        <w:rPr>
          <w:sz w:val="26"/>
          <w:szCs w:val="26"/>
        </w:rPr>
        <w:t>Рассчитана</w:t>
      </w:r>
      <w:proofErr w:type="gramEnd"/>
      <w:r w:rsidRPr="00DC5FE1">
        <w:rPr>
          <w:sz w:val="26"/>
          <w:szCs w:val="26"/>
        </w:rPr>
        <w:t xml:space="preserve"> на 1 года обучения. Желающие заниматься делятся на группы по 10-12 человек в каждой. </w:t>
      </w:r>
    </w:p>
    <w:p w:rsidR="00DC5FE1" w:rsidRPr="00DC5FE1" w:rsidRDefault="00DC5FE1" w:rsidP="00C1336C">
      <w:pPr>
        <w:pStyle w:val="af"/>
        <w:ind w:left="-284" w:right="142" w:firstLine="709"/>
        <w:jc w:val="both"/>
        <w:rPr>
          <w:sz w:val="26"/>
          <w:szCs w:val="26"/>
        </w:rPr>
      </w:pPr>
      <w:r w:rsidRPr="00DC5FE1">
        <w:rPr>
          <w:sz w:val="26"/>
          <w:szCs w:val="26"/>
        </w:rPr>
        <w:t>Группы изучения «</w:t>
      </w:r>
      <w:r w:rsidR="00A14F53">
        <w:rPr>
          <w:sz w:val="26"/>
          <w:szCs w:val="26"/>
        </w:rPr>
        <w:t>Два года</w:t>
      </w:r>
      <w:r w:rsidRPr="00DC5FE1">
        <w:rPr>
          <w:sz w:val="26"/>
          <w:szCs w:val="26"/>
        </w:rPr>
        <w:t xml:space="preserve"> до школы» занимаются </w:t>
      </w:r>
      <w:r w:rsidR="00AA30E5">
        <w:rPr>
          <w:sz w:val="26"/>
          <w:szCs w:val="26"/>
        </w:rPr>
        <w:t>четыре</w:t>
      </w:r>
      <w:r w:rsidRPr="00DC5FE1">
        <w:rPr>
          <w:sz w:val="26"/>
          <w:szCs w:val="26"/>
        </w:rPr>
        <w:t xml:space="preserve"> раза в неделю по 1 часу.  Продолжительность </w:t>
      </w:r>
      <w:r w:rsidR="00AA30E5">
        <w:rPr>
          <w:sz w:val="26"/>
          <w:szCs w:val="26"/>
        </w:rPr>
        <w:t>академического</w:t>
      </w:r>
      <w:r w:rsidRPr="00DC5FE1">
        <w:rPr>
          <w:sz w:val="26"/>
          <w:szCs w:val="26"/>
        </w:rPr>
        <w:t xml:space="preserve"> часа: 60 минут (в течение одного </w:t>
      </w:r>
      <w:r w:rsidR="00AA30E5">
        <w:rPr>
          <w:sz w:val="26"/>
          <w:szCs w:val="26"/>
        </w:rPr>
        <w:t>академического</w:t>
      </w:r>
      <w:r w:rsidRPr="00DC5FE1">
        <w:rPr>
          <w:sz w:val="26"/>
          <w:szCs w:val="26"/>
        </w:rPr>
        <w:t xml:space="preserve"> часа занятия, учащиеся имеют перерыв 10 минут для обеспечения динамической паузы). </w:t>
      </w:r>
    </w:p>
    <w:p w:rsidR="00DC5FE1" w:rsidRPr="00DC5FE1" w:rsidRDefault="00AA30E5" w:rsidP="00C1336C">
      <w:pPr>
        <w:pStyle w:val="af"/>
        <w:ind w:left="-284" w:right="142" w:firstLine="709"/>
        <w:jc w:val="both"/>
        <w:rPr>
          <w:sz w:val="26"/>
          <w:szCs w:val="26"/>
        </w:rPr>
      </w:pPr>
      <w:r>
        <w:rPr>
          <w:sz w:val="26"/>
          <w:szCs w:val="26"/>
        </w:rPr>
        <w:t>Модуль № 1</w:t>
      </w:r>
      <w:r w:rsidR="00DC5FE1" w:rsidRPr="00DC5FE1">
        <w:rPr>
          <w:sz w:val="26"/>
          <w:szCs w:val="26"/>
        </w:rPr>
        <w:t xml:space="preserve"> программы «</w:t>
      </w:r>
      <w:r w:rsidR="00A14F53">
        <w:rPr>
          <w:sz w:val="26"/>
          <w:szCs w:val="26"/>
        </w:rPr>
        <w:t>Два года</w:t>
      </w:r>
      <w:r w:rsidR="00DC5FE1" w:rsidRPr="00DC5FE1">
        <w:rPr>
          <w:sz w:val="26"/>
          <w:szCs w:val="26"/>
        </w:rPr>
        <w:t xml:space="preserve"> до школы» (1 год обучения, 144 часа) является частью общей программы с аналогичным названием, разделенной на модули по возрастам учащихся.  Доступ в каждом модуле свободный для учащихся прошедших предыдущий модуль или для новых учащихся.</w:t>
      </w:r>
    </w:p>
    <w:p w:rsidR="00DC5FE1" w:rsidRPr="00DC5FE1" w:rsidRDefault="00DC5FE1" w:rsidP="00DC5FE1">
      <w:pPr>
        <w:tabs>
          <w:tab w:val="left" w:pos="6840"/>
        </w:tabs>
        <w:jc w:val="both"/>
        <w:rPr>
          <w:sz w:val="26"/>
          <w:szCs w:val="26"/>
        </w:rPr>
      </w:pPr>
    </w:p>
    <w:tbl>
      <w:tblPr>
        <w:tblW w:w="9349" w:type="dxa"/>
        <w:tblInd w:w="108" w:type="dxa"/>
        <w:tblCellMar>
          <w:top w:w="11" w:type="dxa"/>
          <w:right w:w="115" w:type="dxa"/>
        </w:tblCellMar>
        <w:tblLook w:val="04A0" w:firstRow="1" w:lastRow="0" w:firstColumn="1" w:lastColumn="0" w:noHBand="0" w:noVBand="1"/>
      </w:tblPr>
      <w:tblGrid>
        <w:gridCol w:w="2835"/>
        <w:gridCol w:w="2127"/>
        <w:gridCol w:w="1842"/>
        <w:gridCol w:w="2545"/>
      </w:tblGrid>
      <w:tr w:rsidR="00DC5FE1" w:rsidRPr="00DC5FE1" w:rsidTr="00DC5FE1">
        <w:trPr>
          <w:trHeight w:val="771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5FE1" w:rsidRPr="00DC5FE1" w:rsidRDefault="00DC5FE1" w:rsidP="00DC5FE1">
            <w:pPr>
              <w:tabs>
                <w:tab w:val="left" w:pos="6840"/>
              </w:tabs>
              <w:jc w:val="both"/>
              <w:rPr>
                <w:b/>
                <w:sz w:val="26"/>
                <w:szCs w:val="26"/>
              </w:rPr>
            </w:pPr>
            <w:r w:rsidRPr="00DC5FE1">
              <w:rPr>
                <w:b/>
                <w:sz w:val="26"/>
                <w:szCs w:val="26"/>
              </w:rPr>
              <w:t xml:space="preserve">Модули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5FE1" w:rsidRPr="00DC5FE1" w:rsidRDefault="00DC5FE1" w:rsidP="00DC5FE1">
            <w:pPr>
              <w:tabs>
                <w:tab w:val="left" w:pos="6840"/>
              </w:tabs>
              <w:jc w:val="both"/>
              <w:rPr>
                <w:b/>
                <w:sz w:val="26"/>
                <w:szCs w:val="26"/>
              </w:rPr>
            </w:pPr>
            <w:r w:rsidRPr="00DC5FE1">
              <w:rPr>
                <w:b/>
                <w:sz w:val="26"/>
                <w:szCs w:val="26"/>
              </w:rPr>
              <w:t>Кол-во часов в год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5FE1" w:rsidRPr="00DC5FE1" w:rsidRDefault="00DC5FE1" w:rsidP="00DC5FE1">
            <w:pPr>
              <w:tabs>
                <w:tab w:val="left" w:pos="6840"/>
              </w:tabs>
              <w:jc w:val="both"/>
              <w:rPr>
                <w:b/>
                <w:sz w:val="26"/>
                <w:szCs w:val="26"/>
              </w:rPr>
            </w:pPr>
            <w:r w:rsidRPr="00DC5FE1">
              <w:rPr>
                <w:b/>
                <w:sz w:val="26"/>
                <w:szCs w:val="26"/>
              </w:rPr>
              <w:t>Кол-во часов в неделю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5FE1" w:rsidRPr="00DC5FE1" w:rsidRDefault="00DC5FE1" w:rsidP="00DC5FE1">
            <w:pPr>
              <w:tabs>
                <w:tab w:val="left" w:pos="6840"/>
              </w:tabs>
              <w:jc w:val="both"/>
              <w:rPr>
                <w:b/>
                <w:sz w:val="26"/>
                <w:szCs w:val="26"/>
              </w:rPr>
            </w:pPr>
            <w:r w:rsidRPr="00DC5FE1">
              <w:rPr>
                <w:b/>
                <w:sz w:val="26"/>
                <w:szCs w:val="26"/>
              </w:rPr>
              <w:t>Режим обучения</w:t>
            </w:r>
          </w:p>
        </w:tc>
      </w:tr>
      <w:tr w:rsidR="00DC5FE1" w:rsidRPr="00DC5FE1" w:rsidTr="00DC5FE1">
        <w:trPr>
          <w:trHeight w:val="566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5FE1" w:rsidRPr="00DC5FE1" w:rsidRDefault="00DC5FE1" w:rsidP="00DC5FE1">
            <w:pPr>
              <w:tabs>
                <w:tab w:val="left" w:pos="6840"/>
              </w:tabs>
              <w:jc w:val="both"/>
              <w:rPr>
                <w:sz w:val="26"/>
                <w:szCs w:val="26"/>
              </w:rPr>
            </w:pPr>
            <w:r w:rsidRPr="00DC5FE1">
              <w:rPr>
                <w:sz w:val="26"/>
                <w:szCs w:val="26"/>
              </w:rPr>
              <w:t>Модуль № 2</w:t>
            </w:r>
          </w:p>
          <w:p w:rsidR="00DC5FE1" w:rsidRPr="00DC5FE1" w:rsidRDefault="00DC5FE1" w:rsidP="00DC5FE1">
            <w:pPr>
              <w:tabs>
                <w:tab w:val="left" w:pos="6840"/>
              </w:tabs>
              <w:jc w:val="both"/>
              <w:rPr>
                <w:sz w:val="26"/>
                <w:szCs w:val="26"/>
              </w:rPr>
            </w:pPr>
            <w:r w:rsidRPr="00DC5FE1">
              <w:rPr>
                <w:sz w:val="26"/>
                <w:szCs w:val="26"/>
              </w:rPr>
              <w:t>(возраст 5-6 лет)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5FE1" w:rsidRPr="00DC5FE1" w:rsidRDefault="00DC5FE1" w:rsidP="00DC5FE1">
            <w:pPr>
              <w:tabs>
                <w:tab w:val="left" w:pos="6840"/>
              </w:tabs>
              <w:jc w:val="both"/>
              <w:rPr>
                <w:sz w:val="26"/>
                <w:szCs w:val="26"/>
              </w:rPr>
            </w:pPr>
            <w:r w:rsidRPr="00DC5FE1">
              <w:rPr>
                <w:sz w:val="26"/>
                <w:szCs w:val="26"/>
              </w:rPr>
              <w:t>144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5FE1" w:rsidRPr="00DC5FE1" w:rsidRDefault="00AA30E5" w:rsidP="00DC5FE1">
            <w:pPr>
              <w:tabs>
                <w:tab w:val="left" w:pos="684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DC5FE1" w:rsidRPr="00DC5FE1">
              <w:rPr>
                <w:sz w:val="26"/>
                <w:szCs w:val="26"/>
              </w:rPr>
              <w:t xml:space="preserve"> 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5FE1" w:rsidRPr="00DC5FE1" w:rsidRDefault="00AA30E5" w:rsidP="00DC5FE1">
            <w:pPr>
              <w:tabs>
                <w:tab w:val="left" w:pos="684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DC5FE1" w:rsidRPr="00DC5FE1">
              <w:rPr>
                <w:sz w:val="26"/>
                <w:szCs w:val="26"/>
              </w:rPr>
              <w:t xml:space="preserve"> раза в неделю по 1 часу</w:t>
            </w:r>
          </w:p>
        </w:tc>
      </w:tr>
      <w:tr w:rsidR="00DC5FE1" w:rsidRPr="00DC5FE1" w:rsidTr="00DC5FE1">
        <w:trPr>
          <w:trHeight w:val="66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5FE1" w:rsidRPr="00DC5FE1" w:rsidRDefault="00DC5FE1" w:rsidP="00DC5FE1">
            <w:pPr>
              <w:tabs>
                <w:tab w:val="left" w:pos="6840"/>
              </w:tabs>
              <w:jc w:val="both"/>
              <w:rPr>
                <w:sz w:val="26"/>
                <w:szCs w:val="26"/>
              </w:rPr>
            </w:pPr>
            <w:r w:rsidRPr="00DC5FE1">
              <w:rPr>
                <w:sz w:val="26"/>
                <w:szCs w:val="26"/>
              </w:rPr>
              <w:t>Модуль № 3</w:t>
            </w:r>
          </w:p>
          <w:p w:rsidR="00DC5FE1" w:rsidRPr="00DC5FE1" w:rsidRDefault="00DC5FE1" w:rsidP="00DC5FE1">
            <w:pPr>
              <w:tabs>
                <w:tab w:val="left" w:pos="6840"/>
              </w:tabs>
              <w:jc w:val="both"/>
              <w:rPr>
                <w:sz w:val="26"/>
                <w:szCs w:val="26"/>
              </w:rPr>
            </w:pPr>
            <w:r w:rsidRPr="00DC5FE1">
              <w:rPr>
                <w:sz w:val="26"/>
                <w:szCs w:val="26"/>
              </w:rPr>
              <w:t>(возраст 6-7 лет)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5FE1" w:rsidRPr="00DC5FE1" w:rsidRDefault="00DC5FE1" w:rsidP="00DC5FE1">
            <w:pPr>
              <w:tabs>
                <w:tab w:val="left" w:pos="6840"/>
              </w:tabs>
              <w:jc w:val="both"/>
              <w:rPr>
                <w:sz w:val="26"/>
                <w:szCs w:val="26"/>
              </w:rPr>
            </w:pPr>
            <w:r w:rsidRPr="00DC5FE1">
              <w:rPr>
                <w:sz w:val="26"/>
                <w:szCs w:val="26"/>
              </w:rPr>
              <w:t>144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5FE1" w:rsidRPr="00DC5FE1" w:rsidRDefault="008E1F62" w:rsidP="00DC5FE1">
            <w:pPr>
              <w:tabs>
                <w:tab w:val="left" w:pos="684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5FE1" w:rsidRPr="00DC5FE1" w:rsidRDefault="00AA30E5" w:rsidP="00DC5FE1">
            <w:pPr>
              <w:tabs>
                <w:tab w:val="left" w:pos="684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DC5FE1" w:rsidRPr="00DC5FE1">
              <w:rPr>
                <w:sz w:val="26"/>
                <w:szCs w:val="26"/>
              </w:rPr>
              <w:t xml:space="preserve"> раза в неделю по 1 часу</w:t>
            </w:r>
          </w:p>
        </w:tc>
      </w:tr>
      <w:tr w:rsidR="00DC5FE1" w:rsidRPr="00DC5FE1" w:rsidTr="00DC5FE1">
        <w:trPr>
          <w:trHeight w:val="494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FE1" w:rsidRPr="00DC5FE1" w:rsidRDefault="00DC5FE1" w:rsidP="00DC5FE1">
            <w:pPr>
              <w:tabs>
                <w:tab w:val="left" w:pos="6840"/>
              </w:tabs>
              <w:jc w:val="both"/>
              <w:rPr>
                <w:sz w:val="26"/>
                <w:szCs w:val="26"/>
              </w:rPr>
            </w:pPr>
            <w:r w:rsidRPr="00DC5FE1">
              <w:rPr>
                <w:sz w:val="26"/>
                <w:szCs w:val="26"/>
              </w:rPr>
              <w:t>Всего: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FE1" w:rsidRPr="00DC5FE1" w:rsidRDefault="00AA30E5" w:rsidP="00DC5FE1">
            <w:pPr>
              <w:tabs>
                <w:tab w:val="left" w:pos="684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288</w:t>
            </w:r>
            <w:r w:rsidR="00DC5FE1" w:rsidRPr="00DC5FE1">
              <w:rPr>
                <w:sz w:val="26"/>
                <w:szCs w:val="26"/>
              </w:rPr>
              <w:t xml:space="preserve"> часа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FE1" w:rsidRPr="00DC5FE1" w:rsidRDefault="00DC5FE1" w:rsidP="00DC5FE1">
            <w:pPr>
              <w:tabs>
                <w:tab w:val="left" w:pos="6840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FE1" w:rsidRPr="00DC5FE1" w:rsidRDefault="00DC5FE1" w:rsidP="00DC5FE1">
            <w:pPr>
              <w:tabs>
                <w:tab w:val="left" w:pos="6840"/>
              </w:tabs>
              <w:jc w:val="both"/>
              <w:rPr>
                <w:sz w:val="26"/>
                <w:szCs w:val="26"/>
              </w:rPr>
            </w:pPr>
          </w:p>
        </w:tc>
      </w:tr>
    </w:tbl>
    <w:p w:rsidR="00DC5FE1" w:rsidRPr="00DC5FE1" w:rsidRDefault="00DC5FE1" w:rsidP="00DC5FE1">
      <w:pPr>
        <w:tabs>
          <w:tab w:val="left" w:pos="6840"/>
        </w:tabs>
        <w:jc w:val="both"/>
        <w:rPr>
          <w:sz w:val="26"/>
          <w:szCs w:val="26"/>
        </w:rPr>
      </w:pPr>
      <w:r w:rsidRPr="00DC5FE1">
        <w:rPr>
          <w:sz w:val="26"/>
          <w:szCs w:val="26"/>
        </w:rPr>
        <w:t xml:space="preserve"> </w:t>
      </w:r>
    </w:p>
    <w:p w:rsidR="00DC5FE1" w:rsidRPr="00DC5FE1" w:rsidRDefault="00DC5FE1" w:rsidP="00DC5FE1">
      <w:pPr>
        <w:pStyle w:val="af"/>
        <w:ind w:firstLine="709"/>
        <w:jc w:val="both"/>
        <w:rPr>
          <w:sz w:val="26"/>
          <w:szCs w:val="26"/>
        </w:rPr>
      </w:pPr>
      <w:r w:rsidRPr="00DC5FE1">
        <w:rPr>
          <w:sz w:val="26"/>
          <w:szCs w:val="26"/>
        </w:rPr>
        <w:t xml:space="preserve">Следует отметить, что </w:t>
      </w:r>
      <w:r w:rsidRPr="00676A91">
        <w:rPr>
          <w:b/>
          <w:sz w:val="26"/>
          <w:szCs w:val="26"/>
        </w:rPr>
        <w:t>вид деятельности на занятиях – комбинированный.</w:t>
      </w:r>
    </w:p>
    <w:p w:rsidR="00DC5FE1" w:rsidRPr="00DC5FE1" w:rsidRDefault="00DC5FE1" w:rsidP="00DC5FE1">
      <w:pPr>
        <w:pStyle w:val="af"/>
        <w:ind w:firstLine="709"/>
        <w:jc w:val="both"/>
        <w:rPr>
          <w:sz w:val="26"/>
          <w:szCs w:val="26"/>
        </w:rPr>
      </w:pPr>
      <w:r w:rsidRPr="00DC5FE1">
        <w:rPr>
          <w:sz w:val="26"/>
          <w:szCs w:val="26"/>
        </w:rPr>
        <w:t xml:space="preserve">После прохождения программы первого (и последующих) модулей, при достижении планируемых результатов, учащиеся получают возможность продолжить освоение программы на следующий год. </w:t>
      </w:r>
    </w:p>
    <w:p w:rsidR="00DC5FE1" w:rsidRPr="00DC5FE1" w:rsidRDefault="00DC5FE1" w:rsidP="00DC5FE1">
      <w:pPr>
        <w:pStyle w:val="af"/>
        <w:jc w:val="both"/>
        <w:rPr>
          <w:sz w:val="26"/>
          <w:szCs w:val="26"/>
        </w:rPr>
      </w:pPr>
      <w:r w:rsidRPr="00DC5FE1">
        <w:rPr>
          <w:sz w:val="26"/>
          <w:szCs w:val="26"/>
        </w:rPr>
        <w:t xml:space="preserve">         </w:t>
      </w:r>
      <w:r w:rsidRPr="00676A91">
        <w:rPr>
          <w:b/>
          <w:sz w:val="26"/>
          <w:szCs w:val="26"/>
        </w:rPr>
        <w:t>Кадровое обеспечение.</w:t>
      </w:r>
      <w:r w:rsidRPr="00DC5FE1">
        <w:rPr>
          <w:sz w:val="26"/>
          <w:szCs w:val="26"/>
        </w:rPr>
        <w:t xml:space="preserve"> По данной программе может работать педагог дополнительного образования, имеющий среднее - специальное или высшее профильное педагогическое образование.</w:t>
      </w:r>
    </w:p>
    <w:p w:rsidR="00DC5FE1" w:rsidRPr="00DC5FE1" w:rsidRDefault="00DC5FE1" w:rsidP="00DC5FE1">
      <w:pPr>
        <w:pStyle w:val="af"/>
        <w:ind w:firstLine="709"/>
        <w:jc w:val="both"/>
        <w:rPr>
          <w:sz w:val="26"/>
          <w:szCs w:val="26"/>
        </w:rPr>
      </w:pPr>
      <w:r w:rsidRPr="00DC5FE1">
        <w:rPr>
          <w:sz w:val="26"/>
          <w:szCs w:val="26"/>
        </w:rPr>
        <w:t>Программа «Один год до школы» реализуется в учебном кабинете, актовом зале МБУ ДО ЦРДИП «Витамин» г. Вязьмы.</w:t>
      </w:r>
    </w:p>
    <w:p w:rsidR="00DC5FE1" w:rsidRPr="00DC5FE1" w:rsidRDefault="00A14F53" w:rsidP="00DC5FE1">
      <w:pPr>
        <w:pStyle w:val="a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Особенностью программы «Два</w:t>
      </w:r>
      <w:r w:rsidR="00DC5FE1" w:rsidRPr="00DC5FE1">
        <w:rPr>
          <w:sz w:val="26"/>
          <w:szCs w:val="26"/>
        </w:rPr>
        <w:t xml:space="preserve"> год</w:t>
      </w:r>
      <w:r>
        <w:rPr>
          <w:sz w:val="26"/>
          <w:szCs w:val="26"/>
        </w:rPr>
        <w:t>а</w:t>
      </w:r>
      <w:r w:rsidR="00DC5FE1" w:rsidRPr="00DC5FE1">
        <w:rPr>
          <w:sz w:val="26"/>
          <w:szCs w:val="26"/>
        </w:rPr>
        <w:t xml:space="preserve"> до школы» является ее </w:t>
      </w:r>
      <w:r w:rsidR="00DC5FE1" w:rsidRPr="00676A91">
        <w:rPr>
          <w:b/>
          <w:sz w:val="26"/>
          <w:szCs w:val="26"/>
        </w:rPr>
        <w:t>доступность для детей с ограниченными возможностями здоровья (ОВЗ),</w:t>
      </w:r>
      <w:r w:rsidR="00DC5FE1" w:rsidRPr="00DC5FE1">
        <w:rPr>
          <w:sz w:val="26"/>
          <w:szCs w:val="26"/>
        </w:rPr>
        <w:t xml:space="preserve"> причем даже дети с легкой формой ментальной инвалидности смогут освоить задания,  игры, приемы </w:t>
      </w:r>
      <w:r w:rsidR="00DC5FE1" w:rsidRPr="00DC5FE1">
        <w:rPr>
          <w:sz w:val="26"/>
          <w:szCs w:val="26"/>
        </w:rPr>
        <w:lastRenderedPageBreak/>
        <w:t>и виды деятельности, предусмотренные программой. Особенно актуальной данная программа станет для детей – инвалидов, которым по рекомендациям медико-психолого-педагогической комиссии рекомендованы занятия по дополнительным общеразвивающим программам социально-педагогической направленности.</w:t>
      </w:r>
    </w:p>
    <w:p w:rsidR="00DC5FE1" w:rsidRPr="00DC5FE1" w:rsidRDefault="00DC5FE1" w:rsidP="00DC5FE1">
      <w:pPr>
        <w:pStyle w:val="af"/>
        <w:ind w:firstLine="709"/>
        <w:jc w:val="both"/>
        <w:rPr>
          <w:sz w:val="26"/>
          <w:szCs w:val="26"/>
        </w:rPr>
      </w:pPr>
      <w:r w:rsidRPr="00DC5FE1">
        <w:rPr>
          <w:sz w:val="26"/>
          <w:szCs w:val="26"/>
        </w:rPr>
        <w:t xml:space="preserve">Освоить программу смогут дети, находящиеся в </w:t>
      </w:r>
      <w:r w:rsidRPr="00676A91">
        <w:rPr>
          <w:b/>
          <w:sz w:val="26"/>
          <w:szCs w:val="26"/>
        </w:rPr>
        <w:t>трудных жизненных ситуациях,</w:t>
      </w:r>
      <w:r w:rsidRPr="00DC5FE1">
        <w:rPr>
          <w:sz w:val="26"/>
          <w:szCs w:val="26"/>
        </w:rPr>
        <w:t xml:space="preserve"> так как она не предусматривает дорогостоящих материалов и специального оборудования, и дети, проявляющие выдающиеся способности. Также данную программу можно применить для детей из сельской местности, используя дистанционное обучение.</w:t>
      </w:r>
    </w:p>
    <w:p w:rsidR="00DC5FE1" w:rsidRPr="00DC5FE1" w:rsidRDefault="00C3051B" w:rsidP="00DC5FE1">
      <w:pPr>
        <w:pStyle w:val="af"/>
        <w:ind w:firstLine="709"/>
        <w:jc w:val="both"/>
        <w:rPr>
          <w:sz w:val="26"/>
          <w:szCs w:val="26"/>
        </w:rPr>
      </w:pPr>
      <w:r w:rsidRPr="00C3051B">
        <w:rPr>
          <w:sz w:val="26"/>
          <w:szCs w:val="26"/>
        </w:rPr>
        <w:t>П</w:t>
      </w:r>
      <w:r w:rsidR="00DC5FE1" w:rsidRPr="00DC5FE1">
        <w:rPr>
          <w:sz w:val="26"/>
          <w:szCs w:val="26"/>
        </w:rPr>
        <w:t>рограмма мож</w:t>
      </w:r>
      <w:r>
        <w:rPr>
          <w:sz w:val="26"/>
          <w:szCs w:val="26"/>
        </w:rPr>
        <w:t>ет быть реализована в дистанционное</w:t>
      </w:r>
      <w:r w:rsidR="00DC5FE1" w:rsidRPr="00DC5FE1">
        <w:rPr>
          <w:sz w:val="26"/>
          <w:szCs w:val="26"/>
        </w:rPr>
        <w:t xml:space="preserve"> обучение.  Для дистанционного обучения могут использоваться следующие </w:t>
      </w:r>
      <w:proofErr w:type="gramStart"/>
      <w:r w:rsidR="00DC5FE1" w:rsidRPr="00DC5FE1">
        <w:rPr>
          <w:sz w:val="26"/>
          <w:szCs w:val="26"/>
        </w:rPr>
        <w:t>интернет-платформы</w:t>
      </w:r>
      <w:proofErr w:type="gramEnd"/>
      <w:r w:rsidR="00DC5FE1" w:rsidRPr="00DC5FE1">
        <w:rPr>
          <w:sz w:val="26"/>
          <w:szCs w:val="26"/>
        </w:rPr>
        <w:t xml:space="preserve"> </w:t>
      </w:r>
      <w:proofErr w:type="spellStart"/>
      <w:r w:rsidR="00DC5FE1" w:rsidRPr="00DC5FE1">
        <w:rPr>
          <w:sz w:val="26"/>
          <w:szCs w:val="26"/>
        </w:rPr>
        <w:t>WhatsApp</w:t>
      </w:r>
      <w:proofErr w:type="spellEnd"/>
      <w:r w:rsidR="00DC5FE1" w:rsidRPr="00DC5FE1">
        <w:rPr>
          <w:sz w:val="26"/>
          <w:szCs w:val="26"/>
        </w:rPr>
        <w:t xml:space="preserve">, </w:t>
      </w:r>
      <w:proofErr w:type="spellStart"/>
      <w:r w:rsidR="00DC5FE1" w:rsidRPr="00DC5FE1">
        <w:rPr>
          <w:sz w:val="26"/>
          <w:szCs w:val="26"/>
        </w:rPr>
        <w:t>Zoom</w:t>
      </w:r>
      <w:proofErr w:type="spellEnd"/>
      <w:r w:rsidR="00DC5FE1" w:rsidRPr="00DC5FE1">
        <w:rPr>
          <w:sz w:val="26"/>
          <w:szCs w:val="26"/>
        </w:rPr>
        <w:t> и др. Занятия могут проходить в он-</w:t>
      </w:r>
      <w:proofErr w:type="spellStart"/>
      <w:r w:rsidR="00DC5FE1" w:rsidRPr="00DC5FE1">
        <w:rPr>
          <w:sz w:val="26"/>
          <w:szCs w:val="26"/>
        </w:rPr>
        <w:t>лайн</w:t>
      </w:r>
      <w:proofErr w:type="spellEnd"/>
      <w:r w:rsidR="00DC5FE1" w:rsidRPr="00DC5FE1">
        <w:rPr>
          <w:sz w:val="26"/>
          <w:szCs w:val="26"/>
        </w:rPr>
        <w:t xml:space="preserve"> режиме, так и оф-</w:t>
      </w:r>
      <w:proofErr w:type="spellStart"/>
      <w:r w:rsidR="00DC5FE1" w:rsidRPr="00DC5FE1">
        <w:rPr>
          <w:sz w:val="26"/>
          <w:szCs w:val="26"/>
        </w:rPr>
        <w:t>лайн</w:t>
      </w:r>
      <w:proofErr w:type="spellEnd"/>
      <w:r w:rsidR="00DC5FE1" w:rsidRPr="00DC5FE1">
        <w:rPr>
          <w:sz w:val="26"/>
          <w:szCs w:val="26"/>
        </w:rPr>
        <w:t xml:space="preserve"> режиме.</w:t>
      </w:r>
    </w:p>
    <w:p w:rsidR="00DC5FE1" w:rsidRPr="00DC5FE1" w:rsidRDefault="00DC5FE1" w:rsidP="00DC5FE1">
      <w:pPr>
        <w:pStyle w:val="af"/>
        <w:ind w:firstLine="709"/>
        <w:jc w:val="both"/>
        <w:rPr>
          <w:sz w:val="26"/>
          <w:szCs w:val="26"/>
        </w:rPr>
      </w:pPr>
      <w:r w:rsidRPr="00DC5FE1">
        <w:rPr>
          <w:bCs/>
          <w:sz w:val="26"/>
          <w:szCs w:val="26"/>
        </w:rPr>
        <w:t>Возможные формы занятия:</w:t>
      </w:r>
    </w:p>
    <w:p w:rsidR="00DC5FE1" w:rsidRPr="00DC5FE1" w:rsidRDefault="00DC5FE1" w:rsidP="00DC5FE1">
      <w:pPr>
        <w:pStyle w:val="af"/>
        <w:jc w:val="both"/>
        <w:rPr>
          <w:sz w:val="26"/>
          <w:szCs w:val="26"/>
        </w:rPr>
      </w:pPr>
      <w:r w:rsidRPr="00DC5FE1">
        <w:rPr>
          <w:sz w:val="26"/>
          <w:szCs w:val="26"/>
        </w:rPr>
        <w:t>- занятия в формате презентации;</w:t>
      </w:r>
    </w:p>
    <w:p w:rsidR="00DC5FE1" w:rsidRPr="00DC5FE1" w:rsidRDefault="00DC5FE1" w:rsidP="00DC5FE1">
      <w:pPr>
        <w:pStyle w:val="af"/>
        <w:jc w:val="both"/>
        <w:rPr>
          <w:sz w:val="26"/>
          <w:szCs w:val="26"/>
        </w:rPr>
      </w:pPr>
      <w:r w:rsidRPr="00DC5FE1">
        <w:rPr>
          <w:sz w:val="26"/>
          <w:szCs w:val="26"/>
        </w:rPr>
        <w:t>- занятия в формате видео ролика;</w:t>
      </w:r>
    </w:p>
    <w:p w:rsidR="00DC5FE1" w:rsidRPr="00DC5FE1" w:rsidRDefault="00DC5FE1" w:rsidP="00DC5FE1">
      <w:pPr>
        <w:pStyle w:val="af"/>
        <w:jc w:val="both"/>
        <w:rPr>
          <w:sz w:val="26"/>
          <w:szCs w:val="26"/>
        </w:rPr>
      </w:pPr>
      <w:r w:rsidRPr="00DC5FE1">
        <w:rPr>
          <w:sz w:val="26"/>
          <w:szCs w:val="26"/>
        </w:rPr>
        <w:t>- игра;</w:t>
      </w:r>
    </w:p>
    <w:p w:rsidR="00DC5FE1" w:rsidRPr="007C1700" w:rsidRDefault="007C1700" w:rsidP="007C1700">
      <w:pPr>
        <w:pStyle w:val="af"/>
        <w:jc w:val="both"/>
        <w:rPr>
          <w:sz w:val="26"/>
          <w:szCs w:val="26"/>
        </w:rPr>
      </w:pPr>
      <w:r>
        <w:rPr>
          <w:sz w:val="26"/>
          <w:szCs w:val="26"/>
        </w:rPr>
        <w:t>- конференции.</w:t>
      </w:r>
    </w:p>
    <w:p w:rsidR="00CA6567" w:rsidRDefault="00CA6567" w:rsidP="001A4E36">
      <w:pPr>
        <w:tabs>
          <w:tab w:val="left" w:pos="6840"/>
        </w:tabs>
        <w:jc w:val="both"/>
        <w:rPr>
          <w:sz w:val="26"/>
          <w:szCs w:val="26"/>
        </w:rPr>
      </w:pPr>
    </w:p>
    <w:p w:rsidR="001A4E36" w:rsidRDefault="001A4E36" w:rsidP="00CA6567">
      <w:pPr>
        <w:tabs>
          <w:tab w:val="left" w:pos="6840"/>
        </w:tabs>
        <w:rPr>
          <w:b/>
          <w:sz w:val="26"/>
          <w:szCs w:val="26"/>
        </w:rPr>
      </w:pPr>
      <w:r w:rsidRPr="001A4E36">
        <w:rPr>
          <w:b/>
          <w:sz w:val="26"/>
          <w:szCs w:val="26"/>
        </w:rPr>
        <w:t>Литература:</w:t>
      </w:r>
    </w:p>
    <w:p w:rsidR="00A35485" w:rsidRDefault="00A35485" w:rsidP="00B6525D">
      <w:pPr>
        <w:pStyle w:val="a3"/>
        <w:numPr>
          <w:ilvl w:val="0"/>
          <w:numId w:val="3"/>
        </w:numPr>
        <w:tabs>
          <w:tab w:val="left" w:pos="6840"/>
        </w:tabs>
        <w:jc w:val="both"/>
        <w:rPr>
          <w:sz w:val="26"/>
          <w:szCs w:val="26"/>
        </w:rPr>
      </w:pPr>
      <w:proofErr w:type="spellStart"/>
      <w:r w:rsidRPr="00A35485">
        <w:rPr>
          <w:sz w:val="26"/>
          <w:szCs w:val="26"/>
        </w:rPr>
        <w:t>Л.Г.Петерсон</w:t>
      </w:r>
      <w:proofErr w:type="spellEnd"/>
      <w:r w:rsidRPr="00A35485">
        <w:rPr>
          <w:sz w:val="26"/>
          <w:szCs w:val="26"/>
        </w:rPr>
        <w:t xml:space="preserve">, </w:t>
      </w:r>
      <w:proofErr w:type="spellStart"/>
      <w:r w:rsidRPr="00A35485">
        <w:rPr>
          <w:sz w:val="26"/>
          <w:szCs w:val="26"/>
        </w:rPr>
        <w:t>Н.П.Холина</w:t>
      </w:r>
      <w:proofErr w:type="spellEnd"/>
      <w:r>
        <w:rPr>
          <w:sz w:val="26"/>
          <w:szCs w:val="26"/>
        </w:rPr>
        <w:t>. Раз-ступенька, два ступенька…</w:t>
      </w:r>
      <w:r w:rsidR="00D200DD">
        <w:rPr>
          <w:sz w:val="26"/>
          <w:szCs w:val="26"/>
        </w:rPr>
        <w:t xml:space="preserve"> </w:t>
      </w:r>
      <w:r>
        <w:rPr>
          <w:sz w:val="26"/>
          <w:szCs w:val="26"/>
        </w:rPr>
        <w:t>Практический курс математики для дошкольников. Методические рекомендации</w:t>
      </w:r>
      <w:r w:rsidR="00D200DD">
        <w:rPr>
          <w:sz w:val="26"/>
          <w:szCs w:val="26"/>
        </w:rPr>
        <w:t>. Изд.</w:t>
      </w:r>
      <w:r w:rsidR="007F36C3">
        <w:rPr>
          <w:sz w:val="26"/>
          <w:szCs w:val="26"/>
        </w:rPr>
        <w:t xml:space="preserve"> 3-е, доп. </w:t>
      </w:r>
      <w:r w:rsidR="00D200DD">
        <w:rPr>
          <w:sz w:val="26"/>
          <w:szCs w:val="26"/>
        </w:rPr>
        <w:t>и</w:t>
      </w:r>
      <w:r w:rsidR="007F36C3">
        <w:rPr>
          <w:sz w:val="26"/>
          <w:szCs w:val="26"/>
        </w:rPr>
        <w:t xml:space="preserve"> </w:t>
      </w:r>
      <w:proofErr w:type="spellStart"/>
      <w:r w:rsidR="007F36C3">
        <w:rPr>
          <w:sz w:val="26"/>
          <w:szCs w:val="26"/>
        </w:rPr>
        <w:t>перераб</w:t>
      </w:r>
      <w:proofErr w:type="spellEnd"/>
      <w:r w:rsidR="007F36C3">
        <w:rPr>
          <w:sz w:val="26"/>
          <w:szCs w:val="26"/>
        </w:rPr>
        <w:t xml:space="preserve">. / </w:t>
      </w:r>
      <w:proofErr w:type="spellStart"/>
      <w:r w:rsidR="007F36C3" w:rsidRPr="007F36C3">
        <w:rPr>
          <w:sz w:val="26"/>
          <w:szCs w:val="26"/>
        </w:rPr>
        <w:t>Л.Г.Петерсон</w:t>
      </w:r>
      <w:proofErr w:type="spellEnd"/>
      <w:r w:rsidR="007F36C3" w:rsidRPr="007F36C3">
        <w:rPr>
          <w:sz w:val="26"/>
          <w:szCs w:val="26"/>
        </w:rPr>
        <w:t xml:space="preserve">, </w:t>
      </w:r>
      <w:proofErr w:type="spellStart"/>
      <w:r w:rsidR="007F36C3" w:rsidRPr="007F36C3">
        <w:rPr>
          <w:sz w:val="26"/>
          <w:szCs w:val="26"/>
        </w:rPr>
        <w:t>Н.П.Холина</w:t>
      </w:r>
      <w:proofErr w:type="spellEnd"/>
      <w:r w:rsidR="007F36C3" w:rsidRPr="007F36C3">
        <w:rPr>
          <w:sz w:val="26"/>
          <w:szCs w:val="26"/>
        </w:rPr>
        <w:t>.</w:t>
      </w:r>
      <w:r w:rsidR="007F36C3">
        <w:rPr>
          <w:sz w:val="26"/>
          <w:szCs w:val="26"/>
        </w:rPr>
        <w:t xml:space="preserve"> – М.: Издательство «</w:t>
      </w:r>
      <w:proofErr w:type="spellStart"/>
      <w:r w:rsidR="007F36C3">
        <w:rPr>
          <w:sz w:val="26"/>
          <w:szCs w:val="26"/>
        </w:rPr>
        <w:t>Ювента</w:t>
      </w:r>
      <w:proofErr w:type="spellEnd"/>
      <w:r w:rsidR="007F36C3">
        <w:rPr>
          <w:sz w:val="26"/>
          <w:szCs w:val="26"/>
        </w:rPr>
        <w:t>», 2009. – 236с.</w:t>
      </w:r>
      <w:proofErr w:type="gramStart"/>
      <w:r w:rsidR="007F36C3">
        <w:rPr>
          <w:sz w:val="26"/>
          <w:szCs w:val="26"/>
        </w:rPr>
        <w:t>:и</w:t>
      </w:r>
      <w:proofErr w:type="gramEnd"/>
      <w:r w:rsidR="007F36C3">
        <w:rPr>
          <w:sz w:val="26"/>
          <w:szCs w:val="26"/>
        </w:rPr>
        <w:t>л.</w:t>
      </w:r>
    </w:p>
    <w:p w:rsidR="00D200DD" w:rsidRDefault="005F6DA4" w:rsidP="00B6525D">
      <w:pPr>
        <w:pStyle w:val="a3"/>
        <w:numPr>
          <w:ilvl w:val="0"/>
          <w:numId w:val="3"/>
        </w:numPr>
        <w:tabs>
          <w:tab w:val="left" w:pos="6840"/>
        </w:tabs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Л.Г.Петерсон</w:t>
      </w:r>
      <w:proofErr w:type="spellEnd"/>
      <w:r w:rsidR="00D200DD" w:rsidRPr="00D200DD">
        <w:rPr>
          <w:sz w:val="26"/>
          <w:szCs w:val="26"/>
        </w:rPr>
        <w:t>.</w:t>
      </w:r>
      <w:r w:rsidR="00D200DD">
        <w:rPr>
          <w:sz w:val="26"/>
          <w:szCs w:val="26"/>
        </w:rPr>
        <w:t xml:space="preserve"> Учебная тетрадь</w:t>
      </w:r>
      <w:r w:rsidR="00D200DD" w:rsidRPr="00D200DD">
        <w:rPr>
          <w:sz w:val="26"/>
          <w:szCs w:val="26"/>
        </w:rPr>
        <w:t xml:space="preserve"> Раз-ступенька, два ступенька…</w:t>
      </w:r>
      <w:r w:rsidR="00D200DD">
        <w:rPr>
          <w:sz w:val="26"/>
          <w:szCs w:val="26"/>
        </w:rPr>
        <w:t xml:space="preserve"> Математика для детей </w:t>
      </w:r>
      <w:r>
        <w:rPr>
          <w:sz w:val="26"/>
          <w:szCs w:val="26"/>
        </w:rPr>
        <w:t>5-6</w:t>
      </w:r>
      <w:r w:rsidR="00D200DD">
        <w:rPr>
          <w:sz w:val="26"/>
          <w:szCs w:val="26"/>
        </w:rPr>
        <w:t xml:space="preserve"> лет. Часть 2.</w:t>
      </w:r>
      <w:r w:rsidR="00D200DD" w:rsidRPr="00D200DD">
        <w:rPr>
          <w:sz w:val="26"/>
          <w:szCs w:val="26"/>
        </w:rPr>
        <w:t xml:space="preserve"> </w:t>
      </w:r>
      <w:r>
        <w:rPr>
          <w:sz w:val="26"/>
          <w:szCs w:val="26"/>
        </w:rPr>
        <w:t>Издание 5</w:t>
      </w:r>
      <w:r w:rsidR="00D200DD">
        <w:rPr>
          <w:sz w:val="26"/>
          <w:szCs w:val="26"/>
        </w:rPr>
        <w:t>-е</w:t>
      </w:r>
      <w:r>
        <w:rPr>
          <w:sz w:val="26"/>
          <w:szCs w:val="26"/>
        </w:rPr>
        <w:t xml:space="preserve"> изд.</w:t>
      </w:r>
      <w:r w:rsidR="00D200DD" w:rsidRPr="00D200DD">
        <w:rPr>
          <w:sz w:val="26"/>
          <w:szCs w:val="26"/>
        </w:rPr>
        <w:t xml:space="preserve">/ </w:t>
      </w:r>
      <w:proofErr w:type="spellStart"/>
      <w:r w:rsidR="00D200DD" w:rsidRPr="00D200DD">
        <w:rPr>
          <w:sz w:val="26"/>
          <w:szCs w:val="26"/>
        </w:rPr>
        <w:t>Л.Г.Петерсон</w:t>
      </w:r>
      <w:proofErr w:type="spellEnd"/>
      <w:r w:rsidR="00D200DD" w:rsidRPr="00D200DD">
        <w:rPr>
          <w:sz w:val="26"/>
          <w:szCs w:val="26"/>
        </w:rPr>
        <w:t xml:space="preserve">, </w:t>
      </w:r>
      <w:proofErr w:type="spellStart"/>
      <w:r w:rsidR="00D200DD" w:rsidRPr="00D200DD">
        <w:rPr>
          <w:sz w:val="26"/>
          <w:szCs w:val="26"/>
        </w:rPr>
        <w:t>Н.П.Хол</w:t>
      </w:r>
      <w:r>
        <w:rPr>
          <w:sz w:val="26"/>
          <w:szCs w:val="26"/>
        </w:rPr>
        <w:t>ина</w:t>
      </w:r>
      <w:proofErr w:type="spellEnd"/>
      <w:r>
        <w:rPr>
          <w:sz w:val="26"/>
          <w:szCs w:val="26"/>
        </w:rPr>
        <w:t>. – М.: БИНОМ. Лаборатория знаний, 2021</w:t>
      </w:r>
      <w:r w:rsidR="00D200DD">
        <w:rPr>
          <w:sz w:val="26"/>
          <w:szCs w:val="26"/>
        </w:rPr>
        <w:t>. – 64 с.: ил.</w:t>
      </w:r>
    </w:p>
    <w:p w:rsidR="005F6DA4" w:rsidRDefault="005F6DA4" w:rsidP="00B6525D">
      <w:pPr>
        <w:pStyle w:val="a3"/>
        <w:numPr>
          <w:ilvl w:val="0"/>
          <w:numId w:val="3"/>
        </w:numPr>
        <w:tabs>
          <w:tab w:val="left" w:pos="6840"/>
        </w:tabs>
        <w:jc w:val="both"/>
        <w:rPr>
          <w:sz w:val="26"/>
          <w:szCs w:val="26"/>
        </w:rPr>
      </w:pPr>
      <w:r>
        <w:rPr>
          <w:sz w:val="26"/>
          <w:szCs w:val="26"/>
        </w:rPr>
        <w:t>Игнатьева Л.В., Колесникова Е.В. Азбука. Мой первый учебник. – М.: Издательство «</w:t>
      </w:r>
      <w:proofErr w:type="spellStart"/>
      <w:r>
        <w:rPr>
          <w:sz w:val="26"/>
          <w:szCs w:val="26"/>
        </w:rPr>
        <w:t>Ювнта</w:t>
      </w:r>
      <w:proofErr w:type="spellEnd"/>
      <w:r>
        <w:rPr>
          <w:sz w:val="26"/>
          <w:szCs w:val="26"/>
        </w:rPr>
        <w:t xml:space="preserve">», 2009. – 96 </w:t>
      </w:r>
      <w:proofErr w:type="spellStart"/>
      <w:r>
        <w:rPr>
          <w:sz w:val="26"/>
          <w:szCs w:val="26"/>
        </w:rPr>
        <w:t>с.</w:t>
      </w:r>
      <w:proofErr w:type="gramStart"/>
      <w:r>
        <w:rPr>
          <w:sz w:val="26"/>
          <w:szCs w:val="26"/>
        </w:rPr>
        <w:t>:и</w:t>
      </w:r>
      <w:proofErr w:type="gramEnd"/>
      <w:r>
        <w:rPr>
          <w:sz w:val="26"/>
          <w:szCs w:val="26"/>
        </w:rPr>
        <w:t>л</w:t>
      </w:r>
      <w:proofErr w:type="spellEnd"/>
      <w:r>
        <w:rPr>
          <w:sz w:val="26"/>
          <w:szCs w:val="26"/>
        </w:rPr>
        <w:t>.</w:t>
      </w:r>
    </w:p>
    <w:p w:rsidR="005F6DA4" w:rsidRDefault="005F6DA4" w:rsidP="00B6525D">
      <w:pPr>
        <w:pStyle w:val="a3"/>
        <w:numPr>
          <w:ilvl w:val="0"/>
          <w:numId w:val="3"/>
        </w:numPr>
        <w:tabs>
          <w:tab w:val="left" w:pos="6840"/>
        </w:tabs>
        <w:jc w:val="both"/>
        <w:rPr>
          <w:sz w:val="26"/>
          <w:szCs w:val="26"/>
        </w:rPr>
      </w:pPr>
      <w:r>
        <w:rPr>
          <w:sz w:val="26"/>
          <w:szCs w:val="26"/>
        </w:rPr>
        <w:t>Игнатьева Л.В. Читаю и пишу. Рабочая тетрадь №1 к книге «Азбука. Мой первый учебник»</w:t>
      </w:r>
      <w:r w:rsidR="002456A6">
        <w:rPr>
          <w:sz w:val="26"/>
          <w:szCs w:val="26"/>
        </w:rPr>
        <w:t xml:space="preserve"> </w:t>
      </w:r>
      <w:r>
        <w:rPr>
          <w:sz w:val="26"/>
          <w:szCs w:val="26"/>
        </w:rPr>
        <w:t>/</w:t>
      </w:r>
      <w:r w:rsidR="002456A6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Л.В.Игнатьева</w:t>
      </w:r>
      <w:proofErr w:type="spellEnd"/>
      <w:r>
        <w:rPr>
          <w:sz w:val="26"/>
          <w:szCs w:val="26"/>
        </w:rPr>
        <w:t>. – М.:</w:t>
      </w:r>
      <w:proofErr w:type="spellStart"/>
      <w:r>
        <w:rPr>
          <w:sz w:val="26"/>
          <w:szCs w:val="26"/>
        </w:rPr>
        <w:t>Ювента</w:t>
      </w:r>
      <w:proofErr w:type="spellEnd"/>
      <w:r>
        <w:rPr>
          <w:sz w:val="26"/>
          <w:szCs w:val="26"/>
        </w:rPr>
        <w:t>, 2014. – 48 с.: ил.</w:t>
      </w:r>
    </w:p>
    <w:p w:rsidR="006A1B20" w:rsidRPr="006A1B20" w:rsidRDefault="006A1B20" w:rsidP="00B6525D">
      <w:pPr>
        <w:pStyle w:val="a3"/>
        <w:numPr>
          <w:ilvl w:val="0"/>
          <w:numId w:val="3"/>
        </w:numPr>
        <w:rPr>
          <w:sz w:val="26"/>
          <w:szCs w:val="26"/>
        </w:rPr>
      </w:pPr>
      <w:r w:rsidRPr="006A1B20">
        <w:rPr>
          <w:sz w:val="26"/>
          <w:szCs w:val="26"/>
        </w:rPr>
        <w:t xml:space="preserve">Игнатьева Л.В. </w:t>
      </w:r>
      <w:r>
        <w:rPr>
          <w:sz w:val="26"/>
          <w:szCs w:val="26"/>
        </w:rPr>
        <w:t>Читаю и пишу. Рабочая тетрадь №2</w:t>
      </w:r>
      <w:r w:rsidRPr="006A1B20">
        <w:rPr>
          <w:sz w:val="26"/>
          <w:szCs w:val="26"/>
        </w:rPr>
        <w:t xml:space="preserve"> к книге «Азбука. Мой первый учебник» / </w:t>
      </w:r>
      <w:proofErr w:type="spellStart"/>
      <w:r w:rsidRPr="006A1B20">
        <w:rPr>
          <w:sz w:val="26"/>
          <w:szCs w:val="26"/>
        </w:rPr>
        <w:t>Л.В.Иг</w:t>
      </w:r>
      <w:r>
        <w:rPr>
          <w:sz w:val="26"/>
          <w:szCs w:val="26"/>
        </w:rPr>
        <w:t>натьева</w:t>
      </w:r>
      <w:proofErr w:type="spellEnd"/>
      <w:r>
        <w:rPr>
          <w:sz w:val="26"/>
          <w:szCs w:val="26"/>
        </w:rPr>
        <w:t>. – М.:</w:t>
      </w:r>
      <w:proofErr w:type="spellStart"/>
      <w:r>
        <w:rPr>
          <w:sz w:val="26"/>
          <w:szCs w:val="26"/>
        </w:rPr>
        <w:t>Ювента</w:t>
      </w:r>
      <w:proofErr w:type="spellEnd"/>
      <w:r>
        <w:rPr>
          <w:sz w:val="26"/>
          <w:szCs w:val="26"/>
        </w:rPr>
        <w:t>, 2014. – 32</w:t>
      </w:r>
      <w:r w:rsidRPr="006A1B20">
        <w:rPr>
          <w:sz w:val="26"/>
          <w:szCs w:val="26"/>
        </w:rPr>
        <w:t xml:space="preserve"> с.: ил.</w:t>
      </w:r>
    </w:p>
    <w:p w:rsidR="001756E6" w:rsidRPr="00A35485" w:rsidRDefault="006805DB" w:rsidP="00B6525D">
      <w:pPr>
        <w:pStyle w:val="a3"/>
        <w:numPr>
          <w:ilvl w:val="0"/>
          <w:numId w:val="3"/>
        </w:numPr>
        <w:tabs>
          <w:tab w:val="left" w:pos="6840"/>
        </w:tabs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О.С.Ушакова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Е.М.Струнина</w:t>
      </w:r>
      <w:proofErr w:type="spellEnd"/>
      <w:r>
        <w:rPr>
          <w:sz w:val="26"/>
          <w:szCs w:val="26"/>
        </w:rPr>
        <w:t xml:space="preserve">. </w:t>
      </w:r>
      <w:r w:rsidR="00520987">
        <w:rPr>
          <w:sz w:val="26"/>
          <w:szCs w:val="26"/>
        </w:rPr>
        <w:t xml:space="preserve">Развитие речи детей 5-6 лет: </w:t>
      </w:r>
      <w:r>
        <w:rPr>
          <w:sz w:val="26"/>
          <w:szCs w:val="26"/>
        </w:rPr>
        <w:t xml:space="preserve">Программа, методические рекомендации, конспекты занятий, игры и упражнения / авт. </w:t>
      </w:r>
      <w:proofErr w:type="gramStart"/>
      <w:r>
        <w:rPr>
          <w:sz w:val="26"/>
          <w:szCs w:val="26"/>
        </w:rPr>
        <w:t>–с</w:t>
      </w:r>
      <w:proofErr w:type="gramEnd"/>
      <w:r>
        <w:rPr>
          <w:sz w:val="26"/>
          <w:szCs w:val="26"/>
        </w:rPr>
        <w:t xml:space="preserve">ост.: </w:t>
      </w:r>
      <w:proofErr w:type="spellStart"/>
      <w:r w:rsidRPr="006805DB">
        <w:rPr>
          <w:sz w:val="26"/>
          <w:szCs w:val="26"/>
        </w:rPr>
        <w:t>О.С.Ушакова</w:t>
      </w:r>
      <w:proofErr w:type="spellEnd"/>
      <w:r w:rsidRPr="006805DB">
        <w:rPr>
          <w:sz w:val="26"/>
          <w:szCs w:val="26"/>
        </w:rPr>
        <w:t xml:space="preserve">, </w:t>
      </w:r>
      <w:proofErr w:type="spellStart"/>
      <w:r w:rsidRPr="006805DB">
        <w:rPr>
          <w:sz w:val="26"/>
          <w:szCs w:val="26"/>
        </w:rPr>
        <w:t>Е.М.Струнина</w:t>
      </w:r>
      <w:proofErr w:type="spellEnd"/>
      <w:r w:rsidRPr="006805DB">
        <w:rPr>
          <w:sz w:val="26"/>
          <w:szCs w:val="26"/>
        </w:rPr>
        <w:t>.</w:t>
      </w:r>
      <w:r w:rsidR="00520987">
        <w:rPr>
          <w:sz w:val="26"/>
          <w:szCs w:val="26"/>
        </w:rPr>
        <w:t xml:space="preserve"> – М.:</w:t>
      </w:r>
      <w:proofErr w:type="spellStart"/>
      <w:r w:rsidR="00520987">
        <w:rPr>
          <w:sz w:val="26"/>
          <w:szCs w:val="26"/>
        </w:rPr>
        <w:t>Вентана</w:t>
      </w:r>
      <w:proofErr w:type="spellEnd"/>
      <w:r w:rsidR="00520987">
        <w:rPr>
          <w:sz w:val="26"/>
          <w:szCs w:val="26"/>
        </w:rPr>
        <w:t>-Граф, 2010. – 272</w:t>
      </w:r>
      <w:r>
        <w:rPr>
          <w:sz w:val="26"/>
          <w:szCs w:val="26"/>
        </w:rPr>
        <w:t xml:space="preserve"> с. – (Тропинки).</w:t>
      </w:r>
    </w:p>
    <w:p w:rsidR="001A4E36" w:rsidRPr="001A4E36" w:rsidRDefault="001A4E36" w:rsidP="001A4E36">
      <w:pPr>
        <w:tabs>
          <w:tab w:val="left" w:pos="6840"/>
        </w:tabs>
        <w:jc w:val="both"/>
        <w:rPr>
          <w:b/>
          <w:sz w:val="26"/>
          <w:szCs w:val="26"/>
        </w:rPr>
      </w:pPr>
    </w:p>
    <w:p w:rsidR="001A4E36" w:rsidRPr="001A4E36" w:rsidRDefault="001A4E36" w:rsidP="00B6525D">
      <w:pPr>
        <w:pStyle w:val="a3"/>
        <w:numPr>
          <w:ilvl w:val="0"/>
          <w:numId w:val="3"/>
        </w:numPr>
        <w:tabs>
          <w:tab w:val="left" w:pos="6840"/>
        </w:tabs>
        <w:jc w:val="both"/>
        <w:rPr>
          <w:b/>
          <w:i/>
          <w:sz w:val="26"/>
          <w:szCs w:val="26"/>
        </w:rPr>
      </w:pPr>
      <w:r w:rsidRPr="001A4E36">
        <w:rPr>
          <w:b/>
          <w:i/>
          <w:sz w:val="26"/>
          <w:szCs w:val="26"/>
        </w:rPr>
        <w:t>Интернет-ресурсы</w:t>
      </w:r>
    </w:p>
    <w:p w:rsidR="001A4E36" w:rsidRPr="001A4E36" w:rsidRDefault="001A4E36" w:rsidP="001A4E36">
      <w:pPr>
        <w:pStyle w:val="a3"/>
        <w:tabs>
          <w:tab w:val="left" w:pos="6840"/>
        </w:tabs>
        <w:ind w:left="720"/>
        <w:jc w:val="both"/>
        <w:rPr>
          <w:sz w:val="26"/>
          <w:szCs w:val="26"/>
        </w:rPr>
      </w:pPr>
      <w:r w:rsidRPr="001A4E36">
        <w:rPr>
          <w:sz w:val="26"/>
          <w:szCs w:val="26"/>
        </w:rPr>
        <w:t xml:space="preserve">1. </w:t>
      </w:r>
      <w:hyperlink r:id="rId9" w:history="1">
        <w:r w:rsidRPr="001A4E36">
          <w:rPr>
            <w:rStyle w:val="ad"/>
            <w:sz w:val="26"/>
            <w:szCs w:val="26"/>
          </w:rPr>
          <w:t>https://www.liveinternet.ru/users/5117382/post274148132</w:t>
        </w:r>
      </w:hyperlink>
    </w:p>
    <w:p w:rsidR="001A4E36" w:rsidRPr="001A4E36" w:rsidRDefault="001A4E36" w:rsidP="001A4E36">
      <w:pPr>
        <w:pStyle w:val="a3"/>
        <w:tabs>
          <w:tab w:val="left" w:pos="6840"/>
        </w:tabs>
        <w:ind w:left="720"/>
        <w:jc w:val="both"/>
        <w:rPr>
          <w:sz w:val="26"/>
          <w:szCs w:val="26"/>
        </w:rPr>
      </w:pPr>
      <w:r w:rsidRPr="001A4E36">
        <w:rPr>
          <w:sz w:val="26"/>
          <w:szCs w:val="26"/>
        </w:rPr>
        <w:t>2.</w:t>
      </w:r>
      <w:hyperlink r:id="rId10" w:history="1">
        <w:r w:rsidRPr="001A4E36">
          <w:rPr>
            <w:rStyle w:val="ad"/>
            <w:sz w:val="26"/>
            <w:szCs w:val="26"/>
          </w:rPr>
          <w:t>https://jili-blog.ru/razvivayushhie-igry-i-zanyatiya-dlya-detej-2-3-let-podrobnyj-plan-konspekt.html</w:t>
        </w:r>
      </w:hyperlink>
    </w:p>
    <w:p w:rsidR="00D16541" w:rsidRDefault="001A4E36" w:rsidP="000D090B">
      <w:pPr>
        <w:pStyle w:val="a3"/>
        <w:tabs>
          <w:tab w:val="left" w:pos="6840"/>
        </w:tabs>
        <w:ind w:left="851" w:hanging="142"/>
        <w:jc w:val="both"/>
        <w:rPr>
          <w:sz w:val="28"/>
          <w:szCs w:val="28"/>
        </w:rPr>
      </w:pPr>
      <w:r w:rsidRPr="001A4E36">
        <w:rPr>
          <w:sz w:val="26"/>
          <w:szCs w:val="26"/>
        </w:rPr>
        <w:t xml:space="preserve">3. </w:t>
      </w:r>
      <w:hyperlink r:id="rId11" w:history="1">
        <w:r w:rsidRPr="0050334C">
          <w:rPr>
            <w:rStyle w:val="ad"/>
            <w:sz w:val="26"/>
            <w:szCs w:val="26"/>
          </w:rPr>
          <w:t>https://pedsovet.su/dou/6812_palchikovye_igry_dlya_detey</w:t>
        </w:r>
      </w:hyperlink>
    </w:p>
    <w:p w:rsidR="00D16541" w:rsidRDefault="00D16541" w:rsidP="00EB33CF">
      <w:pPr>
        <w:rPr>
          <w:sz w:val="28"/>
          <w:szCs w:val="28"/>
        </w:rPr>
        <w:sectPr w:rsidR="00D16541" w:rsidSect="00C1336C">
          <w:footerReference w:type="default" r:id="rId12"/>
          <w:pgSz w:w="11906" w:h="16838"/>
          <w:pgMar w:top="1134" w:right="849" w:bottom="1134" w:left="1701" w:header="709" w:footer="709" w:gutter="0"/>
          <w:cols w:space="708"/>
          <w:titlePg/>
          <w:docGrid w:linePitch="360"/>
        </w:sectPr>
      </w:pPr>
    </w:p>
    <w:p w:rsidR="000D090B" w:rsidRDefault="000D090B" w:rsidP="00D16541">
      <w:pPr>
        <w:spacing w:after="5" w:line="254" w:lineRule="auto"/>
        <w:ind w:right="45"/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lastRenderedPageBreak/>
        <w:t>Два года до школы</w:t>
      </w:r>
      <w:r w:rsidR="00D16541" w:rsidRPr="00D16541">
        <w:rPr>
          <w:rFonts w:eastAsia="Calibri"/>
          <w:b/>
          <w:bCs/>
          <w:sz w:val="28"/>
          <w:szCs w:val="28"/>
          <w:lang w:eastAsia="en-US"/>
        </w:rPr>
        <w:t xml:space="preserve"> (1 год обучения) </w:t>
      </w:r>
    </w:p>
    <w:p w:rsidR="00D16541" w:rsidRPr="00D16541" w:rsidRDefault="00607D0A" w:rsidP="00D16541">
      <w:pPr>
        <w:spacing w:after="5" w:line="254" w:lineRule="auto"/>
        <w:ind w:right="45"/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Календарной</w:t>
      </w:r>
      <w:bookmarkStart w:id="0" w:name="_GoBack"/>
      <w:bookmarkEnd w:id="0"/>
      <w:r w:rsidR="00D16541" w:rsidRPr="00D16541">
        <w:rPr>
          <w:rFonts w:eastAsia="Calibri"/>
          <w:b/>
          <w:bCs/>
          <w:sz w:val="28"/>
          <w:szCs w:val="28"/>
          <w:lang w:eastAsia="en-US"/>
        </w:rPr>
        <w:t xml:space="preserve"> учебный график (144 часа)</w:t>
      </w:r>
    </w:p>
    <w:p w:rsidR="00D16541" w:rsidRPr="00D16541" w:rsidRDefault="00D16541" w:rsidP="00D16541">
      <w:pPr>
        <w:spacing w:after="5" w:line="254" w:lineRule="auto"/>
        <w:ind w:right="45"/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1516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842"/>
        <w:gridCol w:w="2268"/>
        <w:gridCol w:w="993"/>
        <w:gridCol w:w="4961"/>
        <w:gridCol w:w="2126"/>
        <w:gridCol w:w="2126"/>
      </w:tblGrid>
      <w:tr w:rsidR="00D6292B" w:rsidRPr="00D16541" w:rsidTr="00D6292B">
        <w:trPr>
          <w:trHeight w:val="5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92B" w:rsidRPr="00D16541" w:rsidRDefault="00D6292B" w:rsidP="00D16541">
            <w:pPr>
              <w:ind w:right="45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16541">
              <w:rPr>
                <w:rFonts w:eastAsia="Calibri"/>
                <w:sz w:val="22"/>
                <w:szCs w:val="22"/>
                <w:lang w:eastAsia="en-US"/>
              </w:rPr>
              <w:t>№</w:t>
            </w:r>
          </w:p>
          <w:p w:rsidR="00D6292B" w:rsidRPr="00D16541" w:rsidRDefault="00D6292B" w:rsidP="00D16541">
            <w:pPr>
              <w:ind w:right="45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16541">
              <w:rPr>
                <w:rFonts w:eastAsia="Calibri"/>
                <w:sz w:val="22"/>
                <w:szCs w:val="22"/>
                <w:lang w:eastAsia="en-US"/>
              </w:rPr>
              <w:t>занятия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92B" w:rsidRDefault="00D6292B" w:rsidP="00D16541">
            <w:pPr>
              <w:ind w:right="45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Дата </w:t>
            </w:r>
          </w:p>
          <w:p w:rsidR="00D6292B" w:rsidRPr="00D16541" w:rsidRDefault="00D6292B" w:rsidP="00D16541">
            <w:pPr>
              <w:ind w:right="45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проведения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92B" w:rsidRDefault="00D6292B" w:rsidP="003D46C2">
            <w:pPr>
              <w:ind w:right="45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16541">
              <w:rPr>
                <w:rFonts w:eastAsia="Calibri"/>
                <w:sz w:val="22"/>
                <w:szCs w:val="22"/>
                <w:lang w:eastAsia="en-US"/>
              </w:rPr>
              <w:t xml:space="preserve">Вид </w:t>
            </w:r>
          </w:p>
          <w:p w:rsidR="00D6292B" w:rsidRPr="00D16541" w:rsidRDefault="00D6292B" w:rsidP="003D46C2">
            <w:pPr>
              <w:ind w:right="45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16541">
              <w:rPr>
                <w:rFonts w:eastAsia="Calibri"/>
                <w:sz w:val="22"/>
                <w:szCs w:val="22"/>
                <w:lang w:eastAsia="en-US"/>
              </w:rPr>
              <w:t>занятия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92B" w:rsidRPr="00D16541" w:rsidRDefault="00D6292B" w:rsidP="003D46C2">
            <w:pPr>
              <w:ind w:right="45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16541">
              <w:rPr>
                <w:rFonts w:eastAsia="Calibri"/>
                <w:sz w:val="22"/>
                <w:szCs w:val="22"/>
                <w:lang w:eastAsia="en-US"/>
              </w:rPr>
              <w:t>Кол-во</w:t>
            </w:r>
            <w:r w:rsidRPr="00D16541">
              <w:rPr>
                <w:rFonts w:eastAsia="Calibri"/>
                <w:sz w:val="22"/>
                <w:szCs w:val="22"/>
                <w:lang w:eastAsia="en-US"/>
              </w:rPr>
              <w:br/>
              <w:t>часов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92B" w:rsidRDefault="00D6292B" w:rsidP="003D46C2">
            <w:pPr>
              <w:ind w:right="45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16541">
              <w:rPr>
                <w:rFonts w:eastAsia="Calibri"/>
                <w:sz w:val="22"/>
                <w:szCs w:val="22"/>
                <w:lang w:eastAsia="en-US"/>
              </w:rPr>
              <w:t xml:space="preserve">Наименование разделов, </w:t>
            </w:r>
          </w:p>
          <w:p w:rsidR="00D6292B" w:rsidRPr="00D16541" w:rsidRDefault="00D6292B" w:rsidP="003D46C2">
            <w:pPr>
              <w:ind w:right="45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16541">
              <w:rPr>
                <w:rFonts w:eastAsia="Calibri"/>
                <w:sz w:val="22"/>
                <w:szCs w:val="22"/>
                <w:lang w:eastAsia="en-US"/>
              </w:rPr>
              <w:t>тем, занятий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92B" w:rsidRDefault="00D6292B" w:rsidP="003D46C2">
            <w:pPr>
              <w:ind w:right="45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16541">
              <w:rPr>
                <w:rFonts w:eastAsia="Calibri"/>
                <w:sz w:val="22"/>
                <w:szCs w:val="22"/>
                <w:lang w:eastAsia="en-US"/>
              </w:rPr>
              <w:t xml:space="preserve">Место </w:t>
            </w:r>
          </w:p>
          <w:p w:rsidR="00D6292B" w:rsidRPr="00D16541" w:rsidRDefault="00D6292B" w:rsidP="003D46C2">
            <w:pPr>
              <w:ind w:right="45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16541">
              <w:rPr>
                <w:rFonts w:eastAsia="Calibri"/>
                <w:sz w:val="22"/>
                <w:szCs w:val="22"/>
                <w:lang w:eastAsia="en-US"/>
              </w:rPr>
              <w:t>проведения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92B" w:rsidRPr="00D16541" w:rsidRDefault="00D6292B" w:rsidP="003D46C2">
            <w:pPr>
              <w:ind w:right="45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16541">
              <w:rPr>
                <w:rFonts w:eastAsia="Calibri"/>
                <w:sz w:val="22"/>
                <w:szCs w:val="22"/>
                <w:lang w:eastAsia="en-US"/>
              </w:rPr>
              <w:t>Формы и методы контроля</w:t>
            </w:r>
          </w:p>
        </w:tc>
      </w:tr>
      <w:tr w:rsidR="00D6292B" w:rsidRPr="00D16541" w:rsidTr="00AD26D8">
        <w:tc>
          <w:tcPr>
            <w:tcW w:w="151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6292B" w:rsidRDefault="00D6292B" w:rsidP="00D16541">
            <w:pPr>
              <w:ind w:right="45"/>
              <w:jc w:val="center"/>
              <w:rPr>
                <w:rFonts w:eastAsia="Calibr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Математика</w:t>
            </w:r>
          </w:p>
        </w:tc>
      </w:tr>
      <w:tr w:rsidR="00D6292B" w:rsidRPr="00D16541" w:rsidTr="00D6292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92B" w:rsidRPr="00D16541" w:rsidRDefault="00D6292B" w:rsidP="00D16541">
            <w:pPr>
              <w:pStyle w:val="af"/>
              <w:rPr>
                <w:rFonts w:eastAsia="Calibri"/>
                <w:lang w:eastAsia="en-US"/>
              </w:rPr>
            </w:pPr>
            <w:r w:rsidRPr="00D16541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92B" w:rsidRPr="00D6292B" w:rsidRDefault="00D6292B" w:rsidP="00D16541">
            <w:pPr>
              <w:pStyle w:val="af"/>
              <w:rPr>
                <w:rFonts w:eastAsia="Calibri"/>
                <w:lang w:eastAsia="en-US"/>
              </w:rPr>
            </w:pPr>
            <w:r w:rsidRPr="00D6292B">
              <w:rPr>
                <w:rFonts w:eastAsia="Calibri"/>
                <w:lang w:eastAsia="en-US"/>
              </w:rPr>
              <w:t>по расписанию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92B" w:rsidRPr="00D6292B" w:rsidRDefault="00D6292B" w:rsidP="003D46C2">
            <w:pPr>
              <w:pStyle w:val="af"/>
              <w:rPr>
                <w:rFonts w:eastAsia="Calibri"/>
                <w:lang w:eastAsia="en-US"/>
              </w:rPr>
            </w:pPr>
            <w:r w:rsidRPr="00D6292B">
              <w:rPr>
                <w:rFonts w:eastAsia="Calibri"/>
                <w:lang w:eastAsia="en-US"/>
              </w:rPr>
              <w:t>к</w:t>
            </w:r>
            <w:r w:rsidRPr="00D6292B">
              <w:rPr>
                <w:rFonts w:eastAsia="Calibri"/>
                <w:lang w:eastAsia="en-US"/>
              </w:rPr>
              <w:t>омбинированный</w:t>
            </w:r>
          </w:p>
        </w:tc>
        <w:tc>
          <w:tcPr>
            <w:tcW w:w="993" w:type="dxa"/>
          </w:tcPr>
          <w:p w:rsidR="00D6292B" w:rsidRPr="00D6292B" w:rsidRDefault="00D6292B" w:rsidP="00D6292B">
            <w:pPr>
              <w:pStyle w:val="af"/>
              <w:jc w:val="center"/>
              <w:rPr>
                <w:rFonts w:eastAsia="Calibri"/>
                <w:bCs/>
                <w:lang w:eastAsia="en-US"/>
              </w:rPr>
            </w:pPr>
            <w:r w:rsidRPr="00D6292B">
              <w:rPr>
                <w:rFonts w:eastAsia="Calibri"/>
                <w:bCs/>
                <w:lang w:eastAsia="en-US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6292B" w:rsidRPr="00D6292B" w:rsidRDefault="00D6292B" w:rsidP="00C3051B">
            <w:pPr>
              <w:pStyle w:val="af"/>
            </w:pPr>
            <w:r w:rsidRPr="00D6292B">
              <w:t>Свойства предметов.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6292B" w:rsidRPr="00D6292B" w:rsidRDefault="00D6292B" w:rsidP="00D6292B">
            <w:pPr>
              <w:pStyle w:val="af"/>
              <w:jc w:val="center"/>
              <w:rPr>
                <w:rFonts w:eastAsia="Calibri"/>
                <w:bCs/>
                <w:lang w:eastAsia="en-US"/>
              </w:rPr>
            </w:pPr>
            <w:r w:rsidRPr="00D6292B">
              <w:rPr>
                <w:rFonts w:eastAsia="Calibri"/>
                <w:bCs/>
                <w:lang w:eastAsia="en-US"/>
              </w:rPr>
              <w:t xml:space="preserve">МБУ ДО </w:t>
            </w:r>
            <w:proofErr w:type="spellStart"/>
            <w:r w:rsidRPr="00D6292B">
              <w:rPr>
                <w:rFonts w:eastAsia="Calibri"/>
                <w:bCs/>
                <w:lang w:eastAsia="en-US"/>
              </w:rPr>
              <w:t>ЦРДиП</w:t>
            </w:r>
            <w:proofErr w:type="spellEnd"/>
            <w:r w:rsidRPr="00D6292B">
              <w:rPr>
                <w:rFonts w:eastAsia="Calibri"/>
                <w:bCs/>
                <w:lang w:eastAsia="en-US"/>
              </w:rPr>
              <w:t xml:space="preserve"> «Витамин»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6292B" w:rsidRPr="00D6292B" w:rsidRDefault="00D6292B" w:rsidP="00C3051B">
            <w:pPr>
              <w:pStyle w:val="af"/>
              <w:rPr>
                <w:rFonts w:eastAsia="Calibri"/>
                <w:bCs/>
                <w:lang w:eastAsia="en-US"/>
              </w:rPr>
            </w:pPr>
            <w:r w:rsidRPr="00D6292B">
              <w:rPr>
                <w:rFonts w:eastAsia="Calibri"/>
                <w:bCs/>
                <w:lang w:eastAsia="en-US"/>
              </w:rPr>
              <w:t>игра</w:t>
            </w:r>
          </w:p>
        </w:tc>
      </w:tr>
      <w:tr w:rsidR="00D6292B" w:rsidRPr="00D16541" w:rsidTr="00D6292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92B" w:rsidRPr="00D16541" w:rsidRDefault="00D6292B" w:rsidP="00D16541">
            <w:pPr>
              <w:pStyle w:val="af"/>
              <w:rPr>
                <w:rFonts w:eastAsia="Calibri"/>
                <w:lang w:eastAsia="en-US"/>
              </w:rPr>
            </w:pPr>
            <w:r w:rsidRPr="00D16541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92B" w:rsidRPr="00D6292B" w:rsidRDefault="00D6292B">
            <w:r w:rsidRPr="00D6292B">
              <w:rPr>
                <w:rFonts w:eastAsia="Calibri"/>
                <w:lang w:eastAsia="en-US"/>
              </w:rPr>
              <w:t>по расписанию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92B" w:rsidRPr="00D6292B" w:rsidRDefault="00D6292B" w:rsidP="003D46C2">
            <w:pPr>
              <w:pStyle w:val="af"/>
              <w:rPr>
                <w:rFonts w:eastAsia="Calibri"/>
                <w:lang w:eastAsia="en-US"/>
              </w:rPr>
            </w:pPr>
            <w:r w:rsidRPr="00D6292B">
              <w:rPr>
                <w:rFonts w:eastAsia="Calibri"/>
                <w:lang w:eastAsia="en-US"/>
              </w:rPr>
              <w:t>к</w:t>
            </w:r>
            <w:r w:rsidRPr="00D6292B">
              <w:rPr>
                <w:rFonts w:eastAsia="Calibri"/>
                <w:lang w:eastAsia="en-US"/>
              </w:rPr>
              <w:t>омбинированный</w:t>
            </w:r>
          </w:p>
        </w:tc>
        <w:tc>
          <w:tcPr>
            <w:tcW w:w="993" w:type="dxa"/>
          </w:tcPr>
          <w:p w:rsidR="00D6292B" w:rsidRPr="00D6292B" w:rsidRDefault="00D6292B" w:rsidP="00D6292B">
            <w:pPr>
              <w:pStyle w:val="af"/>
              <w:jc w:val="center"/>
              <w:rPr>
                <w:rFonts w:eastAsia="Calibri"/>
                <w:bCs/>
                <w:lang w:eastAsia="en-US"/>
              </w:rPr>
            </w:pPr>
            <w:r w:rsidRPr="00D6292B">
              <w:rPr>
                <w:rFonts w:eastAsia="Calibri"/>
                <w:bCs/>
                <w:lang w:eastAsia="en-US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6292B" w:rsidRPr="00D6292B" w:rsidRDefault="00D6292B" w:rsidP="00C3051B">
            <w:pPr>
              <w:pStyle w:val="af"/>
            </w:pPr>
            <w:r w:rsidRPr="00D6292B">
              <w:t>Сравнение групп предметов.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6292B" w:rsidRPr="00D6292B" w:rsidRDefault="00D6292B" w:rsidP="00D6292B">
            <w:pPr>
              <w:pStyle w:val="af"/>
              <w:jc w:val="center"/>
              <w:rPr>
                <w:rFonts w:eastAsia="Calibri"/>
                <w:bCs/>
                <w:lang w:eastAsia="en-US"/>
              </w:rPr>
            </w:pPr>
            <w:r w:rsidRPr="00D6292B">
              <w:rPr>
                <w:rFonts w:eastAsia="Calibri"/>
                <w:bCs/>
                <w:lang w:eastAsia="en-US"/>
              </w:rPr>
              <w:t xml:space="preserve">МБУ ДО </w:t>
            </w:r>
            <w:proofErr w:type="spellStart"/>
            <w:r w:rsidRPr="00D6292B">
              <w:rPr>
                <w:rFonts w:eastAsia="Calibri"/>
                <w:bCs/>
                <w:lang w:eastAsia="en-US"/>
              </w:rPr>
              <w:t>ЦРДиП</w:t>
            </w:r>
            <w:proofErr w:type="spellEnd"/>
            <w:r w:rsidRPr="00D6292B">
              <w:rPr>
                <w:rFonts w:eastAsia="Calibri"/>
                <w:bCs/>
                <w:lang w:eastAsia="en-US"/>
              </w:rPr>
              <w:t xml:space="preserve"> «Витамин»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6292B" w:rsidRPr="00D6292B" w:rsidRDefault="00D6292B" w:rsidP="00C3051B">
            <w:pPr>
              <w:pStyle w:val="af"/>
              <w:rPr>
                <w:rFonts w:eastAsia="Calibri"/>
                <w:bCs/>
                <w:lang w:eastAsia="en-US"/>
              </w:rPr>
            </w:pPr>
            <w:r w:rsidRPr="00D6292B">
              <w:rPr>
                <w:rFonts w:eastAsia="Calibri"/>
                <w:bCs/>
                <w:lang w:eastAsia="en-US"/>
              </w:rPr>
              <w:t>устный опрос,</w:t>
            </w:r>
          </w:p>
          <w:p w:rsidR="00D6292B" w:rsidRPr="00D6292B" w:rsidRDefault="00D6292B" w:rsidP="00C3051B">
            <w:pPr>
              <w:pStyle w:val="af"/>
              <w:rPr>
                <w:rFonts w:eastAsia="Calibri"/>
                <w:bCs/>
                <w:lang w:eastAsia="en-US"/>
              </w:rPr>
            </w:pPr>
            <w:r w:rsidRPr="00D6292B">
              <w:rPr>
                <w:rFonts w:eastAsia="Calibri"/>
                <w:bCs/>
                <w:lang w:eastAsia="en-US"/>
              </w:rPr>
              <w:t>соревнование</w:t>
            </w:r>
          </w:p>
        </w:tc>
      </w:tr>
      <w:tr w:rsidR="00D6292B" w:rsidRPr="00D16541" w:rsidTr="00D6292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92B" w:rsidRPr="00D16541" w:rsidRDefault="00D6292B" w:rsidP="00D16541">
            <w:pPr>
              <w:pStyle w:val="af"/>
              <w:rPr>
                <w:rFonts w:eastAsia="Calibri"/>
                <w:bCs/>
                <w:lang w:eastAsia="en-US"/>
              </w:rPr>
            </w:pPr>
            <w:r w:rsidRPr="00D16541">
              <w:rPr>
                <w:rFonts w:eastAsia="Calibri"/>
                <w:bCs/>
                <w:lang w:eastAsia="en-US"/>
              </w:rPr>
              <w:t>3.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92B" w:rsidRPr="00D6292B" w:rsidRDefault="00D6292B">
            <w:r w:rsidRPr="00D6292B">
              <w:rPr>
                <w:rFonts w:eastAsia="Calibri"/>
                <w:lang w:eastAsia="en-US"/>
              </w:rPr>
              <w:t>по расписанию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92B" w:rsidRPr="00D6292B" w:rsidRDefault="00D6292B" w:rsidP="003D46C2">
            <w:pPr>
              <w:pStyle w:val="af"/>
              <w:rPr>
                <w:rFonts w:eastAsia="Calibri"/>
                <w:lang w:eastAsia="en-US"/>
              </w:rPr>
            </w:pPr>
            <w:r w:rsidRPr="00D6292B">
              <w:rPr>
                <w:rFonts w:eastAsia="Calibri"/>
                <w:lang w:eastAsia="en-US"/>
              </w:rPr>
              <w:t>к</w:t>
            </w:r>
            <w:r w:rsidRPr="00D6292B">
              <w:rPr>
                <w:rFonts w:eastAsia="Calibri"/>
                <w:lang w:eastAsia="en-US"/>
              </w:rPr>
              <w:t>омбинированный</w:t>
            </w:r>
          </w:p>
        </w:tc>
        <w:tc>
          <w:tcPr>
            <w:tcW w:w="993" w:type="dxa"/>
          </w:tcPr>
          <w:p w:rsidR="00D6292B" w:rsidRPr="00D6292B" w:rsidRDefault="00D6292B" w:rsidP="00D6292B">
            <w:pPr>
              <w:pStyle w:val="af"/>
              <w:jc w:val="center"/>
              <w:rPr>
                <w:rFonts w:eastAsia="Calibri"/>
                <w:bCs/>
                <w:lang w:eastAsia="en-US"/>
              </w:rPr>
            </w:pPr>
            <w:r w:rsidRPr="00D6292B">
              <w:rPr>
                <w:rFonts w:eastAsia="Calibri"/>
                <w:bCs/>
                <w:lang w:eastAsia="en-US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6292B" w:rsidRPr="00D6292B" w:rsidRDefault="00D6292B" w:rsidP="00C3051B">
            <w:pPr>
              <w:pStyle w:val="af"/>
            </w:pPr>
            <w:r w:rsidRPr="00D6292B">
              <w:t>Сложение.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6292B" w:rsidRPr="00D6292B" w:rsidRDefault="00D6292B" w:rsidP="00D6292B">
            <w:pPr>
              <w:pStyle w:val="af"/>
              <w:jc w:val="center"/>
              <w:rPr>
                <w:rFonts w:eastAsia="Calibri"/>
                <w:bCs/>
                <w:lang w:eastAsia="en-US"/>
              </w:rPr>
            </w:pPr>
            <w:r w:rsidRPr="00D6292B">
              <w:rPr>
                <w:rFonts w:eastAsia="Calibri"/>
                <w:bCs/>
                <w:lang w:eastAsia="en-US"/>
              </w:rPr>
              <w:t xml:space="preserve">МБУ ДО </w:t>
            </w:r>
            <w:proofErr w:type="spellStart"/>
            <w:r w:rsidRPr="00D6292B">
              <w:rPr>
                <w:rFonts w:eastAsia="Calibri"/>
                <w:bCs/>
                <w:lang w:eastAsia="en-US"/>
              </w:rPr>
              <w:t>ЦРДиП</w:t>
            </w:r>
            <w:proofErr w:type="spellEnd"/>
            <w:r w:rsidRPr="00D6292B">
              <w:rPr>
                <w:rFonts w:eastAsia="Calibri"/>
                <w:bCs/>
                <w:lang w:eastAsia="en-US"/>
              </w:rPr>
              <w:t xml:space="preserve"> «Витамин»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6292B" w:rsidRPr="00D6292B" w:rsidRDefault="00D6292B" w:rsidP="00C3051B">
            <w:pPr>
              <w:pStyle w:val="af"/>
              <w:rPr>
                <w:rFonts w:eastAsia="Calibri"/>
                <w:bCs/>
                <w:lang w:eastAsia="en-US"/>
              </w:rPr>
            </w:pPr>
            <w:r w:rsidRPr="00D6292B">
              <w:rPr>
                <w:rFonts w:eastAsia="Calibri"/>
                <w:bCs/>
                <w:lang w:eastAsia="en-US"/>
              </w:rPr>
              <w:t>устный опрос,</w:t>
            </w:r>
          </w:p>
          <w:p w:rsidR="00D6292B" w:rsidRPr="00D6292B" w:rsidRDefault="00D6292B" w:rsidP="00C3051B">
            <w:pPr>
              <w:pStyle w:val="af"/>
              <w:rPr>
                <w:rFonts w:eastAsia="Calibri"/>
                <w:bCs/>
                <w:lang w:eastAsia="en-US"/>
              </w:rPr>
            </w:pPr>
            <w:r w:rsidRPr="00D6292B">
              <w:rPr>
                <w:rFonts w:eastAsia="Calibri"/>
                <w:bCs/>
                <w:lang w:eastAsia="en-US"/>
              </w:rPr>
              <w:t>соревнование</w:t>
            </w:r>
          </w:p>
        </w:tc>
      </w:tr>
      <w:tr w:rsidR="00D6292B" w:rsidRPr="00D16541" w:rsidTr="00D6292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92B" w:rsidRPr="00D16541" w:rsidRDefault="00D6292B" w:rsidP="00D16541">
            <w:pPr>
              <w:pStyle w:val="af"/>
              <w:rPr>
                <w:rFonts w:eastAsia="Calibri"/>
                <w:bCs/>
                <w:lang w:eastAsia="en-US"/>
              </w:rPr>
            </w:pPr>
            <w:r w:rsidRPr="00D16541">
              <w:rPr>
                <w:rFonts w:eastAsia="Calibri"/>
                <w:bCs/>
                <w:lang w:eastAsia="en-US"/>
              </w:rPr>
              <w:t>4.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92B" w:rsidRPr="00D6292B" w:rsidRDefault="00D6292B">
            <w:r w:rsidRPr="00D6292B">
              <w:rPr>
                <w:rFonts w:eastAsia="Calibri"/>
                <w:lang w:eastAsia="en-US"/>
              </w:rPr>
              <w:t>по расписанию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92B" w:rsidRPr="00D6292B" w:rsidRDefault="00D6292B" w:rsidP="00D6292B">
            <w:pPr>
              <w:jc w:val="center"/>
            </w:pPr>
            <w:r w:rsidRPr="00D6292B">
              <w:rPr>
                <w:rFonts w:eastAsia="Calibri"/>
                <w:lang w:eastAsia="en-US"/>
              </w:rPr>
              <w:t>комбинированный</w:t>
            </w:r>
          </w:p>
        </w:tc>
        <w:tc>
          <w:tcPr>
            <w:tcW w:w="993" w:type="dxa"/>
          </w:tcPr>
          <w:p w:rsidR="00D6292B" w:rsidRPr="00D6292B" w:rsidRDefault="00D6292B" w:rsidP="00D6292B">
            <w:pPr>
              <w:pStyle w:val="af"/>
              <w:jc w:val="center"/>
              <w:rPr>
                <w:rFonts w:eastAsia="Calibri"/>
                <w:bCs/>
                <w:lang w:eastAsia="en-US"/>
              </w:rPr>
            </w:pPr>
            <w:r w:rsidRPr="00D6292B">
              <w:rPr>
                <w:rFonts w:eastAsia="Calibri"/>
                <w:bCs/>
                <w:lang w:eastAsia="en-US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6292B" w:rsidRPr="00D6292B" w:rsidRDefault="00D6292B" w:rsidP="00C3051B">
            <w:pPr>
              <w:pStyle w:val="af"/>
            </w:pPr>
            <w:r w:rsidRPr="00D6292B">
              <w:t xml:space="preserve">Пространственные отношения: </w:t>
            </w:r>
            <w:proofErr w:type="gramStart"/>
            <w:r w:rsidRPr="00D6292B">
              <w:t>на</w:t>
            </w:r>
            <w:proofErr w:type="gramEnd"/>
            <w:r w:rsidRPr="00D6292B">
              <w:t>, над, под.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6292B" w:rsidRPr="00D6292B" w:rsidRDefault="00D6292B" w:rsidP="00D6292B">
            <w:pPr>
              <w:pStyle w:val="af"/>
              <w:jc w:val="center"/>
              <w:rPr>
                <w:rFonts w:eastAsia="Calibri"/>
                <w:bCs/>
                <w:lang w:eastAsia="en-US"/>
              </w:rPr>
            </w:pPr>
            <w:r w:rsidRPr="00D6292B">
              <w:rPr>
                <w:rFonts w:eastAsia="Calibri"/>
                <w:bCs/>
                <w:lang w:eastAsia="en-US"/>
              </w:rPr>
              <w:t xml:space="preserve">МБУ ДО </w:t>
            </w:r>
            <w:proofErr w:type="spellStart"/>
            <w:r w:rsidRPr="00D6292B">
              <w:rPr>
                <w:rFonts w:eastAsia="Calibri"/>
                <w:bCs/>
                <w:lang w:eastAsia="en-US"/>
              </w:rPr>
              <w:t>ЦРДиП</w:t>
            </w:r>
            <w:proofErr w:type="spellEnd"/>
            <w:r w:rsidRPr="00D6292B">
              <w:rPr>
                <w:rFonts w:eastAsia="Calibri"/>
                <w:bCs/>
                <w:lang w:eastAsia="en-US"/>
              </w:rPr>
              <w:t xml:space="preserve"> «Витамин»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6292B" w:rsidRPr="00D6292B" w:rsidRDefault="00D6292B" w:rsidP="00C3051B">
            <w:pPr>
              <w:pStyle w:val="af"/>
              <w:rPr>
                <w:rFonts w:eastAsia="Calibri"/>
                <w:bCs/>
                <w:lang w:eastAsia="en-US"/>
              </w:rPr>
            </w:pPr>
            <w:r w:rsidRPr="00D6292B">
              <w:rPr>
                <w:rFonts w:eastAsia="Calibri"/>
                <w:bCs/>
                <w:lang w:eastAsia="en-US"/>
              </w:rPr>
              <w:t>игра</w:t>
            </w:r>
          </w:p>
        </w:tc>
      </w:tr>
      <w:tr w:rsidR="00D6292B" w:rsidRPr="00D16541" w:rsidTr="00D6292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92B" w:rsidRPr="00D16541" w:rsidRDefault="00D6292B" w:rsidP="00D16541">
            <w:pPr>
              <w:pStyle w:val="af"/>
              <w:rPr>
                <w:rFonts w:eastAsia="Calibri"/>
                <w:bCs/>
                <w:lang w:eastAsia="en-US"/>
              </w:rPr>
            </w:pPr>
            <w:r w:rsidRPr="00D16541">
              <w:rPr>
                <w:rFonts w:eastAsia="Calibri"/>
                <w:bCs/>
                <w:lang w:eastAsia="en-US"/>
              </w:rPr>
              <w:t>5.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92B" w:rsidRPr="00D6292B" w:rsidRDefault="00D6292B">
            <w:r w:rsidRPr="00D6292B">
              <w:rPr>
                <w:rFonts w:eastAsia="Calibri"/>
                <w:lang w:eastAsia="en-US"/>
              </w:rPr>
              <w:t>по расписанию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92B" w:rsidRPr="00D6292B" w:rsidRDefault="00D6292B" w:rsidP="00D6292B">
            <w:pPr>
              <w:jc w:val="center"/>
            </w:pPr>
            <w:r w:rsidRPr="00D6292B">
              <w:rPr>
                <w:rFonts w:eastAsia="Calibri"/>
                <w:lang w:eastAsia="en-US"/>
              </w:rPr>
              <w:t>комбинированный</w:t>
            </w:r>
          </w:p>
        </w:tc>
        <w:tc>
          <w:tcPr>
            <w:tcW w:w="993" w:type="dxa"/>
          </w:tcPr>
          <w:p w:rsidR="00D6292B" w:rsidRPr="00D6292B" w:rsidRDefault="00D6292B" w:rsidP="00D6292B">
            <w:pPr>
              <w:pStyle w:val="af"/>
              <w:jc w:val="center"/>
              <w:rPr>
                <w:rFonts w:eastAsia="Calibri"/>
                <w:bCs/>
                <w:lang w:eastAsia="en-US"/>
              </w:rPr>
            </w:pPr>
            <w:r w:rsidRPr="00D6292B">
              <w:rPr>
                <w:rFonts w:eastAsia="Calibri"/>
                <w:bCs/>
                <w:lang w:eastAsia="en-US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92B" w:rsidRPr="00D6292B" w:rsidRDefault="00D6292B" w:rsidP="00C3051B">
            <w:pPr>
              <w:pStyle w:val="af"/>
            </w:pPr>
            <w:r w:rsidRPr="00D6292B">
              <w:t>Пространственные отношения: слева, справа.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92B" w:rsidRPr="00D6292B" w:rsidRDefault="00D6292B" w:rsidP="00D6292B">
            <w:pPr>
              <w:pStyle w:val="af"/>
              <w:jc w:val="center"/>
              <w:rPr>
                <w:rFonts w:eastAsia="Calibri"/>
                <w:bCs/>
                <w:lang w:eastAsia="en-US"/>
              </w:rPr>
            </w:pPr>
            <w:r w:rsidRPr="00D6292B">
              <w:rPr>
                <w:rFonts w:eastAsia="Calibri"/>
                <w:bCs/>
                <w:lang w:eastAsia="en-US"/>
              </w:rPr>
              <w:t xml:space="preserve">МБУ ДО </w:t>
            </w:r>
            <w:proofErr w:type="spellStart"/>
            <w:r w:rsidRPr="00D6292B">
              <w:rPr>
                <w:rFonts w:eastAsia="Calibri"/>
                <w:bCs/>
                <w:lang w:eastAsia="en-US"/>
              </w:rPr>
              <w:t>ЦРДиП</w:t>
            </w:r>
            <w:proofErr w:type="spellEnd"/>
            <w:r w:rsidRPr="00D6292B">
              <w:rPr>
                <w:rFonts w:eastAsia="Calibri"/>
                <w:bCs/>
                <w:lang w:eastAsia="en-US"/>
              </w:rPr>
              <w:t xml:space="preserve"> «Витамин»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92B" w:rsidRPr="00D6292B" w:rsidRDefault="00D6292B" w:rsidP="00C3051B">
            <w:pPr>
              <w:pStyle w:val="af"/>
              <w:rPr>
                <w:rFonts w:eastAsia="Calibri"/>
                <w:bCs/>
                <w:lang w:eastAsia="en-US"/>
              </w:rPr>
            </w:pPr>
            <w:r w:rsidRPr="00D6292B">
              <w:rPr>
                <w:rFonts w:eastAsia="Calibri"/>
                <w:bCs/>
                <w:lang w:eastAsia="en-US"/>
              </w:rPr>
              <w:t>игра</w:t>
            </w:r>
          </w:p>
        </w:tc>
      </w:tr>
      <w:tr w:rsidR="00D6292B" w:rsidRPr="00D16541" w:rsidTr="00D6292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92B" w:rsidRPr="00D16541" w:rsidRDefault="00D6292B" w:rsidP="002B7414">
            <w:pPr>
              <w:pStyle w:val="af"/>
              <w:rPr>
                <w:rFonts w:eastAsia="Calibri"/>
                <w:bCs/>
                <w:lang w:eastAsia="en-US"/>
              </w:rPr>
            </w:pPr>
            <w:r w:rsidRPr="00D16541">
              <w:rPr>
                <w:rFonts w:eastAsia="Calibri"/>
                <w:bCs/>
                <w:lang w:eastAsia="en-US"/>
              </w:rPr>
              <w:t>6.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92B" w:rsidRPr="00D6292B" w:rsidRDefault="00D6292B">
            <w:r w:rsidRPr="00D6292B">
              <w:rPr>
                <w:rFonts w:eastAsia="Calibri"/>
                <w:lang w:eastAsia="en-US"/>
              </w:rPr>
              <w:t>по расписанию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92B" w:rsidRPr="00D6292B" w:rsidRDefault="00D6292B" w:rsidP="00D6292B">
            <w:pPr>
              <w:jc w:val="center"/>
            </w:pPr>
            <w:r w:rsidRPr="00D6292B">
              <w:rPr>
                <w:rFonts w:eastAsia="Calibri"/>
                <w:lang w:eastAsia="en-US"/>
              </w:rPr>
              <w:t>комбинированный</w:t>
            </w:r>
          </w:p>
        </w:tc>
        <w:tc>
          <w:tcPr>
            <w:tcW w:w="993" w:type="dxa"/>
          </w:tcPr>
          <w:p w:rsidR="00D6292B" w:rsidRPr="00D6292B" w:rsidRDefault="00D6292B" w:rsidP="00D6292B">
            <w:pPr>
              <w:pStyle w:val="af"/>
              <w:jc w:val="center"/>
              <w:rPr>
                <w:rFonts w:eastAsia="Calibri"/>
                <w:lang w:eastAsia="en-US"/>
              </w:rPr>
            </w:pPr>
            <w:r w:rsidRPr="00D6292B">
              <w:rPr>
                <w:rFonts w:eastAsia="Calibri"/>
                <w:bCs/>
                <w:lang w:eastAsia="en-US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92B" w:rsidRPr="00D6292B" w:rsidRDefault="00D6292B" w:rsidP="00C3051B">
            <w:pPr>
              <w:pStyle w:val="af"/>
            </w:pPr>
            <w:r w:rsidRPr="00D6292B">
              <w:t>Вычитание.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92B" w:rsidRPr="00D6292B" w:rsidRDefault="00D6292B" w:rsidP="00D6292B">
            <w:pPr>
              <w:pStyle w:val="af"/>
              <w:jc w:val="center"/>
              <w:rPr>
                <w:rFonts w:eastAsia="Calibri"/>
                <w:bCs/>
                <w:lang w:eastAsia="en-US"/>
              </w:rPr>
            </w:pPr>
            <w:r w:rsidRPr="00D6292B">
              <w:rPr>
                <w:rFonts w:eastAsia="Calibri"/>
                <w:bCs/>
                <w:lang w:eastAsia="en-US"/>
              </w:rPr>
              <w:t xml:space="preserve">МБУ ДО </w:t>
            </w:r>
            <w:proofErr w:type="spellStart"/>
            <w:r w:rsidRPr="00D6292B">
              <w:rPr>
                <w:rFonts w:eastAsia="Calibri"/>
                <w:bCs/>
                <w:lang w:eastAsia="en-US"/>
              </w:rPr>
              <w:t>ЦРДиП</w:t>
            </w:r>
            <w:proofErr w:type="spellEnd"/>
            <w:r w:rsidRPr="00D6292B">
              <w:rPr>
                <w:rFonts w:eastAsia="Calibri"/>
                <w:bCs/>
                <w:lang w:eastAsia="en-US"/>
              </w:rPr>
              <w:t xml:space="preserve"> «Витамин»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92B" w:rsidRPr="00D6292B" w:rsidRDefault="00D6292B" w:rsidP="00D6292B">
            <w:pPr>
              <w:pStyle w:val="af"/>
              <w:rPr>
                <w:rFonts w:eastAsia="Calibri"/>
                <w:bCs/>
                <w:lang w:eastAsia="en-US"/>
              </w:rPr>
            </w:pPr>
            <w:r w:rsidRPr="00D6292B">
              <w:rPr>
                <w:rFonts w:eastAsia="Calibri"/>
                <w:bCs/>
                <w:lang w:eastAsia="en-US"/>
              </w:rPr>
              <w:t>устный опрос,</w:t>
            </w:r>
          </w:p>
          <w:p w:rsidR="00D6292B" w:rsidRPr="00D6292B" w:rsidRDefault="00D6292B" w:rsidP="00D6292B">
            <w:pPr>
              <w:pStyle w:val="af"/>
              <w:rPr>
                <w:rFonts w:eastAsia="Calibri"/>
                <w:bCs/>
                <w:lang w:eastAsia="en-US"/>
              </w:rPr>
            </w:pPr>
            <w:r w:rsidRPr="00D6292B">
              <w:rPr>
                <w:rFonts w:eastAsia="Calibri"/>
                <w:bCs/>
                <w:lang w:eastAsia="en-US"/>
              </w:rPr>
              <w:t>соревнование</w:t>
            </w:r>
          </w:p>
        </w:tc>
      </w:tr>
      <w:tr w:rsidR="00D6292B" w:rsidRPr="00D16541" w:rsidTr="00D6292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92B" w:rsidRPr="00D16541" w:rsidRDefault="00D6292B" w:rsidP="002B7414">
            <w:pPr>
              <w:pStyle w:val="af"/>
              <w:rPr>
                <w:rFonts w:eastAsia="Calibri"/>
                <w:lang w:eastAsia="en-US"/>
              </w:rPr>
            </w:pPr>
            <w:r w:rsidRPr="00D16541">
              <w:rPr>
                <w:rFonts w:eastAsia="Calibri"/>
                <w:lang w:eastAsia="en-US"/>
              </w:rPr>
              <w:t>7.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92B" w:rsidRPr="00D6292B" w:rsidRDefault="00D6292B">
            <w:r w:rsidRPr="00D6292B">
              <w:rPr>
                <w:rFonts w:eastAsia="Calibri"/>
                <w:lang w:eastAsia="en-US"/>
              </w:rPr>
              <w:t>по расписанию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92B" w:rsidRPr="00D6292B" w:rsidRDefault="00D6292B" w:rsidP="00D6292B">
            <w:pPr>
              <w:jc w:val="center"/>
            </w:pPr>
            <w:r w:rsidRPr="00D6292B">
              <w:rPr>
                <w:rFonts w:eastAsia="Calibri"/>
                <w:lang w:eastAsia="en-US"/>
              </w:rPr>
              <w:t>комбинированный</w:t>
            </w:r>
          </w:p>
        </w:tc>
        <w:tc>
          <w:tcPr>
            <w:tcW w:w="993" w:type="dxa"/>
          </w:tcPr>
          <w:p w:rsidR="00D6292B" w:rsidRPr="00D6292B" w:rsidRDefault="00D6292B" w:rsidP="00D6292B">
            <w:pPr>
              <w:pStyle w:val="af"/>
              <w:jc w:val="center"/>
              <w:rPr>
                <w:rFonts w:eastAsia="Calibri"/>
                <w:lang w:eastAsia="en-US"/>
              </w:rPr>
            </w:pPr>
            <w:r w:rsidRPr="00D6292B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92B" w:rsidRPr="00D6292B" w:rsidRDefault="00D6292B" w:rsidP="00C3051B">
            <w:pPr>
              <w:pStyle w:val="af"/>
            </w:pPr>
            <w:r w:rsidRPr="00D6292B">
              <w:t xml:space="preserve">Пространственные отношения: </w:t>
            </w:r>
            <w:proofErr w:type="gramStart"/>
            <w:r w:rsidRPr="00D6292B">
              <w:t>между</w:t>
            </w:r>
            <w:proofErr w:type="gramEnd"/>
            <w:r w:rsidRPr="00D6292B">
              <w:t>, посередине.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92B" w:rsidRPr="00D6292B" w:rsidRDefault="00D6292B" w:rsidP="00D6292B">
            <w:pPr>
              <w:pStyle w:val="af"/>
              <w:jc w:val="center"/>
              <w:rPr>
                <w:rFonts w:eastAsia="Calibri"/>
                <w:bCs/>
                <w:lang w:eastAsia="en-US"/>
              </w:rPr>
            </w:pPr>
            <w:r w:rsidRPr="00D6292B">
              <w:rPr>
                <w:rFonts w:eastAsia="Calibri"/>
                <w:bCs/>
                <w:lang w:eastAsia="en-US"/>
              </w:rPr>
              <w:t xml:space="preserve">МБУ ДО </w:t>
            </w:r>
            <w:proofErr w:type="spellStart"/>
            <w:r w:rsidRPr="00D6292B">
              <w:rPr>
                <w:rFonts w:eastAsia="Calibri"/>
                <w:bCs/>
                <w:lang w:eastAsia="en-US"/>
              </w:rPr>
              <w:t>ЦРДиП</w:t>
            </w:r>
            <w:proofErr w:type="spellEnd"/>
            <w:r w:rsidRPr="00D6292B">
              <w:rPr>
                <w:rFonts w:eastAsia="Calibri"/>
                <w:bCs/>
                <w:lang w:eastAsia="en-US"/>
              </w:rPr>
              <w:t xml:space="preserve"> «Витамин»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92B" w:rsidRPr="00D6292B" w:rsidRDefault="00D6292B" w:rsidP="00C3051B">
            <w:pPr>
              <w:pStyle w:val="af"/>
              <w:rPr>
                <w:rFonts w:eastAsia="Calibri"/>
                <w:bCs/>
                <w:lang w:eastAsia="en-US"/>
              </w:rPr>
            </w:pPr>
            <w:r w:rsidRPr="00D6292B">
              <w:rPr>
                <w:rFonts w:eastAsia="Calibri"/>
                <w:bCs/>
                <w:lang w:eastAsia="en-US"/>
              </w:rPr>
              <w:t>игра</w:t>
            </w:r>
          </w:p>
          <w:p w:rsidR="00D6292B" w:rsidRPr="00D6292B" w:rsidRDefault="00D6292B" w:rsidP="00C3051B">
            <w:pPr>
              <w:pStyle w:val="af"/>
              <w:rPr>
                <w:rFonts w:eastAsia="Calibri"/>
                <w:bCs/>
                <w:lang w:eastAsia="en-US"/>
              </w:rPr>
            </w:pPr>
          </w:p>
        </w:tc>
      </w:tr>
      <w:tr w:rsidR="00D6292B" w:rsidRPr="00D16541" w:rsidTr="00D6292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92B" w:rsidRPr="00D16541" w:rsidRDefault="00D6292B" w:rsidP="002B7414">
            <w:pPr>
              <w:pStyle w:val="af"/>
              <w:rPr>
                <w:rFonts w:eastAsia="Calibri"/>
                <w:lang w:eastAsia="en-US"/>
              </w:rPr>
            </w:pPr>
            <w:r w:rsidRPr="00D16541">
              <w:rPr>
                <w:rFonts w:eastAsia="Calibri"/>
                <w:lang w:eastAsia="en-US"/>
              </w:rPr>
              <w:t>8.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92B" w:rsidRPr="00D6292B" w:rsidRDefault="00D6292B">
            <w:r w:rsidRPr="00D6292B">
              <w:rPr>
                <w:rFonts w:eastAsia="Calibri"/>
                <w:lang w:eastAsia="en-US"/>
              </w:rPr>
              <w:t>по расписанию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92B" w:rsidRPr="00D6292B" w:rsidRDefault="00D6292B" w:rsidP="00D6292B">
            <w:pPr>
              <w:jc w:val="center"/>
            </w:pPr>
            <w:r w:rsidRPr="00D6292B">
              <w:rPr>
                <w:rFonts w:eastAsia="Calibri"/>
                <w:lang w:eastAsia="en-US"/>
              </w:rPr>
              <w:t>комбинированный</w:t>
            </w:r>
          </w:p>
        </w:tc>
        <w:tc>
          <w:tcPr>
            <w:tcW w:w="993" w:type="dxa"/>
          </w:tcPr>
          <w:p w:rsidR="00D6292B" w:rsidRPr="00D6292B" w:rsidRDefault="00D6292B" w:rsidP="00D6292B">
            <w:pPr>
              <w:pStyle w:val="af"/>
              <w:jc w:val="center"/>
              <w:rPr>
                <w:rFonts w:eastAsia="Calibri"/>
                <w:lang w:eastAsia="en-US"/>
              </w:rPr>
            </w:pPr>
            <w:r w:rsidRPr="00D6292B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92B" w:rsidRPr="00D6292B" w:rsidRDefault="00D6292B" w:rsidP="00C3051B">
            <w:pPr>
              <w:pStyle w:val="af"/>
            </w:pPr>
            <w:r w:rsidRPr="00D6292B">
              <w:t>Один – много.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92B" w:rsidRPr="00D6292B" w:rsidRDefault="00D6292B" w:rsidP="00D6292B">
            <w:pPr>
              <w:pStyle w:val="af"/>
              <w:jc w:val="center"/>
              <w:rPr>
                <w:rFonts w:eastAsia="Calibri"/>
                <w:bCs/>
                <w:lang w:eastAsia="en-US"/>
              </w:rPr>
            </w:pPr>
            <w:r w:rsidRPr="00D6292B">
              <w:rPr>
                <w:rFonts w:eastAsia="Calibri"/>
                <w:bCs/>
                <w:lang w:eastAsia="en-US"/>
              </w:rPr>
              <w:t xml:space="preserve">МБУ ДО </w:t>
            </w:r>
            <w:proofErr w:type="spellStart"/>
            <w:r w:rsidRPr="00D6292B">
              <w:rPr>
                <w:rFonts w:eastAsia="Calibri"/>
                <w:bCs/>
                <w:lang w:eastAsia="en-US"/>
              </w:rPr>
              <w:t>ЦРДиП</w:t>
            </w:r>
            <w:proofErr w:type="spellEnd"/>
            <w:r w:rsidRPr="00D6292B">
              <w:rPr>
                <w:rFonts w:eastAsia="Calibri"/>
                <w:bCs/>
                <w:lang w:eastAsia="en-US"/>
              </w:rPr>
              <w:t xml:space="preserve"> «Витамин»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92B" w:rsidRPr="00D6292B" w:rsidRDefault="00D6292B" w:rsidP="00C3051B">
            <w:pPr>
              <w:pStyle w:val="af"/>
              <w:rPr>
                <w:rFonts w:eastAsia="Calibri"/>
                <w:bCs/>
                <w:lang w:eastAsia="en-US"/>
              </w:rPr>
            </w:pPr>
            <w:r w:rsidRPr="00D6292B">
              <w:rPr>
                <w:rFonts w:eastAsia="Calibri"/>
                <w:bCs/>
                <w:lang w:eastAsia="en-US"/>
              </w:rPr>
              <w:t>игра</w:t>
            </w:r>
          </w:p>
          <w:p w:rsidR="00D6292B" w:rsidRPr="00D6292B" w:rsidRDefault="00D6292B" w:rsidP="00C3051B">
            <w:pPr>
              <w:pStyle w:val="af"/>
              <w:rPr>
                <w:rFonts w:eastAsia="Calibri"/>
                <w:bCs/>
                <w:lang w:eastAsia="en-US"/>
              </w:rPr>
            </w:pPr>
          </w:p>
        </w:tc>
      </w:tr>
      <w:tr w:rsidR="00D6292B" w:rsidRPr="00D16541" w:rsidTr="00D6292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92B" w:rsidRPr="00D16541" w:rsidRDefault="00D6292B" w:rsidP="002B7414">
            <w:pPr>
              <w:pStyle w:val="af"/>
              <w:rPr>
                <w:rFonts w:eastAsia="Calibri"/>
                <w:lang w:eastAsia="en-US"/>
              </w:rPr>
            </w:pPr>
            <w:r w:rsidRPr="00D16541">
              <w:rPr>
                <w:rFonts w:eastAsia="Calibri"/>
                <w:lang w:eastAsia="en-US"/>
              </w:rPr>
              <w:t>9.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92B" w:rsidRPr="00D6292B" w:rsidRDefault="00D6292B">
            <w:r w:rsidRPr="00D6292B">
              <w:rPr>
                <w:rFonts w:eastAsia="Calibri"/>
                <w:lang w:eastAsia="en-US"/>
              </w:rPr>
              <w:t>по расписанию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92B" w:rsidRPr="00D6292B" w:rsidRDefault="00D6292B" w:rsidP="00D6292B">
            <w:pPr>
              <w:jc w:val="center"/>
            </w:pPr>
            <w:r w:rsidRPr="00D6292B">
              <w:rPr>
                <w:rFonts w:eastAsia="Calibri"/>
                <w:lang w:eastAsia="en-US"/>
              </w:rPr>
              <w:t>комбинированный</w:t>
            </w:r>
          </w:p>
        </w:tc>
        <w:tc>
          <w:tcPr>
            <w:tcW w:w="993" w:type="dxa"/>
          </w:tcPr>
          <w:p w:rsidR="00D6292B" w:rsidRPr="00D6292B" w:rsidRDefault="00D6292B" w:rsidP="00D6292B">
            <w:pPr>
              <w:pStyle w:val="af"/>
              <w:jc w:val="center"/>
              <w:rPr>
                <w:rFonts w:eastAsia="Calibri"/>
                <w:lang w:eastAsia="en-US"/>
              </w:rPr>
            </w:pPr>
            <w:r w:rsidRPr="00D6292B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92B" w:rsidRPr="00D6292B" w:rsidRDefault="00D6292B" w:rsidP="00C3051B">
            <w:pPr>
              <w:pStyle w:val="af"/>
            </w:pPr>
            <w:r w:rsidRPr="00D6292B">
              <w:t>Число 1. Цифра 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92B" w:rsidRPr="00D6292B" w:rsidRDefault="00D6292B" w:rsidP="00D6292B">
            <w:pPr>
              <w:pStyle w:val="af"/>
              <w:jc w:val="center"/>
              <w:rPr>
                <w:rFonts w:eastAsia="Calibri"/>
                <w:bCs/>
                <w:lang w:eastAsia="en-US"/>
              </w:rPr>
            </w:pPr>
            <w:r w:rsidRPr="00D6292B">
              <w:rPr>
                <w:rFonts w:eastAsia="Calibri"/>
                <w:bCs/>
                <w:lang w:eastAsia="en-US"/>
              </w:rPr>
              <w:t xml:space="preserve">МБУ ДО </w:t>
            </w:r>
            <w:proofErr w:type="spellStart"/>
            <w:r w:rsidRPr="00D6292B">
              <w:rPr>
                <w:rFonts w:eastAsia="Calibri"/>
                <w:bCs/>
                <w:lang w:eastAsia="en-US"/>
              </w:rPr>
              <w:t>ЦРДиП</w:t>
            </w:r>
            <w:proofErr w:type="spellEnd"/>
            <w:r w:rsidRPr="00D6292B">
              <w:rPr>
                <w:rFonts w:eastAsia="Calibri"/>
                <w:bCs/>
                <w:lang w:eastAsia="en-US"/>
              </w:rPr>
              <w:t xml:space="preserve"> «Витамин»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92B" w:rsidRPr="00D6292B" w:rsidRDefault="00D6292B" w:rsidP="00D6292B">
            <w:pPr>
              <w:pStyle w:val="af"/>
              <w:rPr>
                <w:rFonts w:eastAsia="Calibri"/>
                <w:bCs/>
                <w:lang w:eastAsia="en-US"/>
              </w:rPr>
            </w:pPr>
            <w:r w:rsidRPr="00D6292B">
              <w:rPr>
                <w:rFonts w:eastAsia="Calibri"/>
                <w:bCs/>
                <w:lang w:eastAsia="en-US"/>
              </w:rPr>
              <w:t>устный опрос,</w:t>
            </w:r>
          </w:p>
          <w:p w:rsidR="00D6292B" w:rsidRPr="00D6292B" w:rsidRDefault="00D6292B" w:rsidP="00D6292B">
            <w:pPr>
              <w:pStyle w:val="af"/>
              <w:rPr>
                <w:rFonts w:eastAsia="Calibri"/>
                <w:bCs/>
                <w:lang w:eastAsia="en-US"/>
              </w:rPr>
            </w:pPr>
            <w:r w:rsidRPr="00D6292B">
              <w:rPr>
                <w:rFonts w:eastAsia="Calibri"/>
                <w:bCs/>
                <w:lang w:eastAsia="en-US"/>
              </w:rPr>
              <w:t>соревнование</w:t>
            </w:r>
          </w:p>
        </w:tc>
      </w:tr>
      <w:tr w:rsidR="00D6292B" w:rsidRPr="00D16541" w:rsidTr="00D6292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92B" w:rsidRPr="00D16541" w:rsidRDefault="00D6292B" w:rsidP="002B7414">
            <w:pPr>
              <w:pStyle w:val="af"/>
              <w:rPr>
                <w:rFonts w:eastAsia="Calibri"/>
                <w:lang w:eastAsia="en-US"/>
              </w:rPr>
            </w:pPr>
            <w:r w:rsidRPr="00D16541">
              <w:rPr>
                <w:rFonts w:eastAsia="Calibri"/>
                <w:lang w:eastAsia="en-US"/>
              </w:rPr>
              <w:t>10.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92B" w:rsidRPr="00D6292B" w:rsidRDefault="00D6292B">
            <w:r w:rsidRPr="00D6292B">
              <w:rPr>
                <w:rFonts w:eastAsia="Calibri"/>
                <w:lang w:eastAsia="en-US"/>
              </w:rPr>
              <w:t>по расписанию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92B" w:rsidRPr="00D6292B" w:rsidRDefault="00D6292B" w:rsidP="00D6292B">
            <w:pPr>
              <w:jc w:val="center"/>
            </w:pPr>
            <w:r w:rsidRPr="00D6292B">
              <w:rPr>
                <w:rFonts w:eastAsia="Calibri"/>
                <w:lang w:eastAsia="en-US"/>
              </w:rPr>
              <w:t>комбинированный</w:t>
            </w:r>
          </w:p>
        </w:tc>
        <w:tc>
          <w:tcPr>
            <w:tcW w:w="993" w:type="dxa"/>
          </w:tcPr>
          <w:p w:rsidR="00D6292B" w:rsidRPr="00D6292B" w:rsidRDefault="00D6292B" w:rsidP="00D6292B">
            <w:pPr>
              <w:pStyle w:val="af"/>
              <w:jc w:val="center"/>
              <w:rPr>
                <w:rFonts w:eastAsia="Calibri"/>
                <w:bCs/>
                <w:lang w:eastAsia="en-US"/>
              </w:rPr>
            </w:pPr>
            <w:r w:rsidRPr="00D6292B">
              <w:rPr>
                <w:rFonts w:eastAsia="Calibri"/>
                <w:bCs/>
                <w:lang w:eastAsia="en-US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92B" w:rsidRPr="00D6292B" w:rsidRDefault="00D6292B" w:rsidP="00C3051B">
            <w:pPr>
              <w:pStyle w:val="af"/>
            </w:pPr>
            <w:r w:rsidRPr="00D6292B">
              <w:t>Внутри, снаружи.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92B" w:rsidRPr="00D6292B" w:rsidRDefault="00D6292B" w:rsidP="00D6292B">
            <w:pPr>
              <w:pStyle w:val="af"/>
              <w:jc w:val="center"/>
              <w:rPr>
                <w:rFonts w:eastAsia="Calibri"/>
                <w:bCs/>
                <w:lang w:eastAsia="en-US"/>
              </w:rPr>
            </w:pPr>
            <w:r w:rsidRPr="00D6292B">
              <w:rPr>
                <w:rFonts w:eastAsia="Calibri"/>
                <w:bCs/>
                <w:lang w:eastAsia="en-US"/>
              </w:rPr>
              <w:t xml:space="preserve">МБУ ДО </w:t>
            </w:r>
            <w:proofErr w:type="spellStart"/>
            <w:r w:rsidRPr="00D6292B">
              <w:rPr>
                <w:rFonts w:eastAsia="Calibri"/>
                <w:bCs/>
                <w:lang w:eastAsia="en-US"/>
              </w:rPr>
              <w:t>ЦРДиП</w:t>
            </w:r>
            <w:proofErr w:type="spellEnd"/>
            <w:r w:rsidRPr="00D6292B">
              <w:rPr>
                <w:rFonts w:eastAsia="Calibri"/>
                <w:bCs/>
                <w:lang w:eastAsia="en-US"/>
              </w:rPr>
              <w:t xml:space="preserve"> «Витамин»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92B" w:rsidRPr="00D6292B" w:rsidRDefault="00D6292B" w:rsidP="00C3051B">
            <w:pPr>
              <w:pStyle w:val="af"/>
              <w:rPr>
                <w:rFonts w:eastAsia="Calibri"/>
                <w:bCs/>
                <w:lang w:eastAsia="en-US"/>
              </w:rPr>
            </w:pPr>
            <w:r w:rsidRPr="00D6292B">
              <w:rPr>
                <w:rFonts w:eastAsia="Calibri"/>
                <w:bCs/>
                <w:lang w:eastAsia="en-US"/>
              </w:rPr>
              <w:t>игра</w:t>
            </w:r>
          </w:p>
        </w:tc>
      </w:tr>
      <w:tr w:rsidR="00D6292B" w:rsidRPr="00D16541" w:rsidTr="00D6292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92B" w:rsidRPr="00D16541" w:rsidRDefault="00D6292B" w:rsidP="002B7414">
            <w:pPr>
              <w:pStyle w:val="af"/>
              <w:rPr>
                <w:rFonts w:eastAsia="Calibri"/>
                <w:lang w:eastAsia="en-US"/>
              </w:rPr>
            </w:pPr>
            <w:r w:rsidRPr="00D16541">
              <w:rPr>
                <w:rFonts w:eastAsia="Calibri"/>
                <w:lang w:eastAsia="en-US"/>
              </w:rPr>
              <w:t>11.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92B" w:rsidRPr="00D6292B" w:rsidRDefault="00D6292B">
            <w:r w:rsidRPr="00D6292B">
              <w:rPr>
                <w:rFonts w:eastAsia="Calibri"/>
                <w:lang w:eastAsia="en-US"/>
              </w:rPr>
              <w:t>по расписанию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92B" w:rsidRPr="00D6292B" w:rsidRDefault="00D6292B" w:rsidP="00D6292B">
            <w:pPr>
              <w:jc w:val="center"/>
            </w:pPr>
            <w:r w:rsidRPr="00D6292B">
              <w:rPr>
                <w:rFonts w:eastAsia="Calibri"/>
                <w:lang w:eastAsia="en-US"/>
              </w:rPr>
              <w:t>комбинированный</w:t>
            </w:r>
          </w:p>
        </w:tc>
        <w:tc>
          <w:tcPr>
            <w:tcW w:w="993" w:type="dxa"/>
          </w:tcPr>
          <w:p w:rsidR="00D6292B" w:rsidRPr="00D6292B" w:rsidRDefault="00D6292B" w:rsidP="00D6292B">
            <w:pPr>
              <w:pStyle w:val="af"/>
              <w:jc w:val="center"/>
              <w:rPr>
                <w:rFonts w:eastAsia="Calibri"/>
                <w:lang w:eastAsia="en-US"/>
              </w:rPr>
            </w:pPr>
            <w:r w:rsidRPr="00D6292B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92B" w:rsidRPr="00D6292B" w:rsidRDefault="00D6292B" w:rsidP="00C3051B">
            <w:pPr>
              <w:pStyle w:val="af"/>
            </w:pPr>
            <w:r w:rsidRPr="00D6292B">
              <w:t>Число 2. Цифра 2. Пара.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92B" w:rsidRPr="00D6292B" w:rsidRDefault="00D6292B" w:rsidP="00D6292B">
            <w:pPr>
              <w:pStyle w:val="af"/>
              <w:jc w:val="center"/>
              <w:rPr>
                <w:rFonts w:eastAsia="Calibri"/>
                <w:bCs/>
                <w:lang w:eastAsia="en-US"/>
              </w:rPr>
            </w:pPr>
            <w:r w:rsidRPr="00D6292B">
              <w:rPr>
                <w:rFonts w:eastAsia="Calibri"/>
                <w:bCs/>
                <w:lang w:eastAsia="en-US"/>
              </w:rPr>
              <w:t xml:space="preserve">МБУ ДО </w:t>
            </w:r>
            <w:proofErr w:type="spellStart"/>
            <w:r w:rsidRPr="00D6292B">
              <w:rPr>
                <w:rFonts w:eastAsia="Calibri"/>
                <w:bCs/>
                <w:lang w:eastAsia="en-US"/>
              </w:rPr>
              <w:t>ЦРДиП</w:t>
            </w:r>
            <w:proofErr w:type="spellEnd"/>
            <w:r w:rsidRPr="00D6292B">
              <w:rPr>
                <w:rFonts w:eastAsia="Calibri"/>
                <w:bCs/>
                <w:lang w:eastAsia="en-US"/>
              </w:rPr>
              <w:t xml:space="preserve"> «Витамин»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92B" w:rsidRPr="00D6292B" w:rsidRDefault="00D6292B" w:rsidP="00D6292B">
            <w:pPr>
              <w:pStyle w:val="af"/>
              <w:rPr>
                <w:rFonts w:eastAsia="Calibri"/>
                <w:bCs/>
                <w:lang w:eastAsia="en-US"/>
              </w:rPr>
            </w:pPr>
            <w:r w:rsidRPr="00D6292B">
              <w:rPr>
                <w:rFonts w:eastAsia="Calibri"/>
                <w:bCs/>
                <w:lang w:eastAsia="en-US"/>
              </w:rPr>
              <w:t>устный опрос,</w:t>
            </w:r>
          </w:p>
          <w:p w:rsidR="00D6292B" w:rsidRPr="00D6292B" w:rsidRDefault="00D6292B" w:rsidP="00D6292B">
            <w:pPr>
              <w:pStyle w:val="af"/>
              <w:rPr>
                <w:rFonts w:eastAsia="Calibri"/>
                <w:bCs/>
                <w:lang w:eastAsia="en-US"/>
              </w:rPr>
            </w:pPr>
            <w:r w:rsidRPr="00D6292B">
              <w:rPr>
                <w:rFonts w:eastAsia="Calibri"/>
                <w:bCs/>
                <w:lang w:eastAsia="en-US"/>
              </w:rPr>
              <w:t>соревнование</w:t>
            </w:r>
          </w:p>
        </w:tc>
      </w:tr>
      <w:tr w:rsidR="00D6292B" w:rsidRPr="00D16541" w:rsidTr="00D6292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92B" w:rsidRPr="00D16541" w:rsidRDefault="00D6292B" w:rsidP="00FA069E">
            <w:pPr>
              <w:pStyle w:val="af"/>
              <w:rPr>
                <w:rFonts w:eastAsia="Calibri"/>
                <w:lang w:eastAsia="en-US"/>
              </w:rPr>
            </w:pPr>
            <w:r w:rsidRPr="00D16541">
              <w:rPr>
                <w:rFonts w:eastAsia="Calibri"/>
                <w:lang w:eastAsia="en-US"/>
              </w:rPr>
              <w:t>12.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92B" w:rsidRPr="00D6292B" w:rsidRDefault="00D6292B">
            <w:r w:rsidRPr="00D6292B">
              <w:rPr>
                <w:rFonts w:eastAsia="Calibri"/>
                <w:lang w:eastAsia="en-US"/>
              </w:rPr>
              <w:t>по расписанию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92B" w:rsidRPr="00D6292B" w:rsidRDefault="00D6292B" w:rsidP="00D6292B">
            <w:pPr>
              <w:jc w:val="center"/>
            </w:pPr>
            <w:r w:rsidRPr="00D6292B">
              <w:rPr>
                <w:rFonts w:eastAsia="Calibri"/>
                <w:lang w:eastAsia="en-US"/>
              </w:rPr>
              <w:t>комбинированный</w:t>
            </w:r>
          </w:p>
        </w:tc>
        <w:tc>
          <w:tcPr>
            <w:tcW w:w="993" w:type="dxa"/>
          </w:tcPr>
          <w:p w:rsidR="00D6292B" w:rsidRPr="00D6292B" w:rsidRDefault="00D6292B" w:rsidP="00D6292B">
            <w:pPr>
              <w:pStyle w:val="af"/>
              <w:jc w:val="center"/>
              <w:rPr>
                <w:rFonts w:eastAsia="Calibri"/>
                <w:lang w:eastAsia="en-US"/>
              </w:rPr>
            </w:pPr>
            <w:r w:rsidRPr="00D6292B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92B" w:rsidRPr="00D6292B" w:rsidRDefault="00D6292B" w:rsidP="00C3051B">
            <w:pPr>
              <w:pStyle w:val="af"/>
            </w:pPr>
            <w:r w:rsidRPr="00D6292B">
              <w:t>Точка. Линия. Прямая и кривая линии.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92B" w:rsidRPr="00D6292B" w:rsidRDefault="00D6292B" w:rsidP="00D6292B">
            <w:pPr>
              <w:pStyle w:val="af"/>
              <w:jc w:val="center"/>
              <w:rPr>
                <w:rFonts w:eastAsia="Calibri"/>
                <w:bCs/>
                <w:lang w:eastAsia="en-US"/>
              </w:rPr>
            </w:pPr>
            <w:r w:rsidRPr="00D6292B">
              <w:rPr>
                <w:rFonts w:eastAsia="Calibri"/>
                <w:bCs/>
                <w:lang w:eastAsia="en-US"/>
              </w:rPr>
              <w:t xml:space="preserve">МБУ ДО </w:t>
            </w:r>
            <w:proofErr w:type="spellStart"/>
            <w:r w:rsidRPr="00D6292B">
              <w:rPr>
                <w:rFonts w:eastAsia="Calibri"/>
                <w:bCs/>
                <w:lang w:eastAsia="en-US"/>
              </w:rPr>
              <w:t>ЦРДиП</w:t>
            </w:r>
            <w:proofErr w:type="spellEnd"/>
            <w:r w:rsidRPr="00D6292B">
              <w:rPr>
                <w:rFonts w:eastAsia="Calibri"/>
                <w:bCs/>
                <w:lang w:eastAsia="en-US"/>
              </w:rPr>
              <w:t xml:space="preserve"> «Витамин»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92B" w:rsidRPr="00D6292B" w:rsidRDefault="00D6292B" w:rsidP="00C3051B">
            <w:pPr>
              <w:pStyle w:val="af"/>
              <w:rPr>
                <w:rFonts w:eastAsia="Calibri"/>
                <w:bCs/>
                <w:lang w:eastAsia="en-US"/>
              </w:rPr>
            </w:pPr>
            <w:r w:rsidRPr="00D6292B">
              <w:rPr>
                <w:rFonts w:eastAsia="Calibri"/>
                <w:bCs/>
                <w:lang w:eastAsia="en-US"/>
              </w:rPr>
              <w:t>игра, устный опрос</w:t>
            </w:r>
          </w:p>
        </w:tc>
      </w:tr>
      <w:tr w:rsidR="00D6292B" w:rsidRPr="00D16541" w:rsidTr="00D6292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92B" w:rsidRPr="00D16541" w:rsidRDefault="00D6292B" w:rsidP="00FA069E">
            <w:pPr>
              <w:pStyle w:val="af"/>
              <w:rPr>
                <w:rFonts w:eastAsia="Calibri"/>
                <w:lang w:eastAsia="en-US"/>
              </w:rPr>
            </w:pPr>
            <w:r w:rsidRPr="00D16541">
              <w:rPr>
                <w:rFonts w:eastAsia="Calibri"/>
                <w:lang w:eastAsia="en-US"/>
              </w:rPr>
              <w:t>13.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92B" w:rsidRPr="00D6292B" w:rsidRDefault="00D6292B">
            <w:r w:rsidRPr="00D6292B">
              <w:rPr>
                <w:rFonts w:eastAsia="Calibri"/>
                <w:lang w:eastAsia="en-US"/>
              </w:rPr>
              <w:t>по расписанию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92B" w:rsidRPr="00D6292B" w:rsidRDefault="00D6292B" w:rsidP="00D6292B">
            <w:pPr>
              <w:jc w:val="center"/>
            </w:pPr>
            <w:r w:rsidRPr="00D6292B">
              <w:rPr>
                <w:rFonts w:eastAsia="Calibri"/>
                <w:lang w:eastAsia="en-US"/>
              </w:rPr>
              <w:t>комбинированный</w:t>
            </w:r>
          </w:p>
        </w:tc>
        <w:tc>
          <w:tcPr>
            <w:tcW w:w="993" w:type="dxa"/>
          </w:tcPr>
          <w:p w:rsidR="00D6292B" w:rsidRPr="00D6292B" w:rsidRDefault="00D6292B" w:rsidP="00D6292B">
            <w:pPr>
              <w:pStyle w:val="af"/>
              <w:jc w:val="center"/>
              <w:rPr>
                <w:rFonts w:eastAsia="Calibri"/>
                <w:bCs/>
                <w:lang w:eastAsia="en-US"/>
              </w:rPr>
            </w:pPr>
            <w:r w:rsidRPr="00D6292B">
              <w:rPr>
                <w:rFonts w:eastAsia="Calibri"/>
                <w:bCs/>
                <w:lang w:eastAsia="en-US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92B" w:rsidRPr="00D6292B" w:rsidRDefault="00D6292B" w:rsidP="00C3051B">
            <w:pPr>
              <w:pStyle w:val="af"/>
            </w:pPr>
            <w:r w:rsidRPr="00D6292B">
              <w:t xml:space="preserve">Отрезок. Луч.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92B" w:rsidRPr="00D6292B" w:rsidRDefault="00D6292B" w:rsidP="00D6292B">
            <w:pPr>
              <w:pStyle w:val="af"/>
              <w:jc w:val="center"/>
              <w:rPr>
                <w:rFonts w:eastAsia="Calibri"/>
                <w:bCs/>
                <w:lang w:eastAsia="en-US"/>
              </w:rPr>
            </w:pPr>
            <w:r w:rsidRPr="00D6292B">
              <w:rPr>
                <w:rFonts w:eastAsia="Calibri"/>
                <w:bCs/>
                <w:lang w:eastAsia="en-US"/>
              </w:rPr>
              <w:t xml:space="preserve">МБУ ДО </w:t>
            </w:r>
            <w:proofErr w:type="spellStart"/>
            <w:r w:rsidRPr="00D6292B">
              <w:rPr>
                <w:rFonts w:eastAsia="Calibri"/>
                <w:bCs/>
                <w:lang w:eastAsia="en-US"/>
              </w:rPr>
              <w:t>ЦРДиП</w:t>
            </w:r>
            <w:proofErr w:type="spellEnd"/>
            <w:r w:rsidRPr="00D6292B">
              <w:rPr>
                <w:rFonts w:eastAsia="Calibri"/>
                <w:bCs/>
                <w:lang w:eastAsia="en-US"/>
              </w:rPr>
              <w:t xml:space="preserve"> «Витамин»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92B" w:rsidRPr="00D6292B" w:rsidRDefault="00D6292B" w:rsidP="00D6292B">
            <w:pPr>
              <w:pStyle w:val="af"/>
              <w:rPr>
                <w:rFonts w:eastAsia="Calibri"/>
                <w:bCs/>
                <w:lang w:eastAsia="en-US"/>
              </w:rPr>
            </w:pPr>
            <w:r w:rsidRPr="00D6292B">
              <w:rPr>
                <w:rFonts w:eastAsia="Calibri"/>
                <w:bCs/>
                <w:lang w:eastAsia="en-US"/>
              </w:rPr>
              <w:t>устный опрос,</w:t>
            </w:r>
          </w:p>
          <w:p w:rsidR="00D6292B" w:rsidRPr="00D6292B" w:rsidRDefault="00D6292B" w:rsidP="00D6292B">
            <w:pPr>
              <w:pStyle w:val="af"/>
              <w:rPr>
                <w:rFonts w:eastAsia="Calibri"/>
                <w:bCs/>
                <w:lang w:eastAsia="en-US"/>
              </w:rPr>
            </w:pPr>
            <w:r w:rsidRPr="00D6292B">
              <w:rPr>
                <w:rFonts w:eastAsia="Calibri"/>
                <w:bCs/>
                <w:lang w:eastAsia="en-US"/>
              </w:rPr>
              <w:t>соревнование</w:t>
            </w:r>
          </w:p>
        </w:tc>
      </w:tr>
      <w:tr w:rsidR="00D6292B" w:rsidRPr="00D16541" w:rsidTr="00D6292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92B" w:rsidRPr="00D16541" w:rsidRDefault="00D6292B" w:rsidP="00FA069E">
            <w:pPr>
              <w:pStyle w:val="af"/>
              <w:rPr>
                <w:rFonts w:eastAsia="Calibri"/>
                <w:lang w:eastAsia="en-US"/>
              </w:rPr>
            </w:pPr>
            <w:r w:rsidRPr="00D16541">
              <w:rPr>
                <w:rFonts w:eastAsia="Calibri"/>
                <w:lang w:eastAsia="en-US"/>
              </w:rPr>
              <w:lastRenderedPageBreak/>
              <w:t>14.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92B" w:rsidRPr="00D6292B" w:rsidRDefault="00D6292B">
            <w:r w:rsidRPr="00D6292B">
              <w:rPr>
                <w:rFonts w:eastAsia="Calibri"/>
                <w:lang w:eastAsia="en-US"/>
              </w:rPr>
              <w:t>по расписанию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92B" w:rsidRPr="00D6292B" w:rsidRDefault="00D6292B" w:rsidP="00D6292B">
            <w:pPr>
              <w:jc w:val="center"/>
            </w:pPr>
            <w:r w:rsidRPr="00D6292B">
              <w:rPr>
                <w:rFonts w:eastAsia="Calibri"/>
                <w:lang w:eastAsia="en-US"/>
              </w:rPr>
              <w:t>комбинированный</w:t>
            </w:r>
          </w:p>
        </w:tc>
        <w:tc>
          <w:tcPr>
            <w:tcW w:w="993" w:type="dxa"/>
          </w:tcPr>
          <w:p w:rsidR="00D6292B" w:rsidRPr="00D6292B" w:rsidRDefault="00D6292B" w:rsidP="00D6292B">
            <w:pPr>
              <w:pStyle w:val="af"/>
              <w:jc w:val="center"/>
              <w:rPr>
                <w:rFonts w:eastAsia="Calibri"/>
                <w:bCs/>
                <w:lang w:eastAsia="en-US"/>
              </w:rPr>
            </w:pPr>
            <w:r w:rsidRPr="00D6292B">
              <w:rPr>
                <w:rFonts w:eastAsia="Calibri"/>
                <w:bCs/>
                <w:lang w:eastAsia="en-US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92B" w:rsidRPr="00D6292B" w:rsidRDefault="00D6292B" w:rsidP="00C3051B">
            <w:pPr>
              <w:pStyle w:val="af"/>
            </w:pPr>
            <w:r w:rsidRPr="00D6292B">
              <w:t>Число 3. Цифра 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92B" w:rsidRPr="00D6292B" w:rsidRDefault="00D6292B" w:rsidP="00D6292B">
            <w:pPr>
              <w:pStyle w:val="af"/>
              <w:jc w:val="center"/>
              <w:rPr>
                <w:rFonts w:eastAsia="Calibri"/>
                <w:bCs/>
                <w:lang w:eastAsia="en-US"/>
              </w:rPr>
            </w:pPr>
            <w:r w:rsidRPr="00D6292B">
              <w:rPr>
                <w:rFonts w:eastAsia="Calibri"/>
                <w:bCs/>
                <w:lang w:eastAsia="en-US"/>
              </w:rPr>
              <w:t xml:space="preserve">МБУ ДО </w:t>
            </w:r>
            <w:proofErr w:type="spellStart"/>
            <w:r w:rsidRPr="00D6292B">
              <w:rPr>
                <w:rFonts w:eastAsia="Calibri"/>
                <w:bCs/>
                <w:lang w:eastAsia="en-US"/>
              </w:rPr>
              <w:t>ЦРДиП</w:t>
            </w:r>
            <w:proofErr w:type="spellEnd"/>
            <w:r w:rsidRPr="00D6292B">
              <w:rPr>
                <w:rFonts w:eastAsia="Calibri"/>
                <w:bCs/>
                <w:lang w:eastAsia="en-US"/>
              </w:rPr>
              <w:t xml:space="preserve"> «Витамин»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92B" w:rsidRPr="00D6292B" w:rsidRDefault="00D6292B" w:rsidP="00D6292B">
            <w:pPr>
              <w:pStyle w:val="af"/>
              <w:rPr>
                <w:rFonts w:eastAsia="Calibri"/>
                <w:bCs/>
                <w:lang w:eastAsia="en-US"/>
              </w:rPr>
            </w:pPr>
            <w:r w:rsidRPr="00D6292B">
              <w:rPr>
                <w:rFonts w:eastAsia="Calibri"/>
                <w:bCs/>
                <w:lang w:eastAsia="en-US"/>
              </w:rPr>
              <w:t>устный опрос,</w:t>
            </w:r>
          </w:p>
          <w:p w:rsidR="00D6292B" w:rsidRPr="00D6292B" w:rsidRDefault="00D6292B" w:rsidP="00D6292B">
            <w:pPr>
              <w:pStyle w:val="af"/>
              <w:rPr>
                <w:rFonts w:eastAsia="Calibri"/>
                <w:bCs/>
                <w:lang w:eastAsia="en-US"/>
              </w:rPr>
            </w:pPr>
            <w:r w:rsidRPr="00D6292B">
              <w:rPr>
                <w:rFonts w:eastAsia="Calibri"/>
                <w:bCs/>
                <w:lang w:eastAsia="en-US"/>
              </w:rPr>
              <w:t>соревнование</w:t>
            </w:r>
          </w:p>
        </w:tc>
      </w:tr>
      <w:tr w:rsidR="00D6292B" w:rsidRPr="00D16541" w:rsidTr="00D6292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92B" w:rsidRPr="00D16541" w:rsidRDefault="00D6292B" w:rsidP="00FA069E">
            <w:pPr>
              <w:pStyle w:val="af"/>
              <w:rPr>
                <w:rFonts w:eastAsia="Calibri"/>
                <w:lang w:eastAsia="en-US"/>
              </w:rPr>
            </w:pPr>
            <w:r w:rsidRPr="00D16541">
              <w:rPr>
                <w:rFonts w:eastAsia="Calibri"/>
                <w:lang w:eastAsia="en-US"/>
              </w:rPr>
              <w:t>15.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92B" w:rsidRPr="00D6292B" w:rsidRDefault="00D6292B">
            <w:r w:rsidRPr="00D6292B">
              <w:rPr>
                <w:rFonts w:eastAsia="Calibri"/>
                <w:lang w:eastAsia="en-US"/>
              </w:rPr>
              <w:t>по расписанию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92B" w:rsidRPr="00D6292B" w:rsidRDefault="00D6292B" w:rsidP="00D6292B">
            <w:pPr>
              <w:jc w:val="center"/>
            </w:pPr>
            <w:r w:rsidRPr="00D6292B">
              <w:rPr>
                <w:rFonts w:eastAsia="Calibri"/>
                <w:lang w:eastAsia="en-US"/>
              </w:rPr>
              <w:t>комбинированный</w:t>
            </w:r>
          </w:p>
        </w:tc>
        <w:tc>
          <w:tcPr>
            <w:tcW w:w="993" w:type="dxa"/>
          </w:tcPr>
          <w:p w:rsidR="00D6292B" w:rsidRPr="00D6292B" w:rsidRDefault="00D6292B" w:rsidP="00D6292B">
            <w:pPr>
              <w:pStyle w:val="af"/>
              <w:jc w:val="center"/>
              <w:rPr>
                <w:rFonts w:eastAsia="Calibri"/>
                <w:bCs/>
                <w:lang w:eastAsia="en-US"/>
              </w:rPr>
            </w:pPr>
            <w:r w:rsidRPr="00D6292B">
              <w:rPr>
                <w:rFonts w:eastAsia="Calibri"/>
                <w:bCs/>
                <w:lang w:eastAsia="en-US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92B" w:rsidRPr="00D6292B" w:rsidRDefault="00D6292B" w:rsidP="00C3051B">
            <w:pPr>
              <w:pStyle w:val="af"/>
            </w:pPr>
            <w:r w:rsidRPr="00D6292B">
              <w:t>Замкнутые и незамкнутые линии.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92B" w:rsidRPr="00D6292B" w:rsidRDefault="00D6292B" w:rsidP="00D6292B">
            <w:pPr>
              <w:pStyle w:val="af"/>
              <w:jc w:val="center"/>
              <w:rPr>
                <w:rFonts w:eastAsia="Calibri"/>
                <w:bCs/>
                <w:lang w:eastAsia="en-US"/>
              </w:rPr>
            </w:pPr>
            <w:r w:rsidRPr="00D6292B">
              <w:rPr>
                <w:rFonts w:eastAsia="Calibri"/>
                <w:bCs/>
                <w:lang w:eastAsia="en-US"/>
              </w:rPr>
              <w:t xml:space="preserve">МБУ ДО </w:t>
            </w:r>
            <w:proofErr w:type="spellStart"/>
            <w:r w:rsidRPr="00D6292B">
              <w:rPr>
                <w:rFonts w:eastAsia="Calibri"/>
                <w:bCs/>
                <w:lang w:eastAsia="en-US"/>
              </w:rPr>
              <w:t>ЦРДиП</w:t>
            </w:r>
            <w:proofErr w:type="spellEnd"/>
            <w:r w:rsidRPr="00D6292B">
              <w:rPr>
                <w:rFonts w:eastAsia="Calibri"/>
                <w:bCs/>
                <w:lang w:eastAsia="en-US"/>
              </w:rPr>
              <w:t xml:space="preserve"> «Витамин»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92B" w:rsidRPr="00D6292B" w:rsidRDefault="00D6292B" w:rsidP="00D6292B">
            <w:pPr>
              <w:pStyle w:val="af"/>
              <w:rPr>
                <w:rFonts w:eastAsia="Calibri"/>
                <w:bCs/>
                <w:lang w:eastAsia="en-US"/>
              </w:rPr>
            </w:pPr>
            <w:r w:rsidRPr="00D6292B">
              <w:rPr>
                <w:rFonts w:eastAsia="Calibri"/>
                <w:bCs/>
                <w:lang w:eastAsia="en-US"/>
              </w:rPr>
              <w:t>устный опрос,</w:t>
            </w:r>
          </w:p>
          <w:p w:rsidR="00D6292B" w:rsidRPr="00D6292B" w:rsidRDefault="00D6292B" w:rsidP="00D6292B">
            <w:pPr>
              <w:pStyle w:val="af"/>
              <w:rPr>
                <w:rFonts w:eastAsia="Calibri"/>
                <w:bCs/>
                <w:lang w:eastAsia="en-US"/>
              </w:rPr>
            </w:pPr>
            <w:r w:rsidRPr="00D6292B">
              <w:rPr>
                <w:rFonts w:eastAsia="Calibri"/>
                <w:bCs/>
                <w:lang w:eastAsia="en-US"/>
              </w:rPr>
              <w:t>соревнование</w:t>
            </w:r>
          </w:p>
        </w:tc>
      </w:tr>
      <w:tr w:rsidR="00D6292B" w:rsidRPr="00D16541" w:rsidTr="00D6292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92B" w:rsidRPr="00D16541" w:rsidRDefault="00D6292B" w:rsidP="00FA069E">
            <w:pPr>
              <w:pStyle w:val="af"/>
              <w:rPr>
                <w:rFonts w:eastAsia="Calibri"/>
                <w:lang w:eastAsia="en-US"/>
              </w:rPr>
            </w:pPr>
            <w:r w:rsidRPr="00D16541">
              <w:rPr>
                <w:rFonts w:eastAsia="Calibri"/>
                <w:lang w:eastAsia="en-US"/>
              </w:rPr>
              <w:t>16.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92B" w:rsidRPr="00D6292B" w:rsidRDefault="00D6292B">
            <w:r w:rsidRPr="00D6292B">
              <w:rPr>
                <w:rFonts w:eastAsia="Calibri"/>
                <w:lang w:eastAsia="en-US"/>
              </w:rPr>
              <w:t>по расписанию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92B" w:rsidRPr="00D6292B" w:rsidRDefault="00D6292B" w:rsidP="00D6292B">
            <w:pPr>
              <w:jc w:val="center"/>
            </w:pPr>
            <w:r w:rsidRPr="00D6292B">
              <w:rPr>
                <w:rFonts w:eastAsia="Calibri"/>
                <w:lang w:eastAsia="en-US"/>
              </w:rPr>
              <w:t>комбинированный</w:t>
            </w:r>
          </w:p>
        </w:tc>
        <w:tc>
          <w:tcPr>
            <w:tcW w:w="993" w:type="dxa"/>
          </w:tcPr>
          <w:p w:rsidR="00D6292B" w:rsidRPr="00D6292B" w:rsidRDefault="00D6292B" w:rsidP="00D6292B">
            <w:pPr>
              <w:pStyle w:val="af"/>
              <w:jc w:val="center"/>
              <w:rPr>
                <w:rFonts w:eastAsia="Calibri"/>
                <w:bCs/>
                <w:lang w:eastAsia="en-US"/>
              </w:rPr>
            </w:pPr>
            <w:r w:rsidRPr="00D6292B">
              <w:rPr>
                <w:rFonts w:eastAsia="Calibri"/>
                <w:bCs/>
                <w:lang w:eastAsia="en-US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92B" w:rsidRPr="00D6292B" w:rsidRDefault="00D6292B" w:rsidP="00C3051B">
            <w:pPr>
              <w:pStyle w:val="af"/>
            </w:pPr>
            <w:r w:rsidRPr="00D6292B">
              <w:t>Ломаная линия, многоугольник.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92B" w:rsidRPr="00D6292B" w:rsidRDefault="00D6292B" w:rsidP="00D6292B">
            <w:pPr>
              <w:pStyle w:val="af"/>
              <w:jc w:val="center"/>
              <w:rPr>
                <w:rFonts w:eastAsia="Calibri"/>
                <w:bCs/>
                <w:lang w:eastAsia="en-US"/>
              </w:rPr>
            </w:pPr>
            <w:r w:rsidRPr="00D6292B">
              <w:rPr>
                <w:rFonts w:eastAsia="Calibri"/>
                <w:bCs/>
                <w:lang w:eastAsia="en-US"/>
              </w:rPr>
              <w:t xml:space="preserve">МБУ ДО </w:t>
            </w:r>
            <w:proofErr w:type="spellStart"/>
            <w:r w:rsidRPr="00D6292B">
              <w:rPr>
                <w:rFonts w:eastAsia="Calibri"/>
                <w:bCs/>
                <w:lang w:eastAsia="en-US"/>
              </w:rPr>
              <w:t>ЦРДиП</w:t>
            </w:r>
            <w:proofErr w:type="spellEnd"/>
            <w:r w:rsidRPr="00D6292B">
              <w:rPr>
                <w:rFonts w:eastAsia="Calibri"/>
                <w:bCs/>
                <w:lang w:eastAsia="en-US"/>
              </w:rPr>
              <w:t xml:space="preserve"> «Витамин»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92B" w:rsidRPr="00D6292B" w:rsidRDefault="00D6292B" w:rsidP="00D6292B">
            <w:pPr>
              <w:pStyle w:val="af"/>
              <w:rPr>
                <w:rFonts w:eastAsia="Calibri"/>
                <w:bCs/>
                <w:lang w:eastAsia="en-US"/>
              </w:rPr>
            </w:pPr>
            <w:r w:rsidRPr="00D6292B">
              <w:rPr>
                <w:rFonts w:eastAsia="Calibri"/>
                <w:bCs/>
                <w:lang w:eastAsia="en-US"/>
              </w:rPr>
              <w:t>устный опрос,</w:t>
            </w:r>
          </w:p>
          <w:p w:rsidR="00D6292B" w:rsidRPr="00D6292B" w:rsidRDefault="00D6292B" w:rsidP="00D6292B">
            <w:pPr>
              <w:pStyle w:val="af"/>
              <w:rPr>
                <w:rFonts w:eastAsia="Calibri"/>
                <w:bCs/>
                <w:lang w:eastAsia="en-US"/>
              </w:rPr>
            </w:pPr>
            <w:r w:rsidRPr="00D6292B">
              <w:rPr>
                <w:rFonts w:eastAsia="Calibri"/>
                <w:bCs/>
                <w:lang w:eastAsia="en-US"/>
              </w:rPr>
              <w:t>соревнование</w:t>
            </w:r>
          </w:p>
        </w:tc>
      </w:tr>
      <w:tr w:rsidR="00D6292B" w:rsidRPr="00D16541" w:rsidTr="00D6292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92B" w:rsidRPr="00D16541" w:rsidRDefault="00D6292B" w:rsidP="00FA069E">
            <w:pPr>
              <w:pStyle w:val="af"/>
              <w:rPr>
                <w:rFonts w:eastAsia="Calibri"/>
                <w:lang w:eastAsia="en-US"/>
              </w:rPr>
            </w:pPr>
            <w:r w:rsidRPr="00D16541">
              <w:rPr>
                <w:rFonts w:eastAsia="Calibri"/>
                <w:lang w:eastAsia="en-US"/>
              </w:rPr>
              <w:t>17.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92B" w:rsidRPr="00D6292B" w:rsidRDefault="00D6292B">
            <w:r w:rsidRPr="00D6292B">
              <w:rPr>
                <w:rFonts w:eastAsia="Calibri"/>
                <w:lang w:eastAsia="en-US"/>
              </w:rPr>
              <w:t>по расписанию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92B" w:rsidRPr="00D6292B" w:rsidRDefault="00D6292B" w:rsidP="00D6292B">
            <w:pPr>
              <w:jc w:val="center"/>
            </w:pPr>
            <w:r w:rsidRPr="00D6292B">
              <w:rPr>
                <w:rFonts w:eastAsia="Calibri"/>
                <w:lang w:eastAsia="en-US"/>
              </w:rPr>
              <w:t>комбинированный</w:t>
            </w:r>
          </w:p>
        </w:tc>
        <w:tc>
          <w:tcPr>
            <w:tcW w:w="993" w:type="dxa"/>
          </w:tcPr>
          <w:p w:rsidR="00D6292B" w:rsidRPr="00D6292B" w:rsidRDefault="00D6292B" w:rsidP="00D6292B">
            <w:pPr>
              <w:pStyle w:val="af"/>
              <w:jc w:val="center"/>
              <w:rPr>
                <w:rFonts w:eastAsia="Calibri"/>
                <w:bCs/>
                <w:lang w:eastAsia="en-US"/>
              </w:rPr>
            </w:pPr>
            <w:r w:rsidRPr="00D6292B">
              <w:rPr>
                <w:rFonts w:eastAsia="Calibri"/>
                <w:bCs/>
                <w:lang w:eastAsia="en-US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92B" w:rsidRPr="00D6292B" w:rsidRDefault="00D6292B" w:rsidP="00C3051B">
            <w:pPr>
              <w:pStyle w:val="af"/>
            </w:pPr>
            <w:r w:rsidRPr="00D6292B">
              <w:t>Число 4. Цифра 4.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92B" w:rsidRPr="00D6292B" w:rsidRDefault="00D6292B" w:rsidP="00D6292B">
            <w:pPr>
              <w:pStyle w:val="af"/>
              <w:jc w:val="center"/>
              <w:rPr>
                <w:rFonts w:eastAsia="Calibri"/>
                <w:bCs/>
                <w:lang w:eastAsia="en-US"/>
              </w:rPr>
            </w:pPr>
            <w:r w:rsidRPr="00D6292B">
              <w:rPr>
                <w:rFonts w:eastAsia="Calibri"/>
                <w:bCs/>
                <w:lang w:eastAsia="en-US"/>
              </w:rPr>
              <w:t xml:space="preserve">МБУ ДО </w:t>
            </w:r>
            <w:proofErr w:type="spellStart"/>
            <w:r w:rsidRPr="00D6292B">
              <w:rPr>
                <w:rFonts w:eastAsia="Calibri"/>
                <w:bCs/>
                <w:lang w:eastAsia="en-US"/>
              </w:rPr>
              <w:t>ЦРДиП</w:t>
            </w:r>
            <w:proofErr w:type="spellEnd"/>
            <w:r w:rsidRPr="00D6292B">
              <w:rPr>
                <w:rFonts w:eastAsia="Calibri"/>
                <w:bCs/>
                <w:lang w:eastAsia="en-US"/>
              </w:rPr>
              <w:t xml:space="preserve"> «Витамин»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92B" w:rsidRPr="00D6292B" w:rsidRDefault="00D6292B" w:rsidP="00D6292B">
            <w:pPr>
              <w:pStyle w:val="af"/>
              <w:rPr>
                <w:rFonts w:eastAsia="Calibri"/>
                <w:bCs/>
                <w:lang w:eastAsia="en-US"/>
              </w:rPr>
            </w:pPr>
            <w:r w:rsidRPr="00D6292B">
              <w:rPr>
                <w:rFonts w:eastAsia="Calibri"/>
                <w:bCs/>
                <w:lang w:eastAsia="en-US"/>
              </w:rPr>
              <w:t>устный опрос,</w:t>
            </w:r>
          </w:p>
          <w:p w:rsidR="00D6292B" w:rsidRPr="00D6292B" w:rsidRDefault="00D6292B" w:rsidP="00D6292B">
            <w:pPr>
              <w:pStyle w:val="af"/>
              <w:rPr>
                <w:rFonts w:eastAsia="Calibri"/>
                <w:bCs/>
                <w:lang w:eastAsia="en-US"/>
              </w:rPr>
            </w:pPr>
            <w:r w:rsidRPr="00D6292B">
              <w:rPr>
                <w:rFonts w:eastAsia="Calibri"/>
                <w:bCs/>
                <w:lang w:eastAsia="en-US"/>
              </w:rPr>
              <w:t>соревнование</w:t>
            </w:r>
          </w:p>
        </w:tc>
      </w:tr>
      <w:tr w:rsidR="00D6292B" w:rsidRPr="00D16541" w:rsidTr="00D6292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92B" w:rsidRPr="00D16541" w:rsidRDefault="00D6292B" w:rsidP="00FA069E">
            <w:pPr>
              <w:pStyle w:val="af"/>
              <w:rPr>
                <w:rFonts w:eastAsia="Calibri"/>
                <w:lang w:eastAsia="en-US"/>
              </w:rPr>
            </w:pPr>
            <w:r w:rsidRPr="00D16541">
              <w:rPr>
                <w:rFonts w:eastAsia="Calibri"/>
                <w:lang w:eastAsia="en-US"/>
              </w:rPr>
              <w:t>18.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92B" w:rsidRPr="00D6292B" w:rsidRDefault="00D6292B">
            <w:r w:rsidRPr="00D6292B">
              <w:rPr>
                <w:rFonts w:eastAsia="Calibri"/>
                <w:lang w:eastAsia="en-US"/>
              </w:rPr>
              <w:t>по расписанию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92B" w:rsidRPr="00D6292B" w:rsidRDefault="00D6292B" w:rsidP="00D6292B">
            <w:pPr>
              <w:jc w:val="center"/>
            </w:pPr>
            <w:r w:rsidRPr="00D6292B">
              <w:rPr>
                <w:rFonts w:eastAsia="Calibri"/>
                <w:lang w:eastAsia="en-US"/>
              </w:rPr>
              <w:t>комбинированный</w:t>
            </w:r>
          </w:p>
        </w:tc>
        <w:tc>
          <w:tcPr>
            <w:tcW w:w="993" w:type="dxa"/>
          </w:tcPr>
          <w:p w:rsidR="00D6292B" w:rsidRPr="00D6292B" w:rsidRDefault="00D6292B" w:rsidP="00D6292B">
            <w:pPr>
              <w:pStyle w:val="af"/>
              <w:jc w:val="center"/>
              <w:rPr>
                <w:rFonts w:eastAsia="Calibri"/>
                <w:lang w:eastAsia="en-US"/>
              </w:rPr>
            </w:pPr>
            <w:r w:rsidRPr="00D6292B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92B" w:rsidRPr="00D6292B" w:rsidRDefault="00D6292B" w:rsidP="00C3051B">
            <w:pPr>
              <w:pStyle w:val="af"/>
            </w:pPr>
            <w:r w:rsidRPr="00D6292B">
              <w:t>Угол.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92B" w:rsidRPr="00D6292B" w:rsidRDefault="00D6292B" w:rsidP="00D6292B">
            <w:pPr>
              <w:pStyle w:val="af"/>
              <w:jc w:val="center"/>
              <w:rPr>
                <w:rFonts w:eastAsia="Calibri"/>
                <w:bCs/>
                <w:lang w:eastAsia="en-US"/>
              </w:rPr>
            </w:pPr>
            <w:r w:rsidRPr="00D6292B">
              <w:rPr>
                <w:rFonts w:eastAsia="Calibri"/>
                <w:bCs/>
                <w:lang w:eastAsia="en-US"/>
              </w:rPr>
              <w:t xml:space="preserve">МБУ ДО </w:t>
            </w:r>
            <w:proofErr w:type="spellStart"/>
            <w:r w:rsidRPr="00D6292B">
              <w:rPr>
                <w:rFonts w:eastAsia="Calibri"/>
                <w:bCs/>
                <w:lang w:eastAsia="en-US"/>
              </w:rPr>
              <w:t>ЦРДиП</w:t>
            </w:r>
            <w:proofErr w:type="spellEnd"/>
            <w:r w:rsidRPr="00D6292B">
              <w:rPr>
                <w:rFonts w:eastAsia="Calibri"/>
                <w:bCs/>
                <w:lang w:eastAsia="en-US"/>
              </w:rPr>
              <w:t xml:space="preserve"> «Витамин»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92B" w:rsidRPr="00D6292B" w:rsidRDefault="00D6292B" w:rsidP="00D6292B">
            <w:pPr>
              <w:pStyle w:val="af"/>
              <w:rPr>
                <w:rFonts w:eastAsia="Calibri"/>
                <w:bCs/>
                <w:lang w:eastAsia="en-US"/>
              </w:rPr>
            </w:pPr>
            <w:r w:rsidRPr="00D6292B">
              <w:rPr>
                <w:rFonts w:eastAsia="Calibri"/>
                <w:bCs/>
                <w:lang w:eastAsia="en-US"/>
              </w:rPr>
              <w:t>устный опрос,</w:t>
            </w:r>
          </w:p>
          <w:p w:rsidR="00D6292B" w:rsidRPr="00D6292B" w:rsidRDefault="00D6292B" w:rsidP="00D6292B">
            <w:pPr>
              <w:pStyle w:val="af"/>
              <w:rPr>
                <w:rFonts w:eastAsia="Calibri"/>
                <w:bCs/>
                <w:lang w:eastAsia="en-US"/>
              </w:rPr>
            </w:pPr>
            <w:r w:rsidRPr="00D6292B">
              <w:rPr>
                <w:rFonts w:eastAsia="Calibri"/>
                <w:bCs/>
                <w:lang w:eastAsia="en-US"/>
              </w:rPr>
              <w:t>соревнование</w:t>
            </w:r>
          </w:p>
        </w:tc>
      </w:tr>
      <w:tr w:rsidR="00D6292B" w:rsidRPr="00D16541" w:rsidTr="00D6292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92B" w:rsidRPr="00D16541" w:rsidRDefault="00D6292B" w:rsidP="00FA069E">
            <w:pPr>
              <w:pStyle w:val="af"/>
              <w:rPr>
                <w:rFonts w:eastAsia="Calibri"/>
                <w:lang w:eastAsia="en-US"/>
              </w:rPr>
            </w:pPr>
            <w:r w:rsidRPr="00D16541">
              <w:rPr>
                <w:rFonts w:eastAsia="Calibri"/>
                <w:lang w:eastAsia="en-US"/>
              </w:rPr>
              <w:t>19.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92B" w:rsidRPr="00D6292B" w:rsidRDefault="00D6292B">
            <w:r w:rsidRPr="00D6292B">
              <w:rPr>
                <w:rFonts w:eastAsia="Calibri"/>
                <w:lang w:eastAsia="en-US"/>
              </w:rPr>
              <w:t>по расписанию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92B" w:rsidRPr="00D6292B" w:rsidRDefault="00D6292B" w:rsidP="00D6292B">
            <w:pPr>
              <w:jc w:val="center"/>
            </w:pPr>
            <w:r w:rsidRPr="00D6292B">
              <w:rPr>
                <w:rFonts w:eastAsia="Calibri"/>
                <w:lang w:eastAsia="en-US"/>
              </w:rPr>
              <w:t>комбинированный</w:t>
            </w:r>
          </w:p>
        </w:tc>
        <w:tc>
          <w:tcPr>
            <w:tcW w:w="993" w:type="dxa"/>
          </w:tcPr>
          <w:p w:rsidR="00D6292B" w:rsidRPr="00D6292B" w:rsidRDefault="00D6292B" w:rsidP="00D6292B">
            <w:pPr>
              <w:pStyle w:val="af"/>
              <w:jc w:val="center"/>
              <w:rPr>
                <w:rFonts w:eastAsia="Calibri"/>
                <w:bCs/>
                <w:lang w:eastAsia="en-US"/>
              </w:rPr>
            </w:pPr>
            <w:r w:rsidRPr="00D6292B">
              <w:rPr>
                <w:rFonts w:eastAsia="Calibri"/>
                <w:bCs/>
                <w:lang w:eastAsia="en-US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92B" w:rsidRPr="00D6292B" w:rsidRDefault="00D6292B" w:rsidP="00C3051B">
            <w:pPr>
              <w:pStyle w:val="af"/>
            </w:pPr>
            <w:r w:rsidRPr="00D6292B">
              <w:t>Числовой отрезок.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92B" w:rsidRPr="00D6292B" w:rsidRDefault="00D6292B" w:rsidP="00D6292B">
            <w:pPr>
              <w:pStyle w:val="af"/>
              <w:jc w:val="center"/>
              <w:rPr>
                <w:rFonts w:eastAsia="Calibri"/>
                <w:bCs/>
                <w:lang w:eastAsia="en-US"/>
              </w:rPr>
            </w:pPr>
            <w:r w:rsidRPr="00D6292B">
              <w:rPr>
                <w:rFonts w:eastAsia="Calibri"/>
                <w:bCs/>
                <w:lang w:eastAsia="en-US"/>
              </w:rPr>
              <w:t xml:space="preserve">МБУ ДО </w:t>
            </w:r>
            <w:proofErr w:type="spellStart"/>
            <w:r w:rsidRPr="00D6292B">
              <w:rPr>
                <w:rFonts w:eastAsia="Calibri"/>
                <w:bCs/>
                <w:lang w:eastAsia="en-US"/>
              </w:rPr>
              <w:t>ЦРДиП</w:t>
            </w:r>
            <w:proofErr w:type="spellEnd"/>
            <w:r w:rsidRPr="00D6292B">
              <w:rPr>
                <w:rFonts w:eastAsia="Calibri"/>
                <w:bCs/>
                <w:lang w:eastAsia="en-US"/>
              </w:rPr>
              <w:t xml:space="preserve"> «Витамин»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92B" w:rsidRPr="00D6292B" w:rsidRDefault="00D6292B" w:rsidP="00D6292B">
            <w:pPr>
              <w:pStyle w:val="af"/>
              <w:rPr>
                <w:rFonts w:eastAsia="Calibri"/>
                <w:bCs/>
                <w:lang w:eastAsia="en-US"/>
              </w:rPr>
            </w:pPr>
            <w:r w:rsidRPr="00D6292B">
              <w:rPr>
                <w:rFonts w:eastAsia="Calibri"/>
                <w:bCs/>
                <w:lang w:eastAsia="en-US"/>
              </w:rPr>
              <w:t>устный опрос,</w:t>
            </w:r>
          </w:p>
          <w:p w:rsidR="00D6292B" w:rsidRPr="00D6292B" w:rsidRDefault="00D6292B" w:rsidP="00D6292B">
            <w:pPr>
              <w:pStyle w:val="af"/>
              <w:rPr>
                <w:rFonts w:eastAsia="Calibri"/>
                <w:bCs/>
                <w:lang w:eastAsia="en-US"/>
              </w:rPr>
            </w:pPr>
            <w:r w:rsidRPr="00D6292B">
              <w:rPr>
                <w:rFonts w:eastAsia="Calibri"/>
                <w:bCs/>
                <w:lang w:eastAsia="en-US"/>
              </w:rPr>
              <w:t>соревнование</w:t>
            </w:r>
          </w:p>
        </w:tc>
      </w:tr>
      <w:tr w:rsidR="00D6292B" w:rsidRPr="00D16541" w:rsidTr="00D6292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92B" w:rsidRPr="00D16541" w:rsidRDefault="00D6292B" w:rsidP="00FA069E">
            <w:pPr>
              <w:pStyle w:val="af"/>
              <w:rPr>
                <w:rFonts w:eastAsia="Calibri"/>
                <w:lang w:eastAsia="en-US"/>
              </w:rPr>
            </w:pPr>
            <w:r w:rsidRPr="00D16541">
              <w:rPr>
                <w:rFonts w:eastAsia="Calibri"/>
                <w:lang w:eastAsia="en-US"/>
              </w:rPr>
              <w:t>20.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92B" w:rsidRPr="00D6292B" w:rsidRDefault="00D6292B">
            <w:r w:rsidRPr="00D6292B">
              <w:rPr>
                <w:rFonts w:eastAsia="Calibri"/>
                <w:lang w:eastAsia="en-US"/>
              </w:rPr>
              <w:t>по расписанию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92B" w:rsidRPr="00D6292B" w:rsidRDefault="00D6292B" w:rsidP="00D6292B">
            <w:pPr>
              <w:jc w:val="center"/>
            </w:pPr>
            <w:r w:rsidRPr="00D6292B">
              <w:rPr>
                <w:rFonts w:eastAsia="Calibri"/>
                <w:lang w:eastAsia="en-US"/>
              </w:rPr>
              <w:t>комбинированный</w:t>
            </w:r>
          </w:p>
        </w:tc>
        <w:tc>
          <w:tcPr>
            <w:tcW w:w="993" w:type="dxa"/>
          </w:tcPr>
          <w:p w:rsidR="00D6292B" w:rsidRPr="00D6292B" w:rsidRDefault="00D6292B" w:rsidP="00D6292B">
            <w:pPr>
              <w:pStyle w:val="af"/>
              <w:jc w:val="center"/>
              <w:rPr>
                <w:rFonts w:eastAsia="Calibri"/>
                <w:bCs/>
                <w:lang w:eastAsia="en-US"/>
              </w:rPr>
            </w:pPr>
            <w:r w:rsidRPr="00D6292B">
              <w:rPr>
                <w:rFonts w:eastAsia="Calibri"/>
                <w:bCs/>
                <w:lang w:eastAsia="en-US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92B" w:rsidRPr="00D6292B" w:rsidRDefault="00D6292B" w:rsidP="00C3051B">
            <w:pPr>
              <w:pStyle w:val="af"/>
            </w:pPr>
            <w:r w:rsidRPr="00D6292B">
              <w:t>Число 5. Цифра 5.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92B" w:rsidRPr="00D6292B" w:rsidRDefault="00D6292B" w:rsidP="00D6292B">
            <w:pPr>
              <w:pStyle w:val="af"/>
              <w:jc w:val="center"/>
              <w:rPr>
                <w:rFonts w:eastAsia="Calibri"/>
                <w:bCs/>
                <w:lang w:eastAsia="en-US"/>
              </w:rPr>
            </w:pPr>
            <w:r w:rsidRPr="00D6292B">
              <w:rPr>
                <w:rFonts w:eastAsia="Calibri"/>
                <w:bCs/>
                <w:lang w:eastAsia="en-US"/>
              </w:rPr>
              <w:t xml:space="preserve">МБУ ДО </w:t>
            </w:r>
            <w:proofErr w:type="spellStart"/>
            <w:r w:rsidRPr="00D6292B">
              <w:rPr>
                <w:rFonts w:eastAsia="Calibri"/>
                <w:bCs/>
                <w:lang w:eastAsia="en-US"/>
              </w:rPr>
              <w:t>ЦРДиП</w:t>
            </w:r>
            <w:proofErr w:type="spellEnd"/>
            <w:r w:rsidRPr="00D6292B">
              <w:rPr>
                <w:rFonts w:eastAsia="Calibri"/>
                <w:bCs/>
                <w:lang w:eastAsia="en-US"/>
              </w:rPr>
              <w:t xml:space="preserve"> «Витамин»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92B" w:rsidRPr="00D6292B" w:rsidRDefault="00D6292B" w:rsidP="00D6292B">
            <w:pPr>
              <w:pStyle w:val="af"/>
              <w:rPr>
                <w:rFonts w:eastAsia="Calibri"/>
                <w:bCs/>
                <w:lang w:eastAsia="en-US"/>
              </w:rPr>
            </w:pPr>
            <w:r w:rsidRPr="00D6292B">
              <w:rPr>
                <w:rFonts w:eastAsia="Calibri"/>
                <w:bCs/>
                <w:lang w:eastAsia="en-US"/>
              </w:rPr>
              <w:t>устный опрос,</w:t>
            </w:r>
          </w:p>
          <w:p w:rsidR="00D6292B" w:rsidRPr="00D6292B" w:rsidRDefault="00D6292B" w:rsidP="00D6292B">
            <w:pPr>
              <w:pStyle w:val="af"/>
              <w:rPr>
                <w:rFonts w:eastAsia="Calibri"/>
                <w:bCs/>
                <w:lang w:eastAsia="en-US"/>
              </w:rPr>
            </w:pPr>
            <w:r w:rsidRPr="00D6292B">
              <w:rPr>
                <w:rFonts w:eastAsia="Calibri"/>
                <w:bCs/>
                <w:lang w:eastAsia="en-US"/>
              </w:rPr>
              <w:t>соревнование</w:t>
            </w:r>
          </w:p>
        </w:tc>
      </w:tr>
      <w:tr w:rsidR="00D6292B" w:rsidRPr="00D16541" w:rsidTr="00D6292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92B" w:rsidRPr="00D16541" w:rsidRDefault="00D6292B" w:rsidP="00FA069E">
            <w:pPr>
              <w:pStyle w:val="af"/>
              <w:rPr>
                <w:rFonts w:eastAsia="Calibri"/>
                <w:lang w:eastAsia="en-US"/>
              </w:rPr>
            </w:pPr>
            <w:r w:rsidRPr="00D16541">
              <w:rPr>
                <w:rFonts w:eastAsia="Calibri"/>
                <w:lang w:eastAsia="en-US"/>
              </w:rPr>
              <w:t>21.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92B" w:rsidRPr="00D6292B" w:rsidRDefault="00D6292B">
            <w:r w:rsidRPr="00D6292B">
              <w:rPr>
                <w:rFonts w:eastAsia="Calibri"/>
                <w:lang w:eastAsia="en-US"/>
              </w:rPr>
              <w:t>по расписанию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92B" w:rsidRPr="00D6292B" w:rsidRDefault="00D6292B" w:rsidP="00D6292B">
            <w:pPr>
              <w:jc w:val="center"/>
            </w:pPr>
            <w:r w:rsidRPr="00D6292B">
              <w:rPr>
                <w:rFonts w:eastAsia="Calibri"/>
                <w:lang w:eastAsia="en-US"/>
              </w:rPr>
              <w:t>комбинированный</w:t>
            </w:r>
          </w:p>
        </w:tc>
        <w:tc>
          <w:tcPr>
            <w:tcW w:w="993" w:type="dxa"/>
          </w:tcPr>
          <w:p w:rsidR="00D6292B" w:rsidRPr="00D6292B" w:rsidRDefault="00D6292B" w:rsidP="00D6292B">
            <w:pPr>
              <w:pStyle w:val="af"/>
              <w:jc w:val="center"/>
              <w:rPr>
                <w:rFonts w:eastAsia="Calibri"/>
                <w:bCs/>
                <w:lang w:eastAsia="en-US"/>
              </w:rPr>
            </w:pPr>
            <w:r w:rsidRPr="00D6292B">
              <w:rPr>
                <w:rFonts w:eastAsia="Calibri"/>
                <w:bCs/>
                <w:lang w:eastAsia="en-US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92B" w:rsidRPr="00D6292B" w:rsidRDefault="00D6292B" w:rsidP="00C3051B">
            <w:pPr>
              <w:pStyle w:val="af"/>
            </w:pPr>
            <w:r w:rsidRPr="00D6292B">
              <w:t xml:space="preserve">Впереди-сзади.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92B" w:rsidRPr="00D6292B" w:rsidRDefault="00D6292B" w:rsidP="00D6292B">
            <w:pPr>
              <w:pStyle w:val="af"/>
              <w:jc w:val="center"/>
              <w:rPr>
                <w:rFonts w:eastAsia="Calibri"/>
                <w:bCs/>
                <w:lang w:eastAsia="en-US"/>
              </w:rPr>
            </w:pPr>
            <w:r w:rsidRPr="00D6292B">
              <w:rPr>
                <w:rFonts w:eastAsia="Calibri"/>
                <w:bCs/>
                <w:lang w:eastAsia="en-US"/>
              </w:rPr>
              <w:t xml:space="preserve">МБУ ДО </w:t>
            </w:r>
            <w:proofErr w:type="spellStart"/>
            <w:r w:rsidRPr="00D6292B">
              <w:rPr>
                <w:rFonts w:eastAsia="Calibri"/>
                <w:bCs/>
                <w:lang w:eastAsia="en-US"/>
              </w:rPr>
              <w:t>ЦРДиП</w:t>
            </w:r>
            <w:proofErr w:type="spellEnd"/>
            <w:r w:rsidRPr="00D6292B">
              <w:rPr>
                <w:rFonts w:eastAsia="Calibri"/>
                <w:bCs/>
                <w:lang w:eastAsia="en-US"/>
              </w:rPr>
              <w:t xml:space="preserve"> «Витамин»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92B" w:rsidRPr="00D6292B" w:rsidRDefault="00D6292B" w:rsidP="00C3051B">
            <w:pPr>
              <w:pStyle w:val="af"/>
              <w:rPr>
                <w:rFonts w:eastAsia="Calibri"/>
                <w:bCs/>
                <w:lang w:eastAsia="en-US"/>
              </w:rPr>
            </w:pPr>
            <w:r w:rsidRPr="00D6292B">
              <w:rPr>
                <w:rFonts w:eastAsia="Calibri"/>
                <w:bCs/>
                <w:lang w:eastAsia="en-US"/>
              </w:rPr>
              <w:t>игра</w:t>
            </w:r>
          </w:p>
        </w:tc>
      </w:tr>
      <w:tr w:rsidR="00D6292B" w:rsidRPr="00D16541" w:rsidTr="00D6292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92B" w:rsidRPr="00D16541" w:rsidRDefault="00D6292B" w:rsidP="00FA069E">
            <w:pPr>
              <w:pStyle w:val="af"/>
              <w:rPr>
                <w:rFonts w:eastAsia="Calibri"/>
                <w:lang w:eastAsia="en-US"/>
              </w:rPr>
            </w:pPr>
            <w:r w:rsidRPr="00D16541">
              <w:rPr>
                <w:rFonts w:eastAsia="Calibri"/>
                <w:lang w:eastAsia="en-US"/>
              </w:rPr>
              <w:t>22.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92B" w:rsidRPr="00D6292B" w:rsidRDefault="00D6292B">
            <w:r w:rsidRPr="00D6292B">
              <w:rPr>
                <w:rFonts w:eastAsia="Calibri"/>
                <w:lang w:eastAsia="en-US"/>
              </w:rPr>
              <w:t>по расписанию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92B" w:rsidRPr="00D6292B" w:rsidRDefault="00D6292B" w:rsidP="00D6292B">
            <w:pPr>
              <w:jc w:val="center"/>
            </w:pPr>
            <w:r w:rsidRPr="00D6292B">
              <w:rPr>
                <w:rFonts w:eastAsia="Calibri"/>
                <w:lang w:eastAsia="en-US"/>
              </w:rPr>
              <w:t>комбинированный</w:t>
            </w:r>
          </w:p>
        </w:tc>
        <w:tc>
          <w:tcPr>
            <w:tcW w:w="993" w:type="dxa"/>
          </w:tcPr>
          <w:p w:rsidR="00D6292B" w:rsidRPr="00D6292B" w:rsidRDefault="00D6292B" w:rsidP="00D6292B">
            <w:pPr>
              <w:pStyle w:val="af"/>
              <w:jc w:val="center"/>
              <w:rPr>
                <w:rFonts w:eastAsia="Calibri"/>
                <w:bCs/>
                <w:lang w:eastAsia="en-US"/>
              </w:rPr>
            </w:pPr>
            <w:r w:rsidRPr="00D6292B">
              <w:rPr>
                <w:rFonts w:eastAsia="Calibri"/>
                <w:bCs/>
                <w:lang w:eastAsia="en-US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92B" w:rsidRPr="00D6292B" w:rsidRDefault="00D6292B" w:rsidP="00C3051B">
            <w:pPr>
              <w:pStyle w:val="af"/>
            </w:pPr>
            <w:r w:rsidRPr="00D6292B">
              <w:t xml:space="preserve">Столько же.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92B" w:rsidRPr="00D6292B" w:rsidRDefault="00D6292B" w:rsidP="00D6292B">
            <w:pPr>
              <w:pStyle w:val="af"/>
              <w:jc w:val="center"/>
              <w:rPr>
                <w:rFonts w:eastAsia="Calibri"/>
                <w:bCs/>
                <w:lang w:eastAsia="en-US"/>
              </w:rPr>
            </w:pPr>
            <w:r w:rsidRPr="00D6292B">
              <w:rPr>
                <w:rFonts w:eastAsia="Calibri"/>
                <w:bCs/>
                <w:lang w:eastAsia="en-US"/>
              </w:rPr>
              <w:t xml:space="preserve">МБУ ДО </w:t>
            </w:r>
            <w:proofErr w:type="spellStart"/>
            <w:r w:rsidRPr="00D6292B">
              <w:rPr>
                <w:rFonts w:eastAsia="Calibri"/>
                <w:bCs/>
                <w:lang w:eastAsia="en-US"/>
              </w:rPr>
              <w:t>ЦРДиП</w:t>
            </w:r>
            <w:proofErr w:type="spellEnd"/>
            <w:r w:rsidRPr="00D6292B">
              <w:rPr>
                <w:rFonts w:eastAsia="Calibri"/>
                <w:bCs/>
                <w:lang w:eastAsia="en-US"/>
              </w:rPr>
              <w:t xml:space="preserve"> «Витамин»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92B" w:rsidRPr="00D6292B" w:rsidRDefault="00D6292B" w:rsidP="00C3051B">
            <w:pPr>
              <w:pStyle w:val="af"/>
              <w:rPr>
                <w:rFonts w:eastAsia="Calibri"/>
                <w:bCs/>
                <w:lang w:eastAsia="en-US"/>
              </w:rPr>
            </w:pPr>
            <w:r w:rsidRPr="00D6292B">
              <w:rPr>
                <w:rFonts w:eastAsia="Calibri"/>
                <w:bCs/>
                <w:lang w:eastAsia="en-US"/>
              </w:rPr>
              <w:t>игра, устный опрос</w:t>
            </w:r>
          </w:p>
        </w:tc>
      </w:tr>
      <w:tr w:rsidR="00D6292B" w:rsidRPr="00D16541" w:rsidTr="00D6292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92B" w:rsidRPr="00D16541" w:rsidRDefault="00D6292B" w:rsidP="00FA069E">
            <w:pPr>
              <w:pStyle w:val="af"/>
              <w:rPr>
                <w:rFonts w:eastAsia="Calibri"/>
                <w:lang w:eastAsia="en-US"/>
              </w:rPr>
            </w:pPr>
            <w:r w:rsidRPr="00D16541">
              <w:rPr>
                <w:rFonts w:eastAsia="Calibri"/>
                <w:lang w:eastAsia="en-US"/>
              </w:rPr>
              <w:t>23.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92B" w:rsidRPr="00D6292B" w:rsidRDefault="00D6292B">
            <w:r w:rsidRPr="00D6292B">
              <w:rPr>
                <w:rFonts w:eastAsia="Calibri"/>
                <w:lang w:eastAsia="en-US"/>
              </w:rPr>
              <w:t>по расписанию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92B" w:rsidRPr="00D6292B" w:rsidRDefault="00D6292B" w:rsidP="00D6292B">
            <w:pPr>
              <w:jc w:val="center"/>
            </w:pPr>
            <w:r w:rsidRPr="00D6292B">
              <w:rPr>
                <w:rFonts w:eastAsia="Calibri"/>
                <w:lang w:eastAsia="en-US"/>
              </w:rPr>
              <w:t>комбинированный</w:t>
            </w:r>
          </w:p>
        </w:tc>
        <w:tc>
          <w:tcPr>
            <w:tcW w:w="993" w:type="dxa"/>
          </w:tcPr>
          <w:p w:rsidR="00D6292B" w:rsidRPr="00D6292B" w:rsidRDefault="00D6292B" w:rsidP="00D6292B">
            <w:pPr>
              <w:pStyle w:val="af"/>
              <w:jc w:val="center"/>
              <w:rPr>
                <w:rFonts w:eastAsia="Calibri"/>
                <w:bCs/>
                <w:lang w:eastAsia="en-US"/>
              </w:rPr>
            </w:pPr>
            <w:r w:rsidRPr="00D6292B">
              <w:rPr>
                <w:rFonts w:eastAsia="Calibri"/>
                <w:bCs/>
                <w:lang w:eastAsia="en-US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92B" w:rsidRPr="00D6292B" w:rsidRDefault="00D6292B" w:rsidP="00C3051B">
            <w:pPr>
              <w:pStyle w:val="af"/>
            </w:pPr>
            <w:r w:rsidRPr="00D6292B">
              <w:t xml:space="preserve">Больше. Меньше. Знаки </w:t>
            </w:r>
            <w:r w:rsidRPr="00D6292B">
              <w:sym w:font="Symbol" w:char="F03E"/>
            </w:r>
            <w:r w:rsidRPr="00D6292B">
              <w:t xml:space="preserve"> и </w:t>
            </w:r>
            <w:r w:rsidRPr="00D6292B">
              <w:sym w:font="Symbol" w:char="F03C"/>
            </w:r>
            <w:r w:rsidRPr="00D6292B"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92B" w:rsidRPr="00D6292B" w:rsidRDefault="00D6292B" w:rsidP="00D6292B">
            <w:pPr>
              <w:pStyle w:val="af"/>
              <w:jc w:val="center"/>
              <w:rPr>
                <w:rFonts w:eastAsia="Calibri"/>
                <w:bCs/>
                <w:lang w:eastAsia="en-US"/>
              </w:rPr>
            </w:pPr>
            <w:r w:rsidRPr="00D6292B">
              <w:rPr>
                <w:rFonts w:eastAsia="Calibri"/>
                <w:bCs/>
                <w:lang w:eastAsia="en-US"/>
              </w:rPr>
              <w:t xml:space="preserve">МБУ ДО </w:t>
            </w:r>
            <w:proofErr w:type="spellStart"/>
            <w:r w:rsidRPr="00D6292B">
              <w:rPr>
                <w:rFonts w:eastAsia="Calibri"/>
                <w:bCs/>
                <w:lang w:eastAsia="en-US"/>
              </w:rPr>
              <w:t>ЦРДиП</w:t>
            </w:r>
            <w:proofErr w:type="spellEnd"/>
            <w:r w:rsidRPr="00D6292B">
              <w:rPr>
                <w:rFonts w:eastAsia="Calibri"/>
                <w:bCs/>
                <w:lang w:eastAsia="en-US"/>
              </w:rPr>
              <w:t xml:space="preserve"> «Витамин»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92B" w:rsidRPr="00D6292B" w:rsidRDefault="00D6292B" w:rsidP="00C3051B">
            <w:pPr>
              <w:pStyle w:val="af"/>
              <w:rPr>
                <w:rFonts w:eastAsia="Calibri"/>
                <w:bCs/>
                <w:lang w:eastAsia="en-US"/>
              </w:rPr>
            </w:pPr>
            <w:r w:rsidRPr="00D6292B">
              <w:rPr>
                <w:rFonts w:eastAsia="Calibri"/>
                <w:bCs/>
                <w:lang w:eastAsia="en-US"/>
              </w:rPr>
              <w:t>игра, устный опрос</w:t>
            </w:r>
          </w:p>
        </w:tc>
      </w:tr>
      <w:tr w:rsidR="00D6292B" w:rsidRPr="00D16541" w:rsidTr="00D6292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92B" w:rsidRPr="00D16541" w:rsidRDefault="00D6292B" w:rsidP="00FA069E">
            <w:pPr>
              <w:pStyle w:val="af"/>
              <w:rPr>
                <w:rFonts w:eastAsia="Calibri"/>
                <w:lang w:eastAsia="en-US"/>
              </w:rPr>
            </w:pPr>
            <w:r w:rsidRPr="00D16541">
              <w:rPr>
                <w:rFonts w:eastAsia="Calibri"/>
                <w:lang w:eastAsia="en-US"/>
              </w:rPr>
              <w:t>24.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92B" w:rsidRPr="00D6292B" w:rsidRDefault="00D6292B">
            <w:r w:rsidRPr="00D6292B">
              <w:rPr>
                <w:rFonts w:eastAsia="Calibri"/>
                <w:lang w:eastAsia="en-US"/>
              </w:rPr>
              <w:t>по расписанию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92B" w:rsidRPr="00D6292B" w:rsidRDefault="00D6292B" w:rsidP="00D6292B">
            <w:pPr>
              <w:jc w:val="center"/>
            </w:pPr>
            <w:r w:rsidRPr="00D6292B">
              <w:rPr>
                <w:rFonts w:eastAsia="Calibri"/>
                <w:lang w:eastAsia="en-US"/>
              </w:rPr>
              <w:t>комбинированный</w:t>
            </w:r>
          </w:p>
        </w:tc>
        <w:tc>
          <w:tcPr>
            <w:tcW w:w="993" w:type="dxa"/>
          </w:tcPr>
          <w:p w:rsidR="00D6292B" w:rsidRPr="00D6292B" w:rsidRDefault="00D6292B" w:rsidP="00D6292B">
            <w:pPr>
              <w:pStyle w:val="af"/>
              <w:jc w:val="center"/>
              <w:rPr>
                <w:rFonts w:eastAsia="Calibri"/>
                <w:bCs/>
                <w:lang w:eastAsia="en-US"/>
              </w:rPr>
            </w:pPr>
            <w:r w:rsidRPr="00D6292B">
              <w:rPr>
                <w:rFonts w:eastAsia="Calibri"/>
                <w:bCs/>
                <w:lang w:eastAsia="en-US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92B" w:rsidRPr="00D6292B" w:rsidRDefault="00D6292B" w:rsidP="00C3051B">
            <w:pPr>
              <w:pStyle w:val="af"/>
            </w:pPr>
            <w:r w:rsidRPr="00D6292B">
              <w:t>Раньше, позже.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92B" w:rsidRPr="00D6292B" w:rsidRDefault="00D6292B" w:rsidP="00D6292B">
            <w:pPr>
              <w:pStyle w:val="af"/>
              <w:jc w:val="center"/>
              <w:rPr>
                <w:rFonts w:eastAsia="Calibri"/>
                <w:bCs/>
                <w:lang w:eastAsia="en-US"/>
              </w:rPr>
            </w:pPr>
            <w:r w:rsidRPr="00D6292B">
              <w:rPr>
                <w:rFonts w:eastAsia="Calibri"/>
                <w:bCs/>
                <w:lang w:eastAsia="en-US"/>
              </w:rPr>
              <w:t xml:space="preserve">МБУ ДО </w:t>
            </w:r>
            <w:proofErr w:type="spellStart"/>
            <w:r w:rsidRPr="00D6292B">
              <w:rPr>
                <w:rFonts w:eastAsia="Calibri"/>
                <w:bCs/>
                <w:lang w:eastAsia="en-US"/>
              </w:rPr>
              <w:t>ЦРДиП</w:t>
            </w:r>
            <w:proofErr w:type="spellEnd"/>
            <w:r w:rsidRPr="00D6292B">
              <w:rPr>
                <w:rFonts w:eastAsia="Calibri"/>
                <w:bCs/>
                <w:lang w:eastAsia="en-US"/>
              </w:rPr>
              <w:t xml:space="preserve"> «Витамин»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92B" w:rsidRPr="00D6292B" w:rsidRDefault="00D6292B" w:rsidP="00C3051B">
            <w:pPr>
              <w:pStyle w:val="af"/>
              <w:rPr>
                <w:rFonts w:eastAsia="Calibri"/>
                <w:bCs/>
                <w:lang w:eastAsia="en-US"/>
              </w:rPr>
            </w:pPr>
            <w:r w:rsidRPr="00D6292B">
              <w:rPr>
                <w:rFonts w:eastAsia="Calibri"/>
                <w:bCs/>
                <w:lang w:eastAsia="en-US"/>
              </w:rPr>
              <w:t>игра, устный опрос</w:t>
            </w:r>
          </w:p>
        </w:tc>
      </w:tr>
      <w:tr w:rsidR="00D6292B" w:rsidRPr="00D16541" w:rsidTr="00D6292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92B" w:rsidRPr="00D16541" w:rsidRDefault="00D6292B" w:rsidP="00FA069E">
            <w:pPr>
              <w:pStyle w:val="af"/>
              <w:rPr>
                <w:rFonts w:eastAsia="Calibri"/>
                <w:lang w:eastAsia="en-US"/>
              </w:rPr>
            </w:pPr>
            <w:r w:rsidRPr="00D16541">
              <w:rPr>
                <w:rFonts w:eastAsia="Calibri"/>
                <w:lang w:eastAsia="en-US"/>
              </w:rPr>
              <w:t>25.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92B" w:rsidRPr="00D6292B" w:rsidRDefault="00D6292B">
            <w:r w:rsidRPr="00D6292B">
              <w:rPr>
                <w:rFonts w:eastAsia="Calibri"/>
                <w:lang w:eastAsia="en-US"/>
              </w:rPr>
              <w:t>по расписанию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92B" w:rsidRPr="00D6292B" w:rsidRDefault="00D6292B" w:rsidP="00D6292B">
            <w:pPr>
              <w:jc w:val="center"/>
            </w:pPr>
            <w:r w:rsidRPr="00D6292B">
              <w:rPr>
                <w:rFonts w:eastAsia="Calibri"/>
                <w:lang w:eastAsia="en-US"/>
              </w:rPr>
              <w:t>комбинированный</w:t>
            </w:r>
          </w:p>
        </w:tc>
        <w:tc>
          <w:tcPr>
            <w:tcW w:w="993" w:type="dxa"/>
          </w:tcPr>
          <w:p w:rsidR="00D6292B" w:rsidRPr="00D6292B" w:rsidRDefault="00D6292B" w:rsidP="00D6292B">
            <w:pPr>
              <w:pStyle w:val="af"/>
              <w:jc w:val="center"/>
              <w:rPr>
                <w:rFonts w:eastAsia="Calibri"/>
                <w:bCs/>
                <w:lang w:eastAsia="en-US"/>
              </w:rPr>
            </w:pPr>
            <w:r w:rsidRPr="00D6292B">
              <w:rPr>
                <w:rFonts w:eastAsia="Calibri"/>
                <w:bCs/>
                <w:lang w:eastAsia="en-US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92B" w:rsidRPr="00D6292B" w:rsidRDefault="00D6292B" w:rsidP="00C3051B">
            <w:pPr>
              <w:pStyle w:val="af"/>
            </w:pPr>
            <w:r w:rsidRPr="00D6292B">
              <w:t>Повторение.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92B" w:rsidRPr="00D6292B" w:rsidRDefault="00D6292B" w:rsidP="00D6292B">
            <w:pPr>
              <w:pStyle w:val="af"/>
              <w:jc w:val="center"/>
              <w:rPr>
                <w:rFonts w:eastAsia="Calibri"/>
                <w:bCs/>
                <w:lang w:eastAsia="en-US"/>
              </w:rPr>
            </w:pPr>
            <w:r w:rsidRPr="00D6292B">
              <w:rPr>
                <w:rFonts w:eastAsia="Calibri"/>
                <w:bCs/>
                <w:lang w:eastAsia="en-US"/>
              </w:rPr>
              <w:t xml:space="preserve">МБУ ДО </w:t>
            </w:r>
            <w:proofErr w:type="spellStart"/>
            <w:r w:rsidRPr="00D6292B">
              <w:rPr>
                <w:rFonts w:eastAsia="Calibri"/>
                <w:bCs/>
                <w:lang w:eastAsia="en-US"/>
              </w:rPr>
              <w:t>ЦРДиП</w:t>
            </w:r>
            <w:proofErr w:type="spellEnd"/>
            <w:r w:rsidRPr="00D6292B">
              <w:rPr>
                <w:rFonts w:eastAsia="Calibri"/>
                <w:bCs/>
                <w:lang w:eastAsia="en-US"/>
              </w:rPr>
              <w:t xml:space="preserve"> «Витамин»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92B" w:rsidRPr="00D6292B" w:rsidRDefault="00D6292B" w:rsidP="00C3051B">
            <w:pPr>
              <w:pStyle w:val="af"/>
              <w:rPr>
                <w:rFonts w:eastAsia="Calibri"/>
                <w:bCs/>
                <w:lang w:eastAsia="en-US"/>
              </w:rPr>
            </w:pPr>
            <w:r w:rsidRPr="00D6292B">
              <w:rPr>
                <w:rFonts w:eastAsia="Calibri"/>
                <w:bCs/>
                <w:lang w:eastAsia="en-US"/>
              </w:rPr>
              <w:t>тест,</w:t>
            </w:r>
          </w:p>
          <w:p w:rsidR="00D6292B" w:rsidRPr="00D6292B" w:rsidRDefault="00D6292B" w:rsidP="00C3051B">
            <w:pPr>
              <w:pStyle w:val="af"/>
              <w:rPr>
                <w:rFonts w:eastAsia="Calibri"/>
                <w:bCs/>
                <w:lang w:eastAsia="en-US"/>
              </w:rPr>
            </w:pPr>
            <w:r w:rsidRPr="00D6292B">
              <w:rPr>
                <w:rFonts w:eastAsia="Calibri"/>
                <w:bCs/>
                <w:lang w:eastAsia="en-US"/>
              </w:rPr>
              <w:t>соревнование</w:t>
            </w:r>
          </w:p>
        </w:tc>
      </w:tr>
      <w:tr w:rsidR="00607D0A" w:rsidRPr="00D16541" w:rsidTr="00C27D65">
        <w:tc>
          <w:tcPr>
            <w:tcW w:w="151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0A" w:rsidRPr="00D6292B" w:rsidRDefault="00607D0A" w:rsidP="00FA069E">
            <w:pPr>
              <w:pStyle w:val="af"/>
              <w:jc w:val="center"/>
              <w:rPr>
                <w:b/>
              </w:rPr>
            </w:pPr>
            <w:r w:rsidRPr="00D6292B">
              <w:rPr>
                <w:b/>
              </w:rPr>
              <w:t>Обучение грамоте</w:t>
            </w:r>
          </w:p>
          <w:p w:rsidR="00607D0A" w:rsidRPr="00D6292B" w:rsidRDefault="00607D0A" w:rsidP="00FA069E">
            <w:pPr>
              <w:pStyle w:val="af"/>
              <w:jc w:val="center"/>
              <w:rPr>
                <w:b/>
              </w:rPr>
            </w:pPr>
          </w:p>
        </w:tc>
      </w:tr>
      <w:tr w:rsidR="00607D0A" w:rsidRPr="00D16541" w:rsidTr="0000461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0A" w:rsidRPr="00D16541" w:rsidRDefault="00607D0A" w:rsidP="00CB50F6">
            <w:pPr>
              <w:pStyle w:val="af"/>
              <w:rPr>
                <w:rFonts w:eastAsia="Calibri"/>
                <w:lang w:eastAsia="en-US"/>
              </w:rPr>
            </w:pPr>
            <w:r w:rsidRPr="00D16541">
              <w:rPr>
                <w:rFonts w:eastAsia="Calibri"/>
                <w:lang w:eastAsia="en-US"/>
              </w:rPr>
              <w:t>26.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0A" w:rsidRPr="00D6292B" w:rsidRDefault="00607D0A" w:rsidP="003D46C2">
            <w:r w:rsidRPr="00D6292B">
              <w:rPr>
                <w:rFonts w:eastAsia="Calibri"/>
                <w:lang w:eastAsia="en-US"/>
              </w:rPr>
              <w:t>по расписанию</w:t>
            </w:r>
          </w:p>
        </w:tc>
        <w:tc>
          <w:tcPr>
            <w:tcW w:w="2268" w:type="dxa"/>
            <w:tcBorders>
              <w:right w:val="single" w:sz="4" w:space="0" w:color="000000"/>
            </w:tcBorders>
          </w:tcPr>
          <w:p w:rsidR="00607D0A" w:rsidRPr="00D6292B" w:rsidRDefault="00607D0A" w:rsidP="003D46C2">
            <w:pPr>
              <w:jc w:val="center"/>
            </w:pPr>
            <w:r w:rsidRPr="00D6292B">
              <w:rPr>
                <w:rFonts w:eastAsia="Calibri"/>
                <w:lang w:eastAsia="en-US"/>
              </w:rPr>
              <w:t>комбинированный</w:t>
            </w:r>
          </w:p>
        </w:tc>
        <w:tc>
          <w:tcPr>
            <w:tcW w:w="993" w:type="dxa"/>
            <w:vAlign w:val="center"/>
          </w:tcPr>
          <w:p w:rsidR="00607D0A" w:rsidRPr="00D6292B" w:rsidRDefault="00607D0A" w:rsidP="003D46C2">
            <w:pPr>
              <w:jc w:val="center"/>
              <w:rPr>
                <w:bCs/>
              </w:rPr>
            </w:pPr>
            <w:r w:rsidRPr="00D6292B">
              <w:rPr>
                <w:bCs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0A" w:rsidRPr="00D6292B" w:rsidRDefault="00607D0A" w:rsidP="003D46C2">
            <w:pPr>
              <w:jc w:val="both"/>
              <w:rPr>
                <w:rStyle w:val="9pt"/>
                <w:rFonts w:eastAsia="Courier New"/>
                <w:b w:val="0"/>
                <w:sz w:val="24"/>
                <w:szCs w:val="24"/>
              </w:rPr>
            </w:pPr>
            <w:r w:rsidRPr="00D6292B">
              <w:rPr>
                <w:rStyle w:val="9pt"/>
                <w:rFonts w:eastAsia="Courier New"/>
                <w:b w:val="0"/>
                <w:sz w:val="24"/>
                <w:szCs w:val="24"/>
              </w:rPr>
              <w:t>Понятие о речи. Функции речи.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0A" w:rsidRPr="00D6292B" w:rsidRDefault="00607D0A" w:rsidP="003D46C2">
            <w:pPr>
              <w:pStyle w:val="af"/>
              <w:rPr>
                <w:rFonts w:eastAsia="Calibri"/>
                <w:bCs/>
                <w:lang w:eastAsia="en-US"/>
              </w:rPr>
            </w:pPr>
            <w:r w:rsidRPr="00D6292B">
              <w:rPr>
                <w:rFonts w:eastAsia="Calibri"/>
                <w:bCs/>
                <w:lang w:eastAsia="en-US"/>
              </w:rPr>
              <w:t xml:space="preserve">МБУ ДО </w:t>
            </w:r>
            <w:proofErr w:type="spellStart"/>
            <w:r w:rsidRPr="00D6292B">
              <w:rPr>
                <w:rFonts w:eastAsia="Calibri"/>
                <w:bCs/>
                <w:lang w:eastAsia="en-US"/>
              </w:rPr>
              <w:t>ЦРДиП</w:t>
            </w:r>
            <w:proofErr w:type="spellEnd"/>
            <w:r w:rsidRPr="00D6292B">
              <w:rPr>
                <w:rFonts w:eastAsia="Calibri"/>
                <w:bCs/>
                <w:lang w:eastAsia="en-US"/>
              </w:rPr>
              <w:t xml:space="preserve"> «Витамин»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0A" w:rsidRPr="00D6292B" w:rsidRDefault="00607D0A" w:rsidP="003D46C2">
            <w:pPr>
              <w:pStyle w:val="af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и</w:t>
            </w:r>
            <w:r w:rsidRPr="00D6292B">
              <w:rPr>
                <w:rFonts w:eastAsia="Calibri"/>
                <w:bCs/>
                <w:lang w:eastAsia="en-US"/>
              </w:rPr>
              <w:t>гра</w:t>
            </w:r>
          </w:p>
        </w:tc>
      </w:tr>
      <w:tr w:rsidR="00607D0A" w:rsidRPr="00D16541" w:rsidTr="0000461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0A" w:rsidRPr="00D16541" w:rsidRDefault="00607D0A" w:rsidP="00CB50F6">
            <w:pPr>
              <w:pStyle w:val="af"/>
              <w:rPr>
                <w:rFonts w:eastAsia="Calibri"/>
                <w:lang w:val="en-US" w:eastAsia="en-US"/>
              </w:rPr>
            </w:pPr>
            <w:r w:rsidRPr="00D16541">
              <w:rPr>
                <w:rFonts w:eastAsia="Calibri"/>
                <w:lang w:val="en-US" w:eastAsia="en-US"/>
              </w:rPr>
              <w:t>27.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0A" w:rsidRPr="00D6292B" w:rsidRDefault="00607D0A" w:rsidP="003D46C2">
            <w:r w:rsidRPr="00D6292B">
              <w:rPr>
                <w:rFonts w:eastAsia="Calibri"/>
                <w:lang w:eastAsia="en-US"/>
              </w:rPr>
              <w:t>по расписанию</w:t>
            </w:r>
          </w:p>
        </w:tc>
        <w:tc>
          <w:tcPr>
            <w:tcW w:w="2268" w:type="dxa"/>
            <w:tcBorders>
              <w:right w:val="single" w:sz="4" w:space="0" w:color="000000"/>
            </w:tcBorders>
          </w:tcPr>
          <w:p w:rsidR="00607D0A" w:rsidRPr="00D6292B" w:rsidRDefault="00607D0A" w:rsidP="003D46C2">
            <w:pPr>
              <w:jc w:val="center"/>
            </w:pPr>
            <w:r w:rsidRPr="00D6292B">
              <w:rPr>
                <w:rFonts w:eastAsia="Calibri"/>
                <w:lang w:eastAsia="en-US"/>
              </w:rPr>
              <w:t>комбинированный</w:t>
            </w:r>
          </w:p>
        </w:tc>
        <w:tc>
          <w:tcPr>
            <w:tcW w:w="993" w:type="dxa"/>
            <w:vAlign w:val="center"/>
          </w:tcPr>
          <w:p w:rsidR="00607D0A" w:rsidRPr="00D6292B" w:rsidRDefault="00607D0A" w:rsidP="003D46C2">
            <w:pPr>
              <w:jc w:val="center"/>
              <w:rPr>
                <w:bCs/>
              </w:rPr>
            </w:pPr>
            <w:r w:rsidRPr="00D6292B">
              <w:rPr>
                <w:bCs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0A" w:rsidRPr="00D6292B" w:rsidRDefault="00607D0A" w:rsidP="003D46C2">
            <w:pPr>
              <w:jc w:val="both"/>
            </w:pPr>
            <w:r w:rsidRPr="00D6292B">
              <w:t>Понятие о предложении. Понятие о слове.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0A" w:rsidRPr="00D6292B" w:rsidRDefault="00607D0A" w:rsidP="003D46C2">
            <w:pPr>
              <w:pStyle w:val="af"/>
              <w:rPr>
                <w:rFonts w:eastAsia="Calibri"/>
                <w:bCs/>
                <w:lang w:eastAsia="en-US"/>
              </w:rPr>
            </w:pPr>
            <w:r w:rsidRPr="00D6292B">
              <w:rPr>
                <w:rFonts w:eastAsia="Calibri"/>
                <w:bCs/>
                <w:lang w:eastAsia="en-US"/>
              </w:rPr>
              <w:t xml:space="preserve">МБУ ДО </w:t>
            </w:r>
            <w:proofErr w:type="spellStart"/>
            <w:r w:rsidRPr="00D6292B">
              <w:rPr>
                <w:rFonts w:eastAsia="Calibri"/>
                <w:bCs/>
                <w:lang w:eastAsia="en-US"/>
              </w:rPr>
              <w:t>ЦРДиП</w:t>
            </w:r>
            <w:proofErr w:type="spellEnd"/>
            <w:r w:rsidRPr="00D6292B">
              <w:rPr>
                <w:rFonts w:eastAsia="Calibri"/>
                <w:bCs/>
                <w:lang w:eastAsia="en-US"/>
              </w:rPr>
              <w:t xml:space="preserve"> «Витамин»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0A" w:rsidRDefault="00607D0A">
            <w:r w:rsidRPr="00F52358">
              <w:rPr>
                <w:rFonts w:eastAsia="Calibri"/>
                <w:bCs/>
                <w:lang w:eastAsia="en-US"/>
              </w:rPr>
              <w:t>игра</w:t>
            </w:r>
          </w:p>
        </w:tc>
      </w:tr>
      <w:tr w:rsidR="00607D0A" w:rsidRPr="00D16541" w:rsidTr="0000461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0A" w:rsidRPr="00D16541" w:rsidRDefault="00607D0A" w:rsidP="00CB50F6">
            <w:pPr>
              <w:spacing w:after="5"/>
              <w:ind w:right="45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D16541">
              <w:rPr>
                <w:rFonts w:eastAsia="Calibri"/>
                <w:sz w:val="26"/>
                <w:szCs w:val="26"/>
                <w:lang w:eastAsia="en-US"/>
              </w:rPr>
              <w:t>28.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0A" w:rsidRPr="00D6292B" w:rsidRDefault="00607D0A" w:rsidP="003D46C2">
            <w:r w:rsidRPr="00D6292B">
              <w:rPr>
                <w:rFonts w:eastAsia="Calibri"/>
                <w:lang w:eastAsia="en-US"/>
              </w:rPr>
              <w:t>по расписанию</w:t>
            </w:r>
          </w:p>
        </w:tc>
        <w:tc>
          <w:tcPr>
            <w:tcW w:w="2268" w:type="dxa"/>
          </w:tcPr>
          <w:p w:rsidR="00607D0A" w:rsidRPr="00D6292B" w:rsidRDefault="00607D0A" w:rsidP="003D46C2">
            <w:pPr>
              <w:jc w:val="center"/>
            </w:pPr>
            <w:r w:rsidRPr="00D6292B">
              <w:rPr>
                <w:rFonts w:eastAsia="Calibri"/>
                <w:lang w:eastAsia="en-US"/>
              </w:rPr>
              <w:t>комбинированный</w:t>
            </w:r>
          </w:p>
        </w:tc>
        <w:tc>
          <w:tcPr>
            <w:tcW w:w="993" w:type="dxa"/>
            <w:vAlign w:val="center"/>
          </w:tcPr>
          <w:p w:rsidR="00607D0A" w:rsidRPr="00D6292B" w:rsidRDefault="00607D0A" w:rsidP="003D46C2">
            <w:pPr>
              <w:jc w:val="center"/>
              <w:rPr>
                <w:bCs/>
              </w:rPr>
            </w:pPr>
            <w:r w:rsidRPr="00D6292B">
              <w:rPr>
                <w:bCs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0A" w:rsidRPr="00D6292B" w:rsidRDefault="00607D0A" w:rsidP="003D46C2">
            <w:pPr>
              <w:jc w:val="both"/>
              <w:rPr>
                <w:rStyle w:val="9pt"/>
                <w:rFonts w:eastAsia="Courier New"/>
                <w:b w:val="0"/>
                <w:sz w:val="24"/>
                <w:szCs w:val="24"/>
              </w:rPr>
            </w:pPr>
            <w:proofErr w:type="gramStart"/>
            <w:r w:rsidRPr="00D6292B">
              <w:rPr>
                <w:rStyle w:val="9pt"/>
                <w:rFonts w:eastAsia="Courier New"/>
                <w:b w:val="0"/>
                <w:sz w:val="24"/>
                <w:szCs w:val="24"/>
              </w:rPr>
              <w:t>Слова</w:t>
            </w:r>
            <w:proofErr w:type="gramEnd"/>
            <w:r w:rsidRPr="00D6292B">
              <w:rPr>
                <w:rStyle w:val="9pt"/>
                <w:rFonts w:eastAsia="Courier New"/>
                <w:b w:val="0"/>
                <w:sz w:val="24"/>
                <w:szCs w:val="24"/>
              </w:rPr>
              <w:t xml:space="preserve"> называющие предметы.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0A" w:rsidRPr="00D6292B" w:rsidRDefault="00607D0A" w:rsidP="003D46C2">
            <w:pPr>
              <w:pStyle w:val="af"/>
              <w:rPr>
                <w:rFonts w:eastAsia="Calibri"/>
                <w:bCs/>
                <w:lang w:eastAsia="en-US"/>
              </w:rPr>
            </w:pPr>
            <w:r w:rsidRPr="00D6292B">
              <w:rPr>
                <w:rFonts w:eastAsia="Calibri"/>
                <w:bCs/>
                <w:lang w:eastAsia="en-US"/>
              </w:rPr>
              <w:t xml:space="preserve">МБУ ДО </w:t>
            </w:r>
            <w:proofErr w:type="spellStart"/>
            <w:r w:rsidRPr="00D6292B">
              <w:rPr>
                <w:rFonts w:eastAsia="Calibri"/>
                <w:bCs/>
                <w:lang w:eastAsia="en-US"/>
              </w:rPr>
              <w:t>ЦРДиП</w:t>
            </w:r>
            <w:proofErr w:type="spellEnd"/>
            <w:r w:rsidRPr="00D6292B">
              <w:rPr>
                <w:rFonts w:eastAsia="Calibri"/>
                <w:bCs/>
                <w:lang w:eastAsia="en-US"/>
              </w:rPr>
              <w:t xml:space="preserve"> «Витамин»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0A" w:rsidRDefault="00607D0A">
            <w:r w:rsidRPr="00F52358">
              <w:rPr>
                <w:rFonts w:eastAsia="Calibri"/>
                <w:bCs/>
                <w:lang w:eastAsia="en-US"/>
              </w:rPr>
              <w:t>игра</w:t>
            </w:r>
          </w:p>
        </w:tc>
      </w:tr>
      <w:tr w:rsidR="00607D0A" w:rsidRPr="00D16541" w:rsidTr="0000461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0A" w:rsidRPr="00D16541" w:rsidRDefault="00607D0A" w:rsidP="00CB50F6">
            <w:pPr>
              <w:spacing w:after="5"/>
              <w:ind w:right="45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D16541">
              <w:rPr>
                <w:rFonts w:eastAsia="Calibri"/>
                <w:sz w:val="26"/>
                <w:szCs w:val="26"/>
                <w:lang w:eastAsia="en-US"/>
              </w:rPr>
              <w:t>29.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0A" w:rsidRPr="00D6292B" w:rsidRDefault="00607D0A" w:rsidP="003D46C2">
            <w:r w:rsidRPr="00D6292B">
              <w:rPr>
                <w:rFonts w:eastAsia="Calibri"/>
                <w:lang w:eastAsia="en-US"/>
              </w:rPr>
              <w:t>по расписанию</w:t>
            </w:r>
          </w:p>
        </w:tc>
        <w:tc>
          <w:tcPr>
            <w:tcW w:w="2268" w:type="dxa"/>
          </w:tcPr>
          <w:p w:rsidR="00607D0A" w:rsidRPr="00D6292B" w:rsidRDefault="00607D0A" w:rsidP="003D46C2">
            <w:pPr>
              <w:jc w:val="center"/>
            </w:pPr>
            <w:r w:rsidRPr="00D6292B">
              <w:rPr>
                <w:rFonts w:eastAsia="Calibri"/>
                <w:lang w:eastAsia="en-US"/>
              </w:rPr>
              <w:t>комбинированный</w:t>
            </w:r>
          </w:p>
        </w:tc>
        <w:tc>
          <w:tcPr>
            <w:tcW w:w="993" w:type="dxa"/>
            <w:vAlign w:val="center"/>
          </w:tcPr>
          <w:p w:rsidR="00607D0A" w:rsidRPr="00D6292B" w:rsidRDefault="00607D0A" w:rsidP="003D46C2">
            <w:pPr>
              <w:jc w:val="center"/>
              <w:rPr>
                <w:bCs/>
              </w:rPr>
            </w:pPr>
            <w:r w:rsidRPr="00D6292B">
              <w:rPr>
                <w:bCs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0A" w:rsidRPr="00D6292B" w:rsidRDefault="00607D0A" w:rsidP="003D46C2">
            <w:pPr>
              <w:ind w:right="-79"/>
              <w:jc w:val="both"/>
            </w:pPr>
            <w:proofErr w:type="gramStart"/>
            <w:r w:rsidRPr="00D6292B">
              <w:t>Слова</w:t>
            </w:r>
            <w:proofErr w:type="gramEnd"/>
            <w:r w:rsidRPr="00D6292B">
              <w:t xml:space="preserve"> называющие действия.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0A" w:rsidRPr="00D6292B" w:rsidRDefault="00607D0A" w:rsidP="003D46C2">
            <w:pPr>
              <w:pStyle w:val="af"/>
              <w:rPr>
                <w:rFonts w:eastAsia="Calibri"/>
                <w:bCs/>
                <w:lang w:eastAsia="en-US"/>
              </w:rPr>
            </w:pPr>
            <w:r w:rsidRPr="00D6292B">
              <w:rPr>
                <w:rFonts w:eastAsia="Calibri"/>
                <w:bCs/>
                <w:lang w:eastAsia="en-US"/>
              </w:rPr>
              <w:t xml:space="preserve">МБУ ДО </w:t>
            </w:r>
            <w:proofErr w:type="spellStart"/>
            <w:r w:rsidRPr="00D6292B">
              <w:rPr>
                <w:rFonts w:eastAsia="Calibri"/>
                <w:bCs/>
                <w:lang w:eastAsia="en-US"/>
              </w:rPr>
              <w:t>ЦРДиП</w:t>
            </w:r>
            <w:proofErr w:type="spellEnd"/>
            <w:r w:rsidRPr="00D6292B">
              <w:rPr>
                <w:rFonts w:eastAsia="Calibri"/>
                <w:bCs/>
                <w:lang w:eastAsia="en-US"/>
              </w:rPr>
              <w:t xml:space="preserve"> «Витамин»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0A" w:rsidRDefault="00607D0A">
            <w:r w:rsidRPr="00F52358">
              <w:rPr>
                <w:rFonts w:eastAsia="Calibri"/>
                <w:bCs/>
                <w:lang w:eastAsia="en-US"/>
              </w:rPr>
              <w:t>игра</w:t>
            </w:r>
          </w:p>
        </w:tc>
      </w:tr>
      <w:tr w:rsidR="00607D0A" w:rsidRPr="00D16541" w:rsidTr="0000461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0A" w:rsidRPr="00D16541" w:rsidRDefault="00607D0A" w:rsidP="00CB50F6">
            <w:pPr>
              <w:spacing w:after="5"/>
              <w:ind w:right="45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D16541">
              <w:rPr>
                <w:rFonts w:eastAsia="Calibri"/>
                <w:sz w:val="26"/>
                <w:szCs w:val="26"/>
                <w:lang w:eastAsia="en-US"/>
              </w:rPr>
              <w:lastRenderedPageBreak/>
              <w:t>30.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0A" w:rsidRPr="00D6292B" w:rsidRDefault="00607D0A" w:rsidP="003D46C2">
            <w:r w:rsidRPr="00D6292B">
              <w:rPr>
                <w:rFonts w:eastAsia="Calibri"/>
                <w:lang w:eastAsia="en-US"/>
              </w:rPr>
              <w:t>по расписанию</w:t>
            </w:r>
          </w:p>
        </w:tc>
        <w:tc>
          <w:tcPr>
            <w:tcW w:w="2268" w:type="dxa"/>
          </w:tcPr>
          <w:p w:rsidR="00607D0A" w:rsidRPr="00D6292B" w:rsidRDefault="00607D0A" w:rsidP="003D46C2">
            <w:pPr>
              <w:jc w:val="center"/>
            </w:pPr>
            <w:r w:rsidRPr="00D6292B">
              <w:rPr>
                <w:rFonts w:eastAsia="Calibri"/>
                <w:lang w:eastAsia="en-US"/>
              </w:rPr>
              <w:t>комбинированный</w:t>
            </w:r>
          </w:p>
        </w:tc>
        <w:tc>
          <w:tcPr>
            <w:tcW w:w="993" w:type="dxa"/>
            <w:vAlign w:val="center"/>
          </w:tcPr>
          <w:p w:rsidR="00607D0A" w:rsidRPr="00D6292B" w:rsidRDefault="00607D0A" w:rsidP="003D46C2">
            <w:pPr>
              <w:jc w:val="center"/>
              <w:rPr>
                <w:bCs/>
              </w:rPr>
            </w:pPr>
            <w:r w:rsidRPr="00D6292B">
              <w:rPr>
                <w:bCs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0A" w:rsidRPr="00D6292B" w:rsidRDefault="00607D0A" w:rsidP="003D46C2">
            <w:pPr>
              <w:ind w:right="-79"/>
              <w:jc w:val="both"/>
            </w:pPr>
            <w:proofErr w:type="gramStart"/>
            <w:r w:rsidRPr="00D6292B">
              <w:t>Слова</w:t>
            </w:r>
            <w:proofErr w:type="gramEnd"/>
            <w:r w:rsidRPr="00D6292B">
              <w:t xml:space="preserve"> называющие признаки предмета.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0A" w:rsidRPr="00D6292B" w:rsidRDefault="00607D0A" w:rsidP="003D46C2">
            <w:pPr>
              <w:ind w:right="45"/>
              <w:jc w:val="center"/>
              <w:rPr>
                <w:rFonts w:eastAsia="Calibri"/>
                <w:bCs/>
                <w:lang w:eastAsia="en-US"/>
              </w:rPr>
            </w:pPr>
            <w:r w:rsidRPr="00D6292B">
              <w:rPr>
                <w:rFonts w:eastAsia="Calibri"/>
                <w:bCs/>
                <w:lang w:eastAsia="en-US"/>
              </w:rPr>
              <w:t xml:space="preserve">МБУ ДО </w:t>
            </w:r>
            <w:proofErr w:type="spellStart"/>
            <w:r w:rsidRPr="00D6292B">
              <w:rPr>
                <w:rFonts w:eastAsia="Calibri"/>
                <w:bCs/>
                <w:lang w:eastAsia="en-US"/>
              </w:rPr>
              <w:t>ЦРДиП</w:t>
            </w:r>
            <w:proofErr w:type="spellEnd"/>
            <w:r w:rsidRPr="00D6292B">
              <w:rPr>
                <w:rFonts w:eastAsia="Calibri"/>
                <w:bCs/>
                <w:lang w:eastAsia="en-US"/>
              </w:rPr>
              <w:t xml:space="preserve"> «Витамин»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0A" w:rsidRDefault="00607D0A">
            <w:r w:rsidRPr="006C2FFA">
              <w:rPr>
                <w:rFonts w:eastAsia="Calibri"/>
                <w:bCs/>
                <w:lang w:eastAsia="en-US"/>
              </w:rPr>
              <w:t>игра</w:t>
            </w:r>
          </w:p>
        </w:tc>
      </w:tr>
      <w:tr w:rsidR="00607D0A" w:rsidRPr="00D16541" w:rsidTr="0000461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0A" w:rsidRPr="00D16541" w:rsidRDefault="00607D0A" w:rsidP="00CB50F6">
            <w:pPr>
              <w:spacing w:after="5"/>
              <w:ind w:right="45"/>
              <w:jc w:val="both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D16541">
              <w:rPr>
                <w:rFonts w:eastAsia="Calibri"/>
                <w:sz w:val="26"/>
                <w:szCs w:val="26"/>
                <w:lang w:val="en-US" w:eastAsia="en-US"/>
              </w:rPr>
              <w:t>31.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0A" w:rsidRPr="00D6292B" w:rsidRDefault="00607D0A" w:rsidP="003D46C2">
            <w:r w:rsidRPr="00D6292B">
              <w:rPr>
                <w:rFonts w:eastAsia="Calibri"/>
                <w:lang w:eastAsia="en-US"/>
              </w:rPr>
              <w:t>по расписанию</w:t>
            </w:r>
          </w:p>
        </w:tc>
        <w:tc>
          <w:tcPr>
            <w:tcW w:w="2268" w:type="dxa"/>
          </w:tcPr>
          <w:p w:rsidR="00607D0A" w:rsidRPr="00D6292B" w:rsidRDefault="00607D0A" w:rsidP="003D46C2">
            <w:pPr>
              <w:jc w:val="center"/>
            </w:pPr>
            <w:r w:rsidRPr="00D6292B">
              <w:rPr>
                <w:rFonts w:eastAsia="Calibri"/>
                <w:lang w:eastAsia="en-US"/>
              </w:rPr>
              <w:t>комбинированный</w:t>
            </w:r>
          </w:p>
        </w:tc>
        <w:tc>
          <w:tcPr>
            <w:tcW w:w="993" w:type="dxa"/>
            <w:vAlign w:val="center"/>
          </w:tcPr>
          <w:p w:rsidR="00607D0A" w:rsidRPr="00D6292B" w:rsidRDefault="00607D0A" w:rsidP="003D46C2">
            <w:pPr>
              <w:jc w:val="center"/>
              <w:rPr>
                <w:bCs/>
              </w:rPr>
            </w:pPr>
            <w:r w:rsidRPr="00D6292B">
              <w:rPr>
                <w:bCs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0A" w:rsidRPr="00D6292B" w:rsidRDefault="00607D0A" w:rsidP="003D46C2">
            <w:pPr>
              <w:ind w:right="-79"/>
              <w:jc w:val="both"/>
            </w:pPr>
            <w:r w:rsidRPr="00D6292B">
              <w:t>Понятие о звуке.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0A" w:rsidRPr="00D6292B" w:rsidRDefault="00607D0A" w:rsidP="003D46C2">
            <w:pPr>
              <w:ind w:right="45"/>
              <w:jc w:val="center"/>
              <w:rPr>
                <w:rFonts w:eastAsia="Calibri"/>
                <w:bCs/>
                <w:lang w:eastAsia="en-US"/>
              </w:rPr>
            </w:pPr>
            <w:r w:rsidRPr="00D6292B">
              <w:rPr>
                <w:rFonts w:eastAsia="Calibri"/>
                <w:bCs/>
                <w:lang w:eastAsia="en-US"/>
              </w:rPr>
              <w:t xml:space="preserve">МБУ ДО </w:t>
            </w:r>
            <w:proofErr w:type="spellStart"/>
            <w:r w:rsidRPr="00D6292B">
              <w:rPr>
                <w:rFonts w:eastAsia="Calibri"/>
                <w:bCs/>
                <w:lang w:eastAsia="en-US"/>
              </w:rPr>
              <w:t>ЦРДиП</w:t>
            </w:r>
            <w:proofErr w:type="spellEnd"/>
            <w:r w:rsidRPr="00D6292B">
              <w:rPr>
                <w:rFonts w:eastAsia="Calibri"/>
                <w:bCs/>
                <w:lang w:eastAsia="en-US"/>
              </w:rPr>
              <w:t xml:space="preserve"> «Витамин»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0A" w:rsidRDefault="00607D0A">
            <w:r w:rsidRPr="006C2FFA">
              <w:rPr>
                <w:rFonts w:eastAsia="Calibri"/>
                <w:bCs/>
                <w:lang w:eastAsia="en-US"/>
              </w:rPr>
              <w:t>игра</w:t>
            </w:r>
          </w:p>
        </w:tc>
      </w:tr>
      <w:tr w:rsidR="00607D0A" w:rsidRPr="00D16541" w:rsidTr="0000461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0A" w:rsidRPr="00D16541" w:rsidRDefault="00607D0A" w:rsidP="00CB50F6">
            <w:pPr>
              <w:spacing w:after="5"/>
              <w:ind w:right="45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D16541">
              <w:rPr>
                <w:rFonts w:eastAsia="Calibri"/>
                <w:sz w:val="26"/>
                <w:szCs w:val="26"/>
                <w:lang w:eastAsia="en-US"/>
              </w:rPr>
              <w:t>32.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0A" w:rsidRPr="00D6292B" w:rsidRDefault="00607D0A" w:rsidP="003D46C2">
            <w:r w:rsidRPr="00D6292B">
              <w:rPr>
                <w:rFonts w:eastAsia="Calibri"/>
                <w:lang w:eastAsia="en-US"/>
              </w:rPr>
              <w:t>по расписанию</w:t>
            </w:r>
          </w:p>
        </w:tc>
        <w:tc>
          <w:tcPr>
            <w:tcW w:w="2268" w:type="dxa"/>
          </w:tcPr>
          <w:p w:rsidR="00607D0A" w:rsidRPr="00D6292B" w:rsidRDefault="00607D0A" w:rsidP="003D46C2">
            <w:pPr>
              <w:jc w:val="center"/>
            </w:pPr>
            <w:r w:rsidRPr="00D6292B">
              <w:rPr>
                <w:rFonts w:eastAsia="Calibri"/>
                <w:lang w:eastAsia="en-US"/>
              </w:rPr>
              <w:t>комбинированный</w:t>
            </w:r>
          </w:p>
        </w:tc>
        <w:tc>
          <w:tcPr>
            <w:tcW w:w="993" w:type="dxa"/>
            <w:vAlign w:val="center"/>
          </w:tcPr>
          <w:p w:rsidR="00607D0A" w:rsidRPr="00D6292B" w:rsidRDefault="00607D0A" w:rsidP="003D46C2">
            <w:pPr>
              <w:jc w:val="center"/>
              <w:rPr>
                <w:bCs/>
              </w:rPr>
            </w:pPr>
            <w:r w:rsidRPr="00D6292B">
              <w:rPr>
                <w:bCs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0A" w:rsidRPr="00D6292B" w:rsidRDefault="00607D0A" w:rsidP="003D46C2">
            <w:pPr>
              <w:ind w:right="-79"/>
              <w:jc w:val="both"/>
            </w:pPr>
            <w:r w:rsidRPr="00D6292B">
              <w:t>Звук и буква 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0A" w:rsidRPr="00D6292B" w:rsidRDefault="00607D0A" w:rsidP="003D46C2">
            <w:pPr>
              <w:ind w:right="45"/>
              <w:jc w:val="center"/>
              <w:rPr>
                <w:rFonts w:eastAsia="Calibri"/>
                <w:bCs/>
                <w:lang w:eastAsia="en-US"/>
              </w:rPr>
            </w:pPr>
            <w:r w:rsidRPr="00D6292B">
              <w:rPr>
                <w:rFonts w:eastAsia="Calibri"/>
                <w:bCs/>
                <w:lang w:eastAsia="en-US"/>
              </w:rPr>
              <w:t xml:space="preserve">МБУ ДО </w:t>
            </w:r>
            <w:proofErr w:type="spellStart"/>
            <w:r w:rsidRPr="00D6292B">
              <w:rPr>
                <w:rFonts w:eastAsia="Calibri"/>
                <w:bCs/>
                <w:lang w:eastAsia="en-US"/>
              </w:rPr>
              <w:t>ЦРДиП</w:t>
            </w:r>
            <w:proofErr w:type="spellEnd"/>
            <w:r w:rsidRPr="00D6292B">
              <w:rPr>
                <w:rFonts w:eastAsia="Calibri"/>
                <w:bCs/>
                <w:lang w:eastAsia="en-US"/>
              </w:rPr>
              <w:t xml:space="preserve"> «Витамин»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0A" w:rsidRPr="00D6292B" w:rsidRDefault="00607D0A" w:rsidP="003D46C2">
            <w:pPr>
              <w:spacing w:after="5"/>
              <w:ind w:right="45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у</w:t>
            </w:r>
            <w:r w:rsidRPr="00D6292B">
              <w:rPr>
                <w:rFonts w:eastAsia="Calibri"/>
                <w:bCs/>
                <w:lang w:eastAsia="en-US"/>
              </w:rPr>
              <w:t>стный опрос</w:t>
            </w:r>
          </w:p>
        </w:tc>
      </w:tr>
      <w:tr w:rsidR="00607D0A" w:rsidRPr="00D16541" w:rsidTr="0000461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0A" w:rsidRPr="00D16541" w:rsidRDefault="00607D0A" w:rsidP="00CB50F6">
            <w:pPr>
              <w:spacing w:after="5"/>
              <w:ind w:right="45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D16541">
              <w:rPr>
                <w:rFonts w:eastAsia="Calibri"/>
                <w:sz w:val="26"/>
                <w:szCs w:val="26"/>
                <w:lang w:eastAsia="en-US"/>
              </w:rPr>
              <w:t>33.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0A" w:rsidRPr="00D6292B" w:rsidRDefault="00607D0A" w:rsidP="003D46C2">
            <w:r w:rsidRPr="00D6292B">
              <w:rPr>
                <w:rFonts w:eastAsia="Calibri"/>
                <w:lang w:eastAsia="en-US"/>
              </w:rPr>
              <w:t>по расписанию</w:t>
            </w:r>
          </w:p>
        </w:tc>
        <w:tc>
          <w:tcPr>
            <w:tcW w:w="2268" w:type="dxa"/>
          </w:tcPr>
          <w:p w:rsidR="00607D0A" w:rsidRPr="00D6292B" w:rsidRDefault="00607D0A" w:rsidP="003D46C2">
            <w:pPr>
              <w:jc w:val="center"/>
            </w:pPr>
            <w:r w:rsidRPr="00D6292B">
              <w:rPr>
                <w:rFonts w:eastAsia="Calibri"/>
                <w:lang w:eastAsia="en-US"/>
              </w:rPr>
              <w:t>комбинированный</w:t>
            </w:r>
          </w:p>
        </w:tc>
        <w:tc>
          <w:tcPr>
            <w:tcW w:w="993" w:type="dxa"/>
            <w:vAlign w:val="center"/>
          </w:tcPr>
          <w:p w:rsidR="00607D0A" w:rsidRPr="00D6292B" w:rsidRDefault="00607D0A" w:rsidP="003D46C2">
            <w:pPr>
              <w:jc w:val="center"/>
              <w:rPr>
                <w:bCs/>
              </w:rPr>
            </w:pPr>
            <w:r w:rsidRPr="00D6292B">
              <w:rPr>
                <w:bCs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0A" w:rsidRPr="00D6292B" w:rsidRDefault="00607D0A" w:rsidP="003D46C2">
            <w:pPr>
              <w:ind w:right="-79"/>
              <w:jc w:val="both"/>
            </w:pPr>
            <w:r w:rsidRPr="00D6292B">
              <w:t>Звук и буква О.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0A" w:rsidRPr="00D6292B" w:rsidRDefault="00607D0A" w:rsidP="003D46C2">
            <w:pPr>
              <w:ind w:right="45"/>
              <w:jc w:val="center"/>
              <w:rPr>
                <w:rFonts w:eastAsia="Calibri"/>
                <w:bCs/>
                <w:lang w:eastAsia="en-US"/>
              </w:rPr>
            </w:pPr>
            <w:r w:rsidRPr="00D6292B">
              <w:rPr>
                <w:rFonts w:eastAsia="Calibri"/>
                <w:bCs/>
                <w:lang w:eastAsia="en-US"/>
              </w:rPr>
              <w:t xml:space="preserve">МБУ ДО </w:t>
            </w:r>
            <w:proofErr w:type="spellStart"/>
            <w:r w:rsidRPr="00D6292B">
              <w:rPr>
                <w:rFonts w:eastAsia="Calibri"/>
                <w:bCs/>
                <w:lang w:eastAsia="en-US"/>
              </w:rPr>
              <w:t>ЦРДиП</w:t>
            </w:r>
            <w:proofErr w:type="spellEnd"/>
            <w:r w:rsidRPr="00D6292B">
              <w:rPr>
                <w:rFonts w:eastAsia="Calibri"/>
                <w:bCs/>
                <w:lang w:eastAsia="en-US"/>
              </w:rPr>
              <w:t xml:space="preserve"> «Витамин»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0A" w:rsidRDefault="00607D0A">
            <w:r w:rsidRPr="00126FB9">
              <w:rPr>
                <w:rFonts w:eastAsia="Calibri"/>
                <w:bCs/>
                <w:lang w:eastAsia="en-US"/>
              </w:rPr>
              <w:t>устный опрос</w:t>
            </w:r>
          </w:p>
        </w:tc>
      </w:tr>
      <w:tr w:rsidR="00607D0A" w:rsidRPr="00D16541" w:rsidTr="0000461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0A" w:rsidRPr="00D16541" w:rsidRDefault="00607D0A" w:rsidP="00CB50F6">
            <w:pPr>
              <w:spacing w:after="5"/>
              <w:ind w:right="45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D16541">
              <w:rPr>
                <w:rFonts w:eastAsia="Calibri"/>
                <w:sz w:val="26"/>
                <w:szCs w:val="26"/>
                <w:lang w:eastAsia="en-US"/>
              </w:rPr>
              <w:t>34.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0A" w:rsidRPr="00D6292B" w:rsidRDefault="00607D0A" w:rsidP="003D46C2">
            <w:r w:rsidRPr="00D6292B">
              <w:rPr>
                <w:rFonts w:eastAsia="Calibri"/>
                <w:lang w:eastAsia="en-US"/>
              </w:rPr>
              <w:t>по расписанию</w:t>
            </w:r>
          </w:p>
        </w:tc>
        <w:tc>
          <w:tcPr>
            <w:tcW w:w="2268" w:type="dxa"/>
          </w:tcPr>
          <w:p w:rsidR="00607D0A" w:rsidRPr="00D6292B" w:rsidRDefault="00607D0A" w:rsidP="003D46C2">
            <w:pPr>
              <w:jc w:val="center"/>
            </w:pPr>
            <w:r w:rsidRPr="00D6292B">
              <w:rPr>
                <w:rFonts w:eastAsia="Calibri"/>
                <w:lang w:eastAsia="en-US"/>
              </w:rPr>
              <w:t>комбинированный</w:t>
            </w:r>
          </w:p>
        </w:tc>
        <w:tc>
          <w:tcPr>
            <w:tcW w:w="993" w:type="dxa"/>
            <w:vAlign w:val="center"/>
          </w:tcPr>
          <w:p w:rsidR="00607D0A" w:rsidRPr="00D6292B" w:rsidRDefault="00607D0A" w:rsidP="003D46C2">
            <w:pPr>
              <w:jc w:val="center"/>
              <w:rPr>
                <w:bCs/>
              </w:rPr>
            </w:pPr>
            <w:r w:rsidRPr="00D6292B">
              <w:rPr>
                <w:bCs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0A" w:rsidRPr="00D6292B" w:rsidRDefault="00607D0A" w:rsidP="003D46C2">
            <w:pPr>
              <w:ind w:right="-79"/>
              <w:jc w:val="both"/>
            </w:pPr>
            <w:r w:rsidRPr="00D6292B">
              <w:t>Звук и буква У.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0A" w:rsidRPr="00D6292B" w:rsidRDefault="00607D0A" w:rsidP="003D46C2">
            <w:pPr>
              <w:ind w:right="45"/>
              <w:jc w:val="center"/>
              <w:rPr>
                <w:rFonts w:eastAsia="Calibri"/>
                <w:bCs/>
                <w:lang w:eastAsia="en-US"/>
              </w:rPr>
            </w:pPr>
            <w:r w:rsidRPr="00D6292B">
              <w:rPr>
                <w:rFonts w:eastAsia="Calibri"/>
                <w:bCs/>
                <w:lang w:eastAsia="en-US"/>
              </w:rPr>
              <w:t xml:space="preserve">МБУ ДО </w:t>
            </w:r>
            <w:proofErr w:type="spellStart"/>
            <w:r w:rsidRPr="00D6292B">
              <w:rPr>
                <w:rFonts w:eastAsia="Calibri"/>
                <w:bCs/>
                <w:lang w:eastAsia="en-US"/>
              </w:rPr>
              <w:t>ЦРДиП</w:t>
            </w:r>
            <w:proofErr w:type="spellEnd"/>
            <w:r w:rsidRPr="00D6292B">
              <w:rPr>
                <w:rFonts w:eastAsia="Calibri"/>
                <w:bCs/>
                <w:lang w:eastAsia="en-US"/>
              </w:rPr>
              <w:t xml:space="preserve"> «Витамин»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0A" w:rsidRDefault="00607D0A">
            <w:r w:rsidRPr="00126FB9">
              <w:rPr>
                <w:rFonts w:eastAsia="Calibri"/>
                <w:bCs/>
                <w:lang w:eastAsia="en-US"/>
              </w:rPr>
              <w:t>устный опрос</w:t>
            </w:r>
          </w:p>
        </w:tc>
      </w:tr>
      <w:tr w:rsidR="00607D0A" w:rsidRPr="00D16541" w:rsidTr="0000461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0A" w:rsidRPr="00D16541" w:rsidRDefault="00607D0A" w:rsidP="00CB50F6">
            <w:pPr>
              <w:spacing w:after="5"/>
              <w:ind w:right="45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D16541">
              <w:rPr>
                <w:rFonts w:eastAsia="Calibri"/>
                <w:sz w:val="26"/>
                <w:szCs w:val="26"/>
                <w:lang w:eastAsia="en-US"/>
              </w:rPr>
              <w:t>35.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0A" w:rsidRPr="00D6292B" w:rsidRDefault="00607D0A" w:rsidP="003D46C2">
            <w:r w:rsidRPr="00D6292B">
              <w:rPr>
                <w:rFonts w:eastAsia="Calibri"/>
                <w:lang w:eastAsia="en-US"/>
              </w:rPr>
              <w:t>по расписанию</w:t>
            </w:r>
          </w:p>
        </w:tc>
        <w:tc>
          <w:tcPr>
            <w:tcW w:w="2268" w:type="dxa"/>
          </w:tcPr>
          <w:p w:rsidR="00607D0A" w:rsidRPr="00D6292B" w:rsidRDefault="00607D0A" w:rsidP="003D46C2">
            <w:pPr>
              <w:jc w:val="center"/>
            </w:pPr>
            <w:r w:rsidRPr="00D6292B">
              <w:rPr>
                <w:rFonts w:eastAsia="Calibri"/>
                <w:lang w:eastAsia="en-US"/>
              </w:rPr>
              <w:t>комбинированный</w:t>
            </w:r>
          </w:p>
        </w:tc>
        <w:tc>
          <w:tcPr>
            <w:tcW w:w="993" w:type="dxa"/>
            <w:vAlign w:val="center"/>
          </w:tcPr>
          <w:p w:rsidR="00607D0A" w:rsidRPr="00D6292B" w:rsidRDefault="00607D0A" w:rsidP="003D46C2">
            <w:pPr>
              <w:jc w:val="center"/>
              <w:rPr>
                <w:bCs/>
              </w:rPr>
            </w:pPr>
            <w:r w:rsidRPr="00D6292B">
              <w:rPr>
                <w:bCs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0A" w:rsidRPr="00D6292B" w:rsidRDefault="00607D0A" w:rsidP="003D46C2">
            <w:pPr>
              <w:ind w:right="-79"/>
              <w:jc w:val="both"/>
            </w:pPr>
            <w:r w:rsidRPr="00D6292B">
              <w:t>Звук и буква 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0A" w:rsidRPr="00D6292B" w:rsidRDefault="00607D0A" w:rsidP="003D46C2">
            <w:pPr>
              <w:ind w:right="45"/>
              <w:jc w:val="center"/>
              <w:rPr>
                <w:rFonts w:eastAsia="Calibri"/>
                <w:bCs/>
                <w:lang w:eastAsia="en-US"/>
              </w:rPr>
            </w:pPr>
            <w:r w:rsidRPr="00D6292B">
              <w:rPr>
                <w:rFonts w:eastAsia="Calibri"/>
                <w:bCs/>
                <w:lang w:eastAsia="en-US"/>
              </w:rPr>
              <w:t xml:space="preserve">МБУ ДО </w:t>
            </w:r>
            <w:proofErr w:type="spellStart"/>
            <w:r w:rsidRPr="00D6292B">
              <w:rPr>
                <w:rFonts w:eastAsia="Calibri"/>
                <w:bCs/>
                <w:lang w:eastAsia="en-US"/>
              </w:rPr>
              <w:t>ЦРДиП</w:t>
            </w:r>
            <w:proofErr w:type="spellEnd"/>
            <w:r w:rsidRPr="00D6292B">
              <w:rPr>
                <w:rFonts w:eastAsia="Calibri"/>
                <w:bCs/>
                <w:lang w:eastAsia="en-US"/>
              </w:rPr>
              <w:t xml:space="preserve"> «Витамин»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0A" w:rsidRDefault="00607D0A">
            <w:r w:rsidRPr="00126FB9">
              <w:rPr>
                <w:rFonts w:eastAsia="Calibri"/>
                <w:bCs/>
                <w:lang w:eastAsia="en-US"/>
              </w:rPr>
              <w:t>устный опрос</w:t>
            </w:r>
          </w:p>
        </w:tc>
      </w:tr>
      <w:tr w:rsidR="00607D0A" w:rsidRPr="00D16541" w:rsidTr="0000461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0A" w:rsidRPr="00D16541" w:rsidRDefault="00607D0A" w:rsidP="00CB50F6">
            <w:pPr>
              <w:spacing w:after="5"/>
              <w:ind w:right="45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D16541">
              <w:rPr>
                <w:rFonts w:eastAsia="Calibri"/>
                <w:sz w:val="26"/>
                <w:szCs w:val="26"/>
                <w:lang w:eastAsia="en-US"/>
              </w:rPr>
              <w:t>36.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0A" w:rsidRPr="00D6292B" w:rsidRDefault="00607D0A" w:rsidP="003D46C2">
            <w:r w:rsidRPr="00D6292B">
              <w:rPr>
                <w:rFonts w:eastAsia="Calibri"/>
                <w:lang w:eastAsia="en-US"/>
              </w:rPr>
              <w:t>по расписанию</w:t>
            </w:r>
          </w:p>
        </w:tc>
        <w:tc>
          <w:tcPr>
            <w:tcW w:w="2268" w:type="dxa"/>
          </w:tcPr>
          <w:p w:rsidR="00607D0A" w:rsidRPr="00D6292B" w:rsidRDefault="00607D0A" w:rsidP="003D46C2">
            <w:pPr>
              <w:jc w:val="center"/>
            </w:pPr>
            <w:r w:rsidRPr="00D6292B">
              <w:rPr>
                <w:rFonts w:eastAsia="Calibri"/>
                <w:lang w:eastAsia="en-US"/>
              </w:rPr>
              <w:t>комбинированный</w:t>
            </w:r>
          </w:p>
        </w:tc>
        <w:tc>
          <w:tcPr>
            <w:tcW w:w="993" w:type="dxa"/>
            <w:vAlign w:val="center"/>
          </w:tcPr>
          <w:p w:rsidR="00607D0A" w:rsidRPr="00D6292B" w:rsidRDefault="00607D0A" w:rsidP="003D46C2">
            <w:pPr>
              <w:jc w:val="center"/>
              <w:rPr>
                <w:bCs/>
              </w:rPr>
            </w:pPr>
            <w:r w:rsidRPr="00D6292B">
              <w:rPr>
                <w:bCs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0A" w:rsidRPr="00D6292B" w:rsidRDefault="00607D0A" w:rsidP="003D46C2">
            <w:pPr>
              <w:ind w:right="-79"/>
              <w:jc w:val="both"/>
            </w:pPr>
            <w:r w:rsidRPr="00D6292B">
              <w:t>Звук и буква Э.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0A" w:rsidRPr="00D6292B" w:rsidRDefault="00607D0A" w:rsidP="003D46C2">
            <w:pPr>
              <w:ind w:right="45"/>
              <w:jc w:val="center"/>
              <w:rPr>
                <w:rFonts w:eastAsia="Calibri"/>
                <w:bCs/>
                <w:lang w:eastAsia="en-US"/>
              </w:rPr>
            </w:pPr>
            <w:r w:rsidRPr="00D6292B">
              <w:rPr>
                <w:rFonts w:eastAsia="Calibri"/>
                <w:bCs/>
                <w:lang w:eastAsia="en-US"/>
              </w:rPr>
              <w:t xml:space="preserve">МБУ ДО </w:t>
            </w:r>
            <w:proofErr w:type="spellStart"/>
            <w:r w:rsidRPr="00D6292B">
              <w:rPr>
                <w:rFonts w:eastAsia="Calibri"/>
                <w:bCs/>
                <w:lang w:eastAsia="en-US"/>
              </w:rPr>
              <w:t>ЦРДиП</w:t>
            </w:r>
            <w:proofErr w:type="spellEnd"/>
            <w:r w:rsidRPr="00D6292B">
              <w:rPr>
                <w:rFonts w:eastAsia="Calibri"/>
                <w:bCs/>
                <w:lang w:eastAsia="en-US"/>
              </w:rPr>
              <w:t xml:space="preserve"> «Витамин»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0A" w:rsidRDefault="00607D0A">
            <w:r w:rsidRPr="00126FB9">
              <w:rPr>
                <w:rFonts w:eastAsia="Calibri"/>
                <w:bCs/>
                <w:lang w:eastAsia="en-US"/>
              </w:rPr>
              <w:t>устный опрос</w:t>
            </w:r>
          </w:p>
        </w:tc>
      </w:tr>
      <w:tr w:rsidR="00607D0A" w:rsidRPr="00D16541" w:rsidTr="0000461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0A" w:rsidRPr="00D16541" w:rsidRDefault="00607D0A" w:rsidP="00CB50F6">
            <w:pPr>
              <w:spacing w:after="5"/>
              <w:ind w:right="45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D16541">
              <w:rPr>
                <w:rFonts w:eastAsia="Calibri"/>
                <w:sz w:val="26"/>
                <w:szCs w:val="26"/>
                <w:lang w:eastAsia="en-US"/>
              </w:rPr>
              <w:t>37.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0A" w:rsidRPr="00D6292B" w:rsidRDefault="00607D0A" w:rsidP="003D46C2">
            <w:r w:rsidRPr="00D6292B">
              <w:rPr>
                <w:rFonts w:eastAsia="Calibri"/>
                <w:lang w:eastAsia="en-US"/>
              </w:rPr>
              <w:t>по расписанию</w:t>
            </w:r>
          </w:p>
        </w:tc>
        <w:tc>
          <w:tcPr>
            <w:tcW w:w="2268" w:type="dxa"/>
          </w:tcPr>
          <w:p w:rsidR="00607D0A" w:rsidRPr="00D6292B" w:rsidRDefault="00607D0A" w:rsidP="003D46C2">
            <w:pPr>
              <w:jc w:val="center"/>
            </w:pPr>
            <w:r w:rsidRPr="00D6292B">
              <w:rPr>
                <w:rFonts w:eastAsia="Calibri"/>
                <w:lang w:eastAsia="en-US"/>
              </w:rPr>
              <w:t>комбинированный</w:t>
            </w:r>
          </w:p>
        </w:tc>
        <w:tc>
          <w:tcPr>
            <w:tcW w:w="993" w:type="dxa"/>
            <w:vAlign w:val="center"/>
          </w:tcPr>
          <w:p w:rsidR="00607D0A" w:rsidRPr="00D6292B" w:rsidRDefault="00607D0A" w:rsidP="003D46C2">
            <w:pPr>
              <w:jc w:val="center"/>
              <w:rPr>
                <w:bCs/>
              </w:rPr>
            </w:pPr>
            <w:r w:rsidRPr="00D6292B">
              <w:rPr>
                <w:bCs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0A" w:rsidRPr="00D6292B" w:rsidRDefault="00607D0A" w:rsidP="003D46C2">
            <w:pPr>
              <w:ind w:right="-79"/>
              <w:jc w:val="both"/>
            </w:pPr>
            <w:r w:rsidRPr="00D6292B">
              <w:t xml:space="preserve">Гласные звуки и буквы: А, У, О, </w:t>
            </w:r>
            <w:proofErr w:type="gramStart"/>
            <w:r w:rsidRPr="00D6292B">
              <w:t>Ы</w:t>
            </w:r>
            <w:proofErr w:type="gramEnd"/>
            <w:r w:rsidRPr="00D6292B">
              <w:t>, Э.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0A" w:rsidRPr="00D6292B" w:rsidRDefault="00607D0A" w:rsidP="003D46C2">
            <w:pPr>
              <w:ind w:right="45"/>
              <w:jc w:val="center"/>
              <w:rPr>
                <w:rFonts w:eastAsia="Calibri"/>
                <w:bCs/>
                <w:lang w:eastAsia="en-US"/>
              </w:rPr>
            </w:pPr>
            <w:r w:rsidRPr="00D6292B">
              <w:rPr>
                <w:rFonts w:eastAsia="Calibri"/>
                <w:bCs/>
                <w:lang w:eastAsia="en-US"/>
              </w:rPr>
              <w:t xml:space="preserve">МБУ ДО </w:t>
            </w:r>
            <w:proofErr w:type="spellStart"/>
            <w:r w:rsidRPr="00D6292B">
              <w:rPr>
                <w:rFonts w:eastAsia="Calibri"/>
                <w:bCs/>
                <w:lang w:eastAsia="en-US"/>
              </w:rPr>
              <w:t>ЦРДиП</w:t>
            </w:r>
            <w:proofErr w:type="spellEnd"/>
            <w:r w:rsidRPr="00D6292B">
              <w:rPr>
                <w:rFonts w:eastAsia="Calibri"/>
                <w:bCs/>
                <w:lang w:eastAsia="en-US"/>
              </w:rPr>
              <w:t xml:space="preserve"> «Витамин»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0A" w:rsidRPr="00D6292B" w:rsidRDefault="00607D0A" w:rsidP="003D46C2">
            <w:pPr>
              <w:spacing w:after="5"/>
              <w:ind w:right="45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и</w:t>
            </w:r>
            <w:r w:rsidRPr="00D6292B">
              <w:rPr>
                <w:rFonts w:eastAsia="Calibri"/>
                <w:bCs/>
                <w:lang w:eastAsia="en-US"/>
              </w:rPr>
              <w:t>гра</w:t>
            </w:r>
            <w:r>
              <w:rPr>
                <w:rFonts w:eastAsia="Calibri"/>
                <w:bCs/>
                <w:lang w:eastAsia="en-US"/>
              </w:rPr>
              <w:t xml:space="preserve">, </w:t>
            </w:r>
          </w:p>
          <w:p w:rsidR="00607D0A" w:rsidRPr="00D6292B" w:rsidRDefault="00607D0A" w:rsidP="003D46C2">
            <w:pPr>
              <w:spacing w:after="5"/>
              <w:ind w:right="45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с</w:t>
            </w:r>
            <w:r w:rsidRPr="00D6292B">
              <w:rPr>
                <w:rFonts w:eastAsia="Calibri"/>
                <w:bCs/>
                <w:lang w:eastAsia="en-US"/>
              </w:rPr>
              <w:t>оревнование</w:t>
            </w:r>
          </w:p>
        </w:tc>
      </w:tr>
      <w:tr w:rsidR="00607D0A" w:rsidRPr="00D16541" w:rsidTr="0000461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0A" w:rsidRPr="00D16541" w:rsidRDefault="00607D0A" w:rsidP="00CB50F6">
            <w:pPr>
              <w:spacing w:after="5"/>
              <w:ind w:right="45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D16541">
              <w:rPr>
                <w:rFonts w:eastAsia="Calibri"/>
                <w:sz w:val="26"/>
                <w:szCs w:val="26"/>
                <w:lang w:eastAsia="en-US"/>
              </w:rPr>
              <w:t>38.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0A" w:rsidRPr="00D6292B" w:rsidRDefault="00607D0A" w:rsidP="003D46C2">
            <w:r w:rsidRPr="00D6292B">
              <w:rPr>
                <w:rFonts w:eastAsia="Calibri"/>
                <w:lang w:eastAsia="en-US"/>
              </w:rPr>
              <w:t>по расписанию</w:t>
            </w:r>
          </w:p>
        </w:tc>
        <w:tc>
          <w:tcPr>
            <w:tcW w:w="2268" w:type="dxa"/>
          </w:tcPr>
          <w:p w:rsidR="00607D0A" w:rsidRPr="00D6292B" w:rsidRDefault="00607D0A" w:rsidP="003D46C2">
            <w:pPr>
              <w:jc w:val="center"/>
            </w:pPr>
            <w:r w:rsidRPr="00D6292B">
              <w:rPr>
                <w:rFonts w:eastAsia="Calibri"/>
                <w:lang w:eastAsia="en-US"/>
              </w:rPr>
              <w:t>комбинированный</w:t>
            </w:r>
          </w:p>
        </w:tc>
        <w:tc>
          <w:tcPr>
            <w:tcW w:w="993" w:type="dxa"/>
            <w:vAlign w:val="center"/>
          </w:tcPr>
          <w:p w:rsidR="00607D0A" w:rsidRPr="00D6292B" w:rsidRDefault="00607D0A" w:rsidP="003D46C2">
            <w:pPr>
              <w:jc w:val="center"/>
              <w:rPr>
                <w:bCs/>
              </w:rPr>
            </w:pPr>
            <w:r w:rsidRPr="00D6292B">
              <w:rPr>
                <w:bCs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0A" w:rsidRPr="00D6292B" w:rsidRDefault="00607D0A" w:rsidP="003D46C2">
            <w:pPr>
              <w:ind w:right="-79"/>
              <w:jc w:val="both"/>
            </w:pPr>
            <w:r w:rsidRPr="00D6292B">
              <w:t xml:space="preserve">Звук </w:t>
            </w:r>
            <w:proofErr w:type="gramStart"/>
            <w:r w:rsidRPr="00D6292B">
              <w:rPr>
                <w:i/>
              </w:rPr>
              <w:t>л</w:t>
            </w:r>
            <w:proofErr w:type="gramEnd"/>
            <w:r w:rsidRPr="00D6292B">
              <w:t xml:space="preserve"> и буква 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0A" w:rsidRPr="00D6292B" w:rsidRDefault="00607D0A" w:rsidP="003D46C2">
            <w:pPr>
              <w:ind w:right="45"/>
              <w:jc w:val="center"/>
              <w:rPr>
                <w:rFonts w:eastAsia="Calibri"/>
                <w:bCs/>
                <w:lang w:eastAsia="en-US"/>
              </w:rPr>
            </w:pPr>
            <w:r w:rsidRPr="00D6292B">
              <w:rPr>
                <w:rFonts w:eastAsia="Calibri"/>
                <w:bCs/>
                <w:lang w:eastAsia="en-US"/>
              </w:rPr>
              <w:t xml:space="preserve">МБУ ДО </w:t>
            </w:r>
            <w:proofErr w:type="spellStart"/>
            <w:r w:rsidRPr="00D6292B">
              <w:rPr>
                <w:rFonts w:eastAsia="Calibri"/>
                <w:bCs/>
                <w:lang w:eastAsia="en-US"/>
              </w:rPr>
              <w:t>ЦРДиП</w:t>
            </w:r>
            <w:proofErr w:type="spellEnd"/>
            <w:r w:rsidRPr="00D6292B">
              <w:rPr>
                <w:rFonts w:eastAsia="Calibri"/>
                <w:bCs/>
                <w:lang w:eastAsia="en-US"/>
              </w:rPr>
              <w:t xml:space="preserve"> «Витамин»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0A" w:rsidRDefault="00607D0A">
            <w:r w:rsidRPr="00377D15">
              <w:rPr>
                <w:rFonts w:eastAsia="Calibri"/>
                <w:bCs/>
                <w:lang w:eastAsia="en-US"/>
              </w:rPr>
              <w:t>устный опрос</w:t>
            </w:r>
          </w:p>
        </w:tc>
      </w:tr>
      <w:tr w:rsidR="00607D0A" w:rsidRPr="00D16541" w:rsidTr="0000461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0A" w:rsidRPr="00D16541" w:rsidRDefault="00607D0A" w:rsidP="00CB50F6">
            <w:pPr>
              <w:spacing w:after="5"/>
              <w:ind w:right="45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D16541">
              <w:rPr>
                <w:rFonts w:eastAsia="Calibri"/>
                <w:sz w:val="26"/>
                <w:szCs w:val="26"/>
                <w:lang w:eastAsia="en-US"/>
              </w:rPr>
              <w:t>39.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0A" w:rsidRPr="00D6292B" w:rsidRDefault="00607D0A" w:rsidP="003D46C2">
            <w:r w:rsidRPr="00D6292B">
              <w:rPr>
                <w:rFonts w:eastAsia="Calibri"/>
                <w:lang w:eastAsia="en-US"/>
              </w:rPr>
              <w:t>по расписанию</w:t>
            </w:r>
          </w:p>
        </w:tc>
        <w:tc>
          <w:tcPr>
            <w:tcW w:w="2268" w:type="dxa"/>
          </w:tcPr>
          <w:p w:rsidR="00607D0A" w:rsidRPr="00D6292B" w:rsidRDefault="00607D0A" w:rsidP="003D46C2">
            <w:pPr>
              <w:jc w:val="center"/>
            </w:pPr>
            <w:r w:rsidRPr="00D6292B">
              <w:rPr>
                <w:rFonts w:eastAsia="Calibri"/>
                <w:lang w:eastAsia="en-US"/>
              </w:rPr>
              <w:t>комбинированный</w:t>
            </w:r>
          </w:p>
        </w:tc>
        <w:tc>
          <w:tcPr>
            <w:tcW w:w="993" w:type="dxa"/>
            <w:vAlign w:val="center"/>
          </w:tcPr>
          <w:p w:rsidR="00607D0A" w:rsidRPr="00D6292B" w:rsidRDefault="00607D0A" w:rsidP="003D46C2">
            <w:pPr>
              <w:jc w:val="center"/>
              <w:rPr>
                <w:bCs/>
              </w:rPr>
            </w:pPr>
            <w:r w:rsidRPr="00D6292B">
              <w:rPr>
                <w:bCs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0A" w:rsidRPr="00D6292B" w:rsidRDefault="00607D0A" w:rsidP="003D46C2">
            <w:pPr>
              <w:ind w:right="-79"/>
              <w:jc w:val="both"/>
            </w:pPr>
            <w:r w:rsidRPr="00D6292B">
              <w:t xml:space="preserve">Звук </w:t>
            </w:r>
            <w:r w:rsidRPr="00D6292B">
              <w:rPr>
                <w:i/>
              </w:rPr>
              <w:t xml:space="preserve">ль </w:t>
            </w:r>
            <w:r w:rsidRPr="00D6292B">
              <w:t>и буква 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0A" w:rsidRPr="00D6292B" w:rsidRDefault="00607D0A" w:rsidP="003D46C2">
            <w:pPr>
              <w:ind w:right="45"/>
              <w:jc w:val="center"/>
              <w:rPr>
                <w:rFonts w:eastAsia="Calibri"/>
                <w:bCs/>
                <w:lang w:eastAsia="en-US"/>
              </w:rPr>
            </w:pPr>
            <w:r w:rsidRPr="00D6292B">
              <w:rPr>
                <w:rFonts w:eastAsia="Calibri"/>
                <w:bCs/>
                <w:lang w:eastAsia="en-US"/>
              </w:rPr>
              <w:t xml:space="preserve">МБУ ДО </w:t>
            </w:r>
            <w:proofErr w:type="spellStart"/>
            <w:r w:rsidRPr="00D6292B">
              <w:rPr>
                <w:rFonts w:eastAsia="Calibri"/>
                <w:bCs/>
                <w:lang w:eastAsia="en-US"/>
              </w:rPr>
              <w:t>ЦРДиП</w:t>
            </w:r>
            <w:proofErr w:type="spellEnd"/>
            <w:r w:rsidRPr="00D6292B">
              <w:rPr>
                <w:rFonts w:eastAsia="Calibri"/>
                <w:bCs/>
                <w:lang w:eastAsia="en-US"/>
              </w:rPr>
              <w:t xml:space="preserve"> «Витамин»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0A" w:rsidRDefault="00607D0A">
            <w:r w:rsidRPr="00377D15">
              <w:rPr>
                <w:rFonts w:eastAsia="Calibri"/>
                <w:bCs/>
                <w:lang w:eastAsia="en-US"/>
              </w:rPr>
              <w:t>устный опрос</w:t>
            </w:r>
          </w:p>
        </w:tc>
      </w:tr>
      <w:tr w:rsidR="00607D0A" w:rsidRPr="00D16541" w:rsidTr="0000461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0A" w:rsidRPr="00D16541" w:rsidRDefault="00607D0A" w:rsidP="00CB50F6">
            <w:pPr>
              <w:spacing w:after="5"/>
              <w:ind w:right="45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D16541">
              <w:rPr>
                <w:rFonts w:eastAsia="Calibri"/>
                <w:sz w:val="26"/>
                <w:szCs w:val="26"/>
                <w:lang w:eastAsia="en-US"/>
              </w:rPr>
              <w:t>40.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0A" w:rsidRPr="00D6292B" w:rsidRDefault="00607D0A" w:rsidP="003D46C2">
            <w:r w:rsidRPr="00D6292B">
              <w:rPr>
                <w:rFonts w:eastAsia="Calibri"/>
                <w:lang w:eastAsia="en-US"/>
              </w:rPr>
              <w:t>по расписанию</w:t>
            </w:r>
          </w:p>
        </w:tc>
        <w:tc>
          <w:tcPr>
            <w:tcW w:w="2268" w:type="dxa"/>
          </w:tcPr>
          <w:p w:rsidR="00607D0A" w:rsidRPr="00D6292B" w:rsidRDefault="00607D0A" w:rsidP="003D46C2">
            <w:pPr>
              <w:jc w:val="center"/>
            </w:pPr>
            <w:r w:rsidRPr="00D6292B">
              <w:rPr>
                <w:rFonts w:eastAsia="Calibri"/>
                <w:lang w:eastAsia="en-US"/>
              </w:rPr>
              <w:t>комбинированный</w:t>
            </w:r>
          </w:p>
        </w:tc>
        <w:tc>
          <w:tcPr>
            <w:tcW w:w="993" w:type="dxa"/>
            <w:vAlign w:val="center"/>
          </w:tcPr>
          <w:p w:rsidR="00607D0A" w:rsidRPr="00D6292B" w:rsidRDefault="00607D0A" w:rsidP="003D46C2">
            <w:pPr>
              <w:jc w:val="center"/>
              <w:rPr>
                <w:bCs/>
              </w:rPr>
            </w:pPr>
            <w:r w:rsidRPr="00D6292B">
              <w:rPr>
                <w:bCs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0A" w:rsidRPr="00D6292B" w:rsidRDefault="00607D0A" w:rsidP="003D46C2">
            <w:pPr>
              <w:ind w:right="-79"/>
              <w:jc w:val="both"/>
            </w:pPr>
            <w:r w:rsidRPr="00D6292B">
              <w:t xml:space="preserve">Звук </w:t>
            </w:r>
            <w:proofErr w:type="gramStart"/>
            <w:r w:rsidRPr="00D6292B">
              <w:rPr>
                <w:i/>
              </w:rPr>
              <w:t>м</w:t>
            </w:r>
            <w:proofErr w:type="gramEnd"/>
            <w:r w:rsidRPr="00D6292B">
              <w:t xml:space="preserve"> и буква 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0A" w:rsidRPr="00D6292B" w:rsidRDefault="00607D0A" w:rsidP="00607D0A">
            <w:pPr>
              <w:ind w:right="45"/>
              <w:jc w:val="center"/>
              <w:rPr>
                <w:rFonts w:eastAsia="Calibri"/>
                <w:bCs/>
                <w:lang w:eastAsia="en-US"/>
              </w:rPr>
            </w:pPr>
            <w:r w:rsidRPr="00D6292B">
              <w:rPr>
                <w:rFonts w:eastAsia="Calibri"/>
                <w:bCs/>
                <w:lang w:eastAsia="en-US"/>
              </w:rPr>
              <w:t xml:space="preserve">МБУ ДО </w:t>
            </w:r>
            <w:proofErr w:type="spellStart"/>
            <w:r w:rsidRPr="00D6292B">
              <w:rPr>
                <w:rFonts w:eastAsia="Calibri"/>
                <w:bCs/>
                <w:lang w:eastAsia="en-US"/>
              </w:rPr>
              <w:t>ЦРДиП</w:t>
            </w:r>
            <w:proofErr w:type="spellEnd"/>
            <w:r w:rsidRPr="00D6292B">
              <w:rPr>
                <w:rFonts w:eastAsia="Calibri"/>
                <w:bCs/>
                <w:lang w:eastAsia="en-US"/>
              </w:rPr>
              <w:t xml:space="preserve"> «Витамин»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0A" w:rsidRDefault="00607D0A">
            <w:r w:rsidRPr="00377D15">
              <w:rPr>
                <w:rFonts w:eastAsia="Calibri"/>
                <w:bCs/>
                <w:lang w:eastAsia="en-US"/>
              </w:rPr>
              <w:t>устный опрос</w:t>
            </w:r>
          </w:p>
        </w:tc>
      </w:tr>
      <w:tr w:rsidR="00607D0A" w:rsidRPr="00D16541" w:rsidTr="0000461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0A" w:rsidRPr="00D16541" w:rsidRDefault="00607D0A" w:rsidP="00CB50F6">
            <w:pPr>
              <w:spacing w:after="5"/>
              <w:ind w:right="45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D16541">
              <w:rPr>
                <w:rFonts w:eastAsia="Calibri"/>
                <w:sz w:val="26"/>
                <w:szCs w:val="26"/>
                <w:lang w:eastAsia="en-US"/>
              </w:rPr>
              <w:t>41.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0A" w:rsidRPr="00D6292B" w:rsidRDefault="00607D0A" w:rsidP="003D46C2">
            <w:r w:rsidRPr="00D6292B">
              <w:rPr>
                <w:rFonts w:eastAsia="Calibri"/>
                <w:lang w:eastAsia="en-US"/>
              </w:rPr>
              <w:t>по расписанию</w:t>
            </w:r>
          </w:p>
        </w:tc>
        <w:tc>
          <w:tcPr>
            <w:tcW w:w="2268" w:type="dxa"/>
          </w:tcPr>
          <w:p w:rsidR="00607D0A" w:rsidRPr="00D6292B" w:rsidRDefault="00607D0A" w:rsidP="003D46C2">
            <w:pPr>
              <w:jc w:val="center"/>
            </w:pPr>
            <w:r w:rsidRPr="00D6292B">
              <w:rPr>
                <w:rFonts w:eastAsia="Calibri"/>
                <w:lang w:eastAsia="en-US"/>
              </w:rPr>
              <w:t>комбинированный</w:t>
            </w:r>
          </w:p>
        </w:tc>
        <w:tc>
          <w:tcPr>
            <w:tcW w:w="993" w:type="dxa"/>
            <w:vAlign w:val="center"/>
          </w:tcPr>
          <w:p w:rsidR="00607D0A" w:rsidRPr="00D6292B" w:rsidRDefault="00607D0A" w:rsidP="003D46C2">
            <w:pPr>
              <w:jc w:val="center"/>
              <w:rPr>
                <w:bCs/>
              </w:rPr>
            </w:pPr>
            <w:r w:rsidRPr="00D6292B">
              <w:rPr>
                <w:bCs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0A" w:rsidRPr="00D6292B" w:rsidRDefault="00607D0A" w:rsidP="003D46C2">
            <w:pPr>
              <w:ind w:right="-79"/>
              <w:jc w:val="both"/>
            </w:pPr>
            <w:r w:rsidRPr="00D6292B">
              <w:t xml:space="preserve">Звук </w:t>
            </w:r>
            <w:proofErr w:type="spellStart"/>
            <w:r w:rsidRPr="00D6292B">
              <w:rPr>
                <w:i/>
              </w:rPr>
              <w:t>мь</w:t>
            </w:r>
            <w:proofErr w:type="spellEnd"/>
            <w:r w:rsidRPr="00D6292B">
              <w:t xml:space="preserve"> и буква 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0A" w:rsidRPr="00D6292B" w:rsidRDefault="00607D0A" w:rsidP="003D46C2">
            <w:pPr>
              <w:ind w:right="45"/>
              <w:jc w:val="center"/>
              <w:rPr>
                <w:rFonts w:eastAsia="Calibri"/>
                <w:bCs/>
                <w:lang w:eastAsia="en-US"/>
              </w:rPr>
            </w:pPr>
            <w:r w:rsidRPr="00D6292B">
              <w:rPr>
                <w:rFonts w:eastAsia="Calibri"/>
                <w:bCs/>
                <w:lang w:eastAsia="en-US"/>
              </w:rPr>
              <w:t xml:space="preserve">МБУ ДО </w:t>
            </w:r>
            <w:proofErr w:type="spellStart"/>
            <w:r w:rsidRPr="00D6292B">
              <w:rPr>
                <w:rFonts w:eastAsia="Calibri"/>
                <w:bCs/>
                <w:lang w:eastAsia="en-US"/>
              </w:rPr>
              <w:t>ЦРДиП</w:t>
            </w:r>
            <w:proofErr w:type="spellEnd"/>
            <w:r w:rsidRPr="00D6292B">
              <w:rPr>
                <w:rFonts w:eastAsia="Calibri"/>
                <w:bCs/>
                <w:lang w:eastAsia="en-US"/>
              </w:rPr>
              <w:t xml:space="preserve"> «Витамин»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0A" w:rsidRDefault="00607D0A">
            <w:r w:rsidRPr="00377D15">
              <w:rPr>
                <w:rFonts w:eastAsia="Calibri"/>
                <w:bCs/>
                <w:lang w:eastAsia="en-US"/>
              </w:rPr>
              <w:t>устный опрос</w:t>
            </w:r>
          </w:p>
        </w:tc>
      </w:tr>
      <w:tr w:rsidR="00607D0A" w:rsidRPr="00D16541" w:rsidTr="0000461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0A" w:rsidRPr="00D16541" w:rsidRDefault="00607D0A" w:rsidP="00CB50F6">
            <w:pPr>
              <w:spacing w:after="5"/>
              <w:ind w:right="45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D16541">
              <w:rPr>
                <w:rFonts w:eastAsia="Calibri"/>
                <w:sz w:val="26"/>
                <w:szCs w:val="26"/>
                <w:lang w:eastAsia="en-US"/>
              </w:rPr>
              <w:t>42.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0A" w:rsidRPr="00D6292B" w:rsidRDefault="00607D0A" w:rsidP="003D46C2">
            <w:r w:rsidRPr="00D6292B">
              <w:rPr>
                <w:rFonts w:eastAsia="Calibri"/>
                <w:lang w:eastAsia="en-US"/>
              </w:rPr>
              <w:t>по расписанию</w:t>
            </w:r>
          </w:p>
        </w:tc>
        <w:tc>
          <w:tcPr>
            <w:tcW w:w="2268" w:type="dxa"/>
          </w:tcPr>
          <w:p w:rsidR="00607D0A" w:rsidRPr="00D6292B" w:rsidRDefault="00607D0A" w:rsidP="003D46C2">
            <w:pPr>
              <w:jc w:val="center"/>
            </w:pPr>
            <w:r w:rsidRPr="00D6292B">
              <w:rPr>
                <w:rFonts w:eastAsia="Calibri"/>
                <w:lang w:eastAsia="en-US"/>
              </w:rPr>
              <w:t>комбинированный</w:t>
            </w:r>
          </w:p>
        </w:tc>
        <w:tc>
          <w:tcPr>
            <w:tcW w:w="993" w:type="dxa"/>
            <w:vAlign w:val="center"/>
          </w:tcPr>
          <w:p w:rsidR="00607D0A" w:rsidRPr="00D6292B" w:rsidRDefault="00607D0A" w:rsidP="003D46C2">
            <w:pPr>
              <w:jc w:val="center"/>
              <w:rPr>
                <w:bCs/>
              </w:rPr>
            </w:pPr>
            <w:r w:rsidRPr="00D6292B">
              <w:rPr>
                <w:bCs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0A" w:rsidRPr="00D6292B" w:rsidRDefault="00607D0A" w:rsidP="003D46C2">
            <w:pPr>
              <w:ind w:right="-79"/>
              <w:jc w:val="both"/>
            </w:pPr>
            <w:r w:rsidRPr="00D6292B">
              <w:t xml:space="preserve">Звук </w:t>
            </w:r>
            <w:r w:rsidRPr="00D6292B">
              <w:rPr>
                <w:i/>
              </w:rPr>
              <w:t>н</w:t>
            </w:r>
            <w:r w:rsidRPr="00D6292B">
              <w:t xml:space="preserve"> и буква Н.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0A" w:rsidRPr="00D6292B" w:rsidRDefault="00607D0A" w:rsidP="003D46C2">
            <w:pPr>
              <w:ind w:right="45"/>
              <w:jc w:val="center"/>
              <w:rPr>
                <w:rFonts w:eastAsia="Calibri"/>
                <w:bCs/>
                <w:lang w:eastAsia="en-US"/>
              </w:rPr>
            </w:pPr>
            <w:r w:rsidRPr="00D6292B">
              <w:rPr>
                <w:rFonts w:eastAsia="Calibri"/>
                <w:bCs/>
                <w:lang w:eastAsia="en-US"/>
              </w:rPr>
              <w:t xml:space="preserve">МБУ ДО </w:t>
            </w:r>
            <w:proofErr w:type="spellStart"/>
            <w:r w:rsidRPr="00D6292B">
              <w:rPr>
                <w:rFonts w:eastAsia="Calibri"/>
                <w:bCs/>
                <w:lang w:eastAsia="en-US"/>
              </w:rPr>
              <w:t>ЦРДиП</w:t>
            </w:r>
            <w:proofErr w:type="spellEnd"/>
            <w:r w:rsidRPr="00D6292B">
              <w:rPr>
                <w:rFonts w:eastAsia="Calibri"/>
                <w:bCs/>
                <w:lang w:eastAsia="en-US"/>
              </w:rPr>
              <w:t xml:space="preserve"> «Витамин»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0A" w:rsidRDefault="00607D0A">
            <w:r w:rsidRPr="00377D15">
              <w:rPr>
                <w:rFonts w:eastAsia="Calibri"/>
                <w:bCs/>
                <w:lang w:eastAsia="en-US"/>
              </w:rPr>
              <w:t>устный опрос</w:t>
            </w:r>
          </w:p>
        </w:tc>
      </w:tr>
      <w:tr w:rsidR="00607D0A" w:rsidRPr="00D16541" w:rsidTr="0000461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0A" w:rsidRPr="00D16541" w:rsidRDefault="00607D0A" w:rsidP="00CB50F6">
            <w:pPr>
              <w:spacing w:after="5"/>
              <w:ind w:right="45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D16541">
              <w:rPr>
                <w:rFonts w:eastAsia="Calibri"/>
                <w:sz w:val="26"/>
                <w:szCs w:val="26"/>
                <w:lang w:eastAsia="en-US"/>
              </w:rPr>
              <w:t>43.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0A" w:rsidRPr="00D6292B" w:rsidRDefault="00607D0A" w:rsidP="003D46C2">
            <w:r w:rsidRPr="00D6292B">
              <w:rPr>
                <w:rFonts w:eastAsia="Calibri"/>
                <w:lang w:eastAsia="en-US"/>
              </w:rPr>
              <w:t>по расписанию</w:t>
            </w:r>
          </w:p>
        </w:tc>
        <w:tc>
          <w:tcPr>
            <w:tcW w:w="2268" w:type="dxa"/>
          </w:tcPr>
          <w:p w:rsidR="00607D0A" w:rsidRPr="00D6292B" w:rsidRDefault="00607D0A" w:rsidP="003D46C2">
            <w:pPr>
              <w:jc w:val="center"/>
            </w:pPr>
            <w:r w:rsidRPr="00D6292B">
              <w:rPr>
                <w:rFonts w:eastAsia="Calibri"/>
                <w:lang w:eastAsia="en-US"/>
              </w:rPr>
              <w:t>комбинированный</w:t>
            </w:r>
          </w:p>
        </w:tc>
        <w:tc>
          <w:tcPr>
            <w:tcW w:w="993" w:type="dxa"/>
            <w:vAlign w:val="center"/>
          </w:tcPr>
          <w:p w:rsidR="00607D0A" w:rsidRPr="00D6292B" w:rsidRDefault="00607D0A" w:rsidP="003D46C2">
            <w:pPr>
              <w:jc w:val="center"/>
              <w:rPr>
                <w:bCs/>
              </w:rPr>
            </w:pPr>
            <w:r w:rsidRPr="00D6292B">
              <w:rPr>
                <w:bCs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0A" w:rsidRPr="00D6292B" w:rsidRDefault="00607D0A" w:rsidP="003D46C2">
            <w:pPr>
              <w:ind w:right="-79"/>
              <w:jc w:val="both"/>
            </w:pPr>
            <w:r w:rsidRPr="00D6292B">
              <w:t xml:space="preserve">Звук </w:t>
            </w:r>
            <w:proofErr w:type="spellStart"/>
            <w:r w:rsidRPr="00D6292B">
              <w:rPr>
                <w:i/>
              </w:rPr>
              <w:t>нь</w:t>
            </w:r>
            <w:proofErr w:type="spellEnd"/>
            <w:r w:rsidRPr="00D6292B">
              <w:t xml:space="preserve"> и буква Н.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0A" w:rsidRPr="00D6292B" w:rsidRDefault="00607D0A" w:rsidP="003D46C2">
            <w:pPr>
              <w:ind w:right="45"/>
              <w:jc w:val="center"/>
              <w:rPr>
                <w:rFonts w:eastAsia="Calibri"/>
                <w:bCs/>
                <w:lang w:eastAsia="en-US"/>
              </w:rPr>
            </w:pPr>
            <w:r w:rsidRPr="00D6292B">
              <w:rPr>
                <w:rFonts w:eastAsia="Calibri"/>
                <w:bCs/>
                <w:lang w:eastAsia="en-US"/>
              </w:rPr>
              <w:t xml:space="preserve">МБУ ДО </w:t>
            </w:r>
            <w:proofErr w:type="spellStart"/>
            <w:r w:rsidRPr="00D6292B">
              <w:rPr>
                <w:rFonts w:eastAsia="Calibri"/>
                <w:bCs/>
                <w:lang w:eastAsia="en-US"/>
              </w:rPr>
              <w:t>ЦРДиП</w:t>
            </w:r>
            <w:proofErr w:type="spellEnd"/>
            <w:r w:rsidRPr="00D6292B">
              <w:rPr>
                <w:rFonts w:eastAsia="Calibri"/>
                <w:bCs/>
                <w:lang w:eastAsia="en-US"/>
              </w:rPr>
              <w:t xml:space="preserve"> «Витамин»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0A" w:rsidRDefault="00607D0A">
            <w:r w:rsidRPr="00377D15">
              <w:rPr>
                <w:rFonts w:eastAsia="Calibri"/>
                <w:bCs/>
                <w:lang w:eastAsia="en-US"/>
              </w:rPr>
              <w:t>устный опрос</w:t>
            </w:r>
          </w:p>
        </w:tc>
      </w:tr>
      <w:tr w:rsidR="00607D0A" w:rsidRPr="00D16541" w:rsidTr="00004611">
        <w:trPr>
          <w:trHeight w:val="4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0A" w:rsidRPr="00D16541" w:rsidRDefault="00607D0A" w:rsidP="00CB50F6">
            <w:pPr>
              <w:spacing w:after="5"/>
              <w:ind w:right="45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D16541">
              <w:rPr>
                <w:rFonts w:eastAsia="Calibri"/>
                <w:sz w:val="26"/>
                <w:szCs w:val="26"/>
                <w:lang w:eastAsia="en-US"/>
              </w:rPr>
              <w:t>44.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0A" w:rsidRPr="00D6292B" w:rsidRDefault="00607D0A" w:rsidP="003D46C2">
            <w:r w:rsidRPr="00D6292B">
              <w:rPr>
                <w:rFonts w:eastAsia="Calibri"/>
                <w:lang w:eastAsia="en-US"/>
              </w:rPr>
              <w:t>по расписанию</w:t>
            </w:r>
          </w:p>
        </w:tc>
        <w:tc>
          <w:tcPr>
            <w:tcW w:w="2268" w:type="dxa"/>
          </w:tcPr>
          <w:p w:rsidR="00607D0A" w:rsidRPr="00D6292B" w:rsidRDefault="00607D0A" w:rsidP="003D46C2">
            <w:pPr>
              <w:jc w:val="center"/>
            </w:pPr>
            <w:r w:rsidRPr="00D6292B">
              <w:rPr>
                <w:rFonts w:eastAsia="Calibri"/>
                <w:lang w:eastAsia="en-US"/>
              </w:rPr>
              <w:t>комбинированный</w:t>
            </w:r>
          </w:p>
        </w:tc>
        <w:tc>
          <w:tcPr>
            <w:tcW w:w="993" w:type="dxa"/>
            <w:vAlign w:val="center"/>
          </w:tcPr>
          <w:p w:rsidR="00607D0A" w:rsidRPr="00D6292B" w:rsidRDefault="00607D0A" w:rsidP="003D46C2">
            <w:pPr>
              <w:jc w:val="center"/>
              <w:rPr>
                <w:bCs/>
              </w:rPr>
            </w:pPr>
            <w:r w:rsidRPr="00D6292B">
              <w:rPr>
                <w:bCs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0A" w:rsidRPr="00D6292B" w:rsidRDefault="00607D0A" w:rsidP="003D46C2">
            <w:pPr>
              <w:ind w:right="-79"/>
              <w:jc w:val="both"/>
            </w:pPr>
            <w:r w:rsidRPr="00D6292B">
              <w:t xml:space="preserve">Звук </w:t>
            </w:r>
            <w:proofErr w:type="gramStart"/>
            <w:r w:rsidRPr="00D6292B">
              <w:rPr>
                <w:i/>
              </w:rPr>
              <w:t>р</w:t>
            </w:r>
            <w:proofErr w:type="gramEnd"/>
            <w:r w:rsidRPr="00D6292B">
              <w:t xml:space="preserve"> и буква Р.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0A" w:rsidRPr="00D6292B" w:rsidRDefault="00607D0A" w:rsidP="003D46C2">
            <w:pPr>
              <w:ind w:right="45"/>
              <w:jc w:val="center"/>
              <w:rPr>
                <w:rFonts w:eastAsia="Calibri"/>
                <w:bCs/>
                <w:lang w:eastAsia="en-US"/>
              </w:rPr>
            </w:pPr>
            <w:r w:rsidRPr="00D6292B">
              <w:rPr>
                <w:rFonts w:eastAsia="Calibri"/>
                <w:bCs/>
                <w:lang w:eastAsia="en-US"/>
              </w:rPr>
              <w:t xml:space="preserve">МБУ ДО </w:t>
            </w:r>
            <w:proofErr w:type="spellStart"/>
            <w:r w:rsidRPr="00D6292B">
              <w:rPr>
                <w:rFonts w:eastAsia="Calibri"/>
                <w:bCs/>
                <w:lang w:eastAsia="en-US"/>
              </w:rPr>
              <w:t>ЦРДиП</w:t>
            </w:r>
            <w:proofErr w:type="spellEnd"/>
            <w:r w:rsidRPr="00D6292B">
              <w:rPr>
                <w:rFonts w:eastAsia="Calibri"/>
                <w:bCs/>
                <w:lang w:eastAsia="en-US"/>
              </w:rPr>
              <w:t xml:space="preserve"> «Витамин»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0A" w:rsidRDefault="00607D0A">
            <w:r w:rsidRPr="00377D15">
              <w:rPr>
                <w:rFonts w:eastAsia="Calibri"/>
                <w:bCs/>
                <w:lang w:eastAsia="en-US"/>
              </w:rPr>
              <w:t>устный опрос</w:t>
            </w:r>
          </w:p>
        </w:tc>
      </w:tr>
      <w:tr w:rsidR="00607D0A" w:rsidRPr="00D16541" w:rsidTr="0000461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0A" w:rsidRPr="00D16541" w:rsidRDefault="00607D0A" w:rsidP="00CB50F6">
            <w:pPr>
              <w:spacing w:after="5"/>
              <w:ind w:right="45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D16541">
              <w:rPr>
                <w:rFonts w:eastAsia="Calibri"/>
                <w:sz w:val="26"/>
                <w:szCs w:val="26"/>
                <w:lang w:eastAsia="en-US"/>
              </w:rPr>
              <w:t>45.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0A" w:rsidRPr="00D6292B" w:rsidRDefault="00607D0A" w:rsidP="003D46C2">
            <w:r w:rsidRPr="00D6292B">
              <w:rPr>
                <w:rFonts w:eastAsia="Calibri"/>
                <w:lang w:eastAsia="en-US"/>
              </w:rPr>
              <w:t>по расписанию</w:t>
            </w:r>
          </w:p>
        </w:tc>
        <w:tc>
          <w:tcPr>
            <w:tcW w:w="2268" w:type="dxa"/>
          </w:tcPr>
          <w:p w:rsidR="00607D0A" w:rsidRPr="00D6292B" w:rsidRDefault="00607D0A" w:rsidP="003D46C2">
            <w:pPr>
              <w:jc w:val="center"/>
            </w:pPr>
            <w:r w:rsidRPr="00D6292B">
              <w:rPr>
                <w:rFonts w:eastAsia="Calibri"/>
                <w:lang w:eastAsia="en-US"/>
              </w:rPr>
              <w:t>комбинированный</w:t>
            </w:r>
          </w:p>
        </w:tc>
        <w:tc>
          <w:tcPr>
            <w:tcW w:w="993" w:type="dxa"/>
            <w:vAlign w:val="center"/>
          </w:tcPr>
          <w:p w:rsidR="00607D0A" w:rsidRPr="00D6292B" w:rsidRDefault="00607D0A" w:rsidP="003D46C2">
            <w:pPr>
              <w:jc w:val="center"/>
              <w:rPr>
                <w:bCs/>
              </w:rPr>
            </w:pPr>
            <w:r w:rsidRPr="00D6292B">
              <w:rPr>
                <w:bCs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0A" w:rsidRPr="00D6292B" w:rsidRDefault="00607D0A" w:rsidP="003D46C2">
            <w:pPr>
              <w:ind w:right="-79"/>
              <w:jc w:val="both"/>
            </w:pPr>
            <w:r w:rsidRPr="00D6292B">
              <w:t xml:space="preserve">Звук </w:t>
            </w:r>
            <w:proofErr w:type="spellStart"/>
            <w:r w:rsidRPr="00D6292B">
              <w:rPr>
                <w:i/>
              </w:rPr>
              <w:t>рь</w:t>
            </w:r>
            <w:proofErr w:type="spellEnd"/>
            <w:r w:rsidRPr="00D6292B">
              <w:t xml:space="preserve"> и буква Р.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0A" w:rsidRPr="00D6292B" w:rsidRDefault="00607D0A" w:rsidP="003D46C2">
            <w:pPr>
              <w:ind w:right="45"/>
              <w:jc w:val="center"/>
              <w:rPr>
                <w:rFonts w:eastAsia="Calibri"/>
                <w:bCs/>
                <w:lang w:eastAsia="en-US"/>
              </w:rPr>
            </w:pPr>
            <w:r w:rsidRPr="00D6292B">
              <w:rPr>
                <w:rFonts w:eastAsia="Calibri"/>
                <w:bCs/>
                <w:lang w:eastAsia="en-US"/>
              </w:rPr>
              <w:t xml:space="preserve">МБУ ДО </w:t>
            </w:r>
            <w:proofErr w:type="spellStart"/>
            <w:r w:rsidRPr="00D6292B">
              <w:rPr>
                <w:rFonts w:eastAsia="Calibri"/>
                <w:bCs/>
                <w:lang w:eastAsia="en-US"/>
              </w:rPr>
              <w:t>ЦРДиП</w:t>
            </w:r>
            <w:proofErr w:type="spellEnd"/>
            <w:r w:rsidRPr="00D6292B">
              <w:rPr>
                <w:rFonts w:eastAsia="Calibri"/>
                <w:bCs/>
                <w:lang w:eastAsia="en-US"/>
              </w:rPr>
              <w:t xml:space="preserve"> «Витамин»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0A" w:rsidRDefault="00607D0A">
            <w:r w:rsidRPr="00377D15">
              <w:rPr>
                <w:rFonts w:eastAsia="Calibri"/>
                <w:bCs/>
                <w:lang w:eastAsia="en-US"/>
              </w:rPr>
              <w:t>устный опрос</w:t>
            </w:r>
          </w:p>
        </w:tc>
      </w:tr>
      <w:tr w:rsidR="00607D0A" w:rsidRPr="00D16541" w:rsidTr="0000461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0A" w:rsidRPr="00D16541" w:rsidRDefault="00607D0A" w:rsidP="00CB50F6">
            <w:pPr>
              <w:spacing w:after="5"/>
              <w:ind w:right="45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D16541">
              <w:rPr>
                <w:rFonts w:eastAsia="Calibri"/>
                <w:sz w:val="26"/>
                <w:szCs w:val="26"/>
                <w:lang w:eastAsia="en-US"/>
              </w:rPr>
              <w:t>46.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0A" w:rsidRPr="00D6292B" w:rsidRDefault="00607D0A" w:rsidP="003D46C2">
            <w:r w:rsidRPr="00D6292B">
              <w:rPr>
                <w:rFonts w:eastAsia="Calibri"/>
                <w:lang w:eastAsia="en-US"/>
              </w:rPr>
              <w:t>по расписанию</w:t>
            </w:r>
          </w:p>
        </w:tc>
        <w:tc>
          <w:tcPr>
            <w:tcW w:w="2268" w:type="dxa"/>
          </w:tcPr>
          <w:p w:rsidR="00607D0A" w:rsidRPr="00D6292B" w:rsidRDefault="00607D0A" w:rsidP="003D46C2">
            <w:pPr>
              <w:jc w:val="center"/>
            </w:pPr>
            <w:r w:rsidRPr="00D6292B">
              <w:rPr>
                <w:rFonts w:eastAsia="Calibri"/>
                <w:lang w:eastAsia="en-US"/>
              </w:rPr>
              <w:t>комбинированный</w:t>
            </w:r>
          </w:p>
        </w:tc>
        <w:tc>
          <w:tcPr>
            <w:tcW w:w="993" w:type="dxa"/>
            <w:vAlign w:val="center"/>
          </w:tcPr>
          <w:p w:rsidR="00607D0A" w:rsidRPr="00D6292B" w:rsidRDefault="00607D0A" w:rsidP="003D46C2">
            <w:pPr>
              <w:jc w:val="center"/>
              <w:rPr>
                <w:bCs/>
              </w:rPr>
            </w:pPr>
            <w:r w:rsidRPr="00D6292B">
              <w:rPr>
                <w:bCs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0A" w:rsidRPr="00D6292B" w:rsidRDefault="00607D0A" w:rsidP="003D46C2">
            <w:pPr>
              <w:ind w:right="-79"/>
              <w:jc w:val="both"/>
            </w:pPr>
            <w:r w:rsidRPr="00D6292B">
              <w:t>Закрепление: гласные и согласные звуки (мягкие и твердые) и буквы.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0A" w:rsidRPr="00D6292B" w:rsidRDefault="00607D0A" w:rsidP="003D46C2">
            <w:pPr>
              <w:ind w:right="45"/>
              <w:jc w:val="center"/>
              <w:rPr>
                <w:rFonts w:eastAsia="Calibri"/>
                <w:bCs/>
                <w:lang w:eastAsia="en-US"/>
              </w:rPr>
            </w:pPr>
            <w:r w:rsidRPr="00D6292B">
              <w:rPr>
                <w:rFonts w:eastAsia="Calibri"/>
                <w:bCs/>
                <w:lang w:eastAsia="en-US"/>
              </w:rPr>
              <w:t xml:space="preserve">МБУ ДО </w:t>
            </w:r>
            <w:proofErr w:type="spellStart"/>
            <w:r w:rsidRPr="00D6292B">
              <w:rPr>
                <w:rFonts w:eastAsia="Calibri"/>
                <w:bCs/>
                <w:lang w:eastAsia="en-US"/>
              </w:rPr>
              <w:t>ЦРДиП</w:t>
            </w:r>
            <w:proofErr w:type="spellEnd"/>
            <w:r w:rsidRPr="00D6292B">
              <w:rPr>
                <w:rFonts w:eastAsia="Calibri"/>
                <w:bCs/>
                <w:lang w:eastAsia="en-US"/>
              </w:rPr>
              <w:t xml:space="preserve"> «Витамин»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0A" w:rsidRPr="00D6292B" w:rsidRDefault="00607D0A" w:rsidP="003D46C2">
            <w:pPr>
              <w:spacing w:after="5"/>
              <w:ind w:right="45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игра, т</w:t>
            </w:r>
            <w:r w:rsidRPr="00D6292B">
              <w:rPr>
                <w:rFonts w:eastAsia="Calibri"/>
                <w:bCs/>
                <w:lang w:eastAsia="en-US"/>
              </w:rPr>
              <w:t>ест.</w:t>
            </w:r>
          </w:p>
        </w:tc>
      </w:tr>
      <w:tr w:rsidR="00607D0A" w:rsidRPr="00D16541" w:rsidTr="0000461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0A" w:rsidRPr="00D16541" w:rsidRDefault="00607D0A" w:rsidP="00CB50F6">
            <w:pPr>
              <w:spacing w:after="5"/>
              <w:ind w:right="45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D16541">
              <w:rPr>
                <w:rFonts w:eastAsia="Calibri"/>
                <w:sz w:val="26"/>
                <w:szCs w:val="26"/>
                <w:lang w:eastAsia="en-US"/>
              </w:rPr>
              <w:lastRenderedPageBreak/>
              <w:t>47.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0A" w:rsidRPr="00D6292B" w:rsidRDefault="00607D0A" w:rsidP="003D46C2">
            <w:r w:rsidRPr="00D6292B">
              <w:rPr>
                <w:rFonts w:eastAsia="Calibri"/>
                <w:lang w:eastAsia="en-US"/>
              </w:rPr>
              <w:t>по расписанию</w:t>
            </w:r>
          </w:p>
        </w:tc>
        <w:tc>
          <w:tcPr>
            <w:tcW w:w="2268" w:type="dxa"/>
          </w:tcPr>
          <w:p w:rsidR="00607D0A" w:rsidRPr="00D6292B" w:rsidRDefault="00607D0A" w:rsidP="003D46C2">
            <w:pPr>
              <w:jc w:val="center"/>
            </w:pPr>
            <w:r w:rsidRPr="00D6292B">
              <w:rPr>
                <w:rFonts w:eastAsia="Calibri"/>
                <w:lang w:eastAsia="en-US"/>
              </w:rPr>
              <w:t>комбинированный</w:t>
            </w:r>
          </w:p>
        </w:tc>
        <w:tc>
          <w:tcPr>
            <w:tcW w:w="993" w:type="dxa"/>
            <w:vAlign w:val="center"/>
          </w:tcPr>
          <w:p w:rsidR="00607D0A" w:rsidRPr="00D6292B" w:rsidRDefault="00607D0A" w:rsidP="003D46C2">
            <w:pPr>
              <w:jc w:val="center"/>
              <w:rPr>
                <w:bCs/>
              </w:rPr>
            </w:pPr>
            <w:r w:rsidRPr="00D6292B">
              <w:rPr>
                <w:bCs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0A" w:rsidRPr="00D6292B" w:rsidRDefault="00607D0A" w:rsidP="003D46C2">
            <w:pPr>
              <w:ind w:right="-79"/>
              <w:jc w:val="both"/>
            </w:pPr>
            <w:r w:rsidRPr="00D6292B">
              <w:t>Буква 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0A" w:rsidRPr="00D6292B" w:rsidRDefault="00607D0A" w:rsidP="003D46C2">
            <w:pPr>
              <w:ind w:right="45"/>
              <w:jc w:val="center"/>
              <w:rPr>
                <w:rFonts w:eastAsia="Calibri"/>
                <w:bCs/>
                <w:lang w:eastAsia="en-US"/>
              </w:rPr>
            </w:pPr>
            <w:r w:rsidRPr="00D6292B">
              <w:rPr>
                <w:rFonts w:eastAsia="Calibri"/>
                <w:bCs/>
                <w:lang w:eastAsia="en-US"/>
              </w:rPr>
              <w:t xml:space="preserve">МБУ ДО </w:t>
            </w:r>
            <w:proofErr w:type="spellStart"/>
            <w:r w:rsidRPr="00D6292B">
              <w:rPr>
                <w:rFonts w:eastAsia="Calibri"/>
                <w:bCs/>
                <w:lang w:eastAsia="en-US"/>
              </w:rPr>
              <w:t>ЦРДиП</w:t>
            </w:r>
            <w:proofErr w:type="spellEnd"/>
            <w:r w:rsidRPr="00D6292B">
              <w:rPr>
                <w:rFonts w:eastAsia="Calibri"/>
                <w:bCs/>
                <w:lang w:eastAsia="en-US"/>
              </w:rPr>
              <w:t xml:space="preserve"> «Витамин»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0A" w:rsidRDefault="00607D0A">
            <w:r w:rsidRPr="002F3D66">
              <w:rPr>
                <w:rFonts w:eastAsia="Calibri"/>
                <w:bCs/>
                <w:lang w:eastAsia="en-US"/>
              </w:rPr>
              <w:t>устный опрос</w:t>
            </w:r>
          </w:p>
        </w:tc>
      </w:tr>
      <w:tr w:rsidR="00607D0A" w:rsidRPr="00D16541" w:rsidTr="0000461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0A" w:rsidRPr="00D16541" w:rsidRDefault="00607D0A" w:rsidP="00CB50F6">
            <w:pPr>
              <w:spacing w:after="5"/>
              <w:ind w:right="45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D16541">
              <w:rPr>
                <w:rFonts w:eastAsia="Calibri"/>
                <w:sz w:val="26"/>
                <w:szCs w:val="26"/>
                <w:lang w:eastAsia="en-US"/>
              </w:rPr>
              <w:t>48.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0A" w:rsidRPr="00D6292B" w:rsidRDefault="00607D0A" w:rsidP="003D46C2">
            <w:r w:rsidRPr="00D6292B">
              <w:rPr>
                <w:rFonts w:eastAsia="Calibri"/>
                <w:lang w:eastAsia="en-US"/>
              </w:rPr>
              <w:t>по расписанию</w:t>
            </w:r>
          </w:p>
        </w:tc>
        <w:tc>
          <w:tcPr>
            <w:tcW w:w="2268" w:type="dxa"/>
          </w:tcPr>
          <w:p w:rsidR="00607D0A" w:rsidRPr="00D6292B" w:rsidRDefault="00607D0A" w:rsidP="003D46C2">
            <w:pPr>
              <w:jc w:val="center"/>
            </w:pPr>
            <w:r w:rsidRPr="00D6292B">
              <w:rPr>
                <w:rFonts w:eastAsia="Calibri"/>
                <w:lang w:eastAsia="en-US"/>
              </w:rPr>
              <w:t>комбинированный</w:t>
            </w:r>
          </w:p>
        </w:tc>
        <w:tc>
          <w:tcPr>
            <w:tcW w:w="993" w:type="dxa"/>
            <w:vAlign w:val="center"/>
          </w:tcPr>
          <w:p w:rsidR="00607D0A" w:rsidRPr="00D6292B" w:rsidRDefault="00607D0A" w:rsidP="003D46C2">
            <w:pPr>
              <w:jc w:val="center"/>
              <w:rPr>
                <w:bCs/>
              </w:rPr>
            </w:pPr>
            <w:r w:rsidRPr="00D6292B">
              <w:rPr>
                <w:bCs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0A" w:rsidRPr="00D6292B" w:rsidRDefault="00607D0A" w:rsidP="003D46C2">
            <w:pPr>
              <w:ind w:right="-79"/>
              <w:jc w:val="both"/>
            </w:pPr>
            <w:r w:rsidRPr="00D6292B">
              <w:t>Звуки буквы 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0A" w:rsidRPr="00D6292B" w:rsidRDefault="00607D0A" w:rsidP="003D46C2">
            <w:pPr>
              <w:ind w:right="45"/>
              <w:jc w:val="center"/>
              <w:rPr>
                <w:rFonts w:eastAsia="Calibri"/>
                <w:bCs/>
                <w:lang w:eastAsia="en-US"/>
              </w:rPr>
            </w:pPr>
            <w:r w:rsidRPr="00D6292B">
              <w:rPr>
                <w:rFonts w:eastAsia="Calibri"/>
                <w:bCs/>
                <w:lang w:eastAsia="en-US"/>
              </w:rPr>
              <w:t xml:space="preserve">МБУ ДО </w:t>
            </w:r>
            <w:proofErr w:type="spellStart"/>
            <w:r w:rsidRPr="00D6292B">
              <w:rPr>
                <w:rFonts w:eastAsia="Calibri"/>
                <w:bCs/>
                <w:lang w:eastAsia="en-US"/>
              </w:rPr>
              <w:t>ЦРДиП</w:t>
            </w:r>
            <w:proofErr w:type="spellEnd"/>
            <w:r w:rsidRPr="00D6292B">
              <w:rPr>
                <w:rFonts w:eastAsia="Calibri"/>
                <w:bCs/>
                <w:lang w:eastAsia="en-US"/>
              </w:rPr>
              <w:t xml:space="preserve"> «Витамин»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0A" w:rsidRDefault="00607D0A">
            <w:r w:rsidRPr="002F3D66">
              <w:rPr>
                <w:rFonts w:eastAsia="Calibri"/>
                <w:bCs/>
                <w:lang w:eastAsia="en-US"/>
              </w:rPr>
              <w:t>устный опрос</w:t>
            </w:r>
          </w:p>
        </w:tc>
      </w:tr>
      <w:tr w:rsidR="00607D0A" w:rsidRPr="00D16541" w:rsidTr="0000461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0A" w:rsidRPr="00D16541" w:rsidRDefault="00607D0A" w:rsidP="00CB50F6">
            <w:pPr>
              <w:spacing w:after="5"/>
              <w:ind w:right="45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D16541">
              <w:rPr>
                <w:rFonts w:eastAsia="Calibri"/>
                <w:sz w:val="26"/>
                <w:szCs w:val="26"/>
                <w:lang w:eastAsia="en-US"/>
              </w:rPr>
              <w:t>49.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0A" w:rsidRPr="00D6292B" w:rsidRDefault="00607D0A" w:rsidP="003D46C2">
            <w:r w:rsidRPr="00D6292B">
              <w:rPr>
                <w:rFonts w:eastAsia="Calibri"/>
                <w:lang w:eastAsia="en-US"/>
              </w:rPr>
              <w:t>по расписанию</w:t>
            </w:r>
          </w:p>
        </w:tc>
        <w:tc>
          <w:tcPr>
            <w:tcW w:w="2268" w:type="dxa"/>
          </w:tcPr>
          <w:p w:rsidR="00607D0A" w:rsidRPr="00D6292B" w:rsidRDefault="00607D0A" w:rsidP="003D46C2">
            <w:pPr>
              <w:jc w:val="center"/>
            </w:pPr>
            <w:r w:rsidRPr="00D6292B">
              <w:rPr>
                <w:rFonts w:eastAsia="Calibri"/>
                <w:lang w:eastAsia="en-US"/>
              </w:rPr>
              <w:t>комбинированный</w:t>
            </w:r>
          </w:p>
        </w:tc>
        <w:tc>
          <w:tcPr>
            <w:tcW w:w="993" w:type="dxa"/>
            <w:vAlign w:val="center"/>
          </w:tcPr>
          <w:p w:rsidR="00607D0A" w:rsidRPr="00D6292B" w:rsidRDefault="00607D0A" w:rsidP="003D46C2">
            <w:pPr>
              <w:jc w:val="center"/>
              <w:rPr>
                <w:bCs/>
              </w:rPr>
            </w:pPr>
            <w:r w:rsidRPr="00D6292B">
              <w:rPr>
                <w:bCs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0A" w:rsidRPr="00D6292B" w:rsidRDefault="00607D0A" w:rsidP="003D46C2">
            <w:pPr>
              <w:ind w:right="-79"/>
              <w:jc w:val="both"/>
            </w:pPr>
            <w:r w:rsidRPr="00D6292B">
              <w:t>Буква Ю.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0A" w:rsidRPr="00D6292B" w:rsidRDefault="00607D0A" w:rsidP="003D46C2">
            <w:pPr>
              <w:ind w:right="45"/>
              <w:jc w:val="center"/>
              <w:rPr>
                <w:rFonts w:eastAsia="Calibri"/>
                <w:bCs/>
                <w:lang w:eastAsia="en-US"/>
              </w:rPr>
            </w:pPr>
            <w:r w:rsidRPr="00D6292B">
              <w:rPr>
                <w:rFonts w:eastAsia="Calibri"/>
                <w:bCs/>
                <w:lang w:eastAsia="en-US"/>
              </w:rPr>
              <w:t xml:space="preserve">МБУ ДО </w:t>
            </w:r>
            <w:proofErr w:type="spellStart"/>
            <w:r w:rsidRPr="00D6292B">
              <w:rPr>
                <w:rFonts w:eastAsia="Calibri"/>
                <w:bCs/>
                <w:lang w:eastAsia="en-US"/>
              </w:rPr>
              <w:t>ЦРДиП</w:t>
            </w:r>
            <w:proofErr w:type="spellEnd"/>
            <w:r w:rsidRPr="00D6292B">
              <w:rPr>
                <w:rFonts w:eastAsia="Calibri"/>
                <w:bCs/>
                <w:lang w:eastAsia="en-US"/>
              </w:rPr>
              <w:t xml:space="preserve"> «Витамин»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0A" w:rsidRDefault="00607D0A">
            <w:r w:rsidRPr="002F3D66">
              <w:rPr>
                <w:rFonts w:eastAsia="Calibri"/>
                <w:bCs/>
                <w:lang w:eastAsia="en-US"/>
              </w:rPr>
              <w:t>устный опрос</w:t>
            </w:r>
          </w:p>
        </w:tc>
      </w:tr>
      <w:tr w:rsidR="00607D0A" w:rsidRPr="00D16541" w:rsidTr="0000461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0A" w:rsidRPr="00D16541" w:rsidRDefault="00607D0A" w:rsidP="00CB50F6">
            <w:pPr>
              <w:spacing w:after="5"/>
              <w:ind w:right="45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D16541">
              <w:rPr>
                <w:rFonts w:eastAsia="Calibri"/>
                <w:sz w:val="26"/>
                <w:szCs w:val="26"/>
                <w:lang w:eastAsia="en-US"/>
              </w:rPr>
              <w:t>50.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0A" w:rsidRPr="00D6292B" w:rsidRDefault="00607D0A" w:rsidP="003D46C2">
            <w:r w:rsidRPr="00D6292B">
              <w:rPr>
                <w:rFonts w:eastAsia="Calibri"/>
                <w:lang w:eastAsia="en-US"/>
              </w:rPr>
              <w:t>по расписанию</w:t>
            </w:r>
          </w:p>
        </w:tc>
        <w:tc>
          <w:tcPr>
            <w:tcW w:w="2268" w:type="dxa"/>
          </w:tcPr>
          <w:p w:rsidR="00607D0A" w:rsidRPr="00D6292B" w:rsidRDefault="00607D0A" w:rsidP="003D46C2">
            <w:pPr>
              <w:jc w:val="center"/>
            </w:pPr>
            <w:r w:rsidRPr="00D6292B">
              <w:rPr>
                <w:rFonts w:eastAsia="Calibri"/>
                <w:lang w:eastAsia="en-US"/>
              </w:rPr>
              <w:t>комбинированный</w:t>
            </w:r>
          </w:p>
        </w:tc>
        <w:tc>
          <w:tcPr>
            <w:tcW w:w="993" w:type="dxa"/>
            <w:vAlign w:val="center"/>
          </w:tcPr>
          <w:p w:rsidR="00607D0A" w:rsidRPr="00D6292B" w:rsidRDefault="00607D0A" w:rsidP="003D46C2">
            <w:pPr>
              <w:jc w:val="center"/>
              <w:rPr>
                <w:bCs/>
              </w:rPr>
            </w:pPr>
            <w:r w:rsidRPr="00D6292B">
              <w:rPr>
                <w:bCs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0A" w:rsidRPr="00D6292B" w:rsidRDefault="00607D0A" w:rsidP="003D46C2">
            <w:pPr>
              <w:ind w:right="-79"/>
              <w:jc w:val="both"/>
            </w:pPr>
            <w:r w:rsidRPr="00D6292B">
              <w:t>Звуки буквы Ю.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0A" w:rsidRPr="00D6292B" w:rsidRDefault="00607D0A" w:rsidP="00607D0A">
            <w:pPr>
              <w:ind w:right="45"/>
              <w:jc w:val="center"/>
              <w:rPr>
                <w:rFonts w:eastAsia="Calibri"/>
                <w:bCs/>
                <w:lang w:eastAsia="en-US"/>
              </w:rPr>
            </w:pPr>
            <w:r w:rsidRPr="00D6292B">
              <w:rPr>
                <w:rFonts w:eastAsia="Calibri"/>
                <w:bCs/>
                <w:lang w:eastAsia="en-US"/>
              </w:rPr>
              <w:t xml:space="preserve">МБУ ДО </w:t>
            </w:r>
            <w:proofErr w:type="spellStart"/>
            <w:r w:rsidRPr="00D6292B">
              <w:rPr>
                <w:rFonts w:eastAsia="Calibri"/>
                <w:bCs/>
                <w:lang w:eastAsia="en-US"/>
              </w:rPr>
              <w:t>ЦРДиП</w:t>
            </w:r>
            <w:proofErr w:type="spellEnd"/>
            <w:r w:rsidRPr="00D6292B">
              <w:rPr>
                <w:rFonts w:eastAsia="Calibri"/>
                <w:bCs/>
                <w:lang w:eastAsia="en-US"/>
              </w:rPr>
              <w:t xml:space="preserve"> «Витамин»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0A" w:rsidRDefault="00607D0A">
            <w:r w:rsidRPr="002F3D66">
              <w:rPr>
                <w:rFonts w:eastAsia="Calibri"/>
                <w:bCs/>
                <w:lang w:eastAsia="en-US"/>
              </w:rPr>
              <w:t>устный опрос</w:t>
            </w:r>
          </w:p>
        </w:tc>
      </w:tr>
      <w:tr w:rsidR="00607D0A" w:rsidRPr="00D16541" w:rsidTr="0000461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0A" w:rsidRPr="00D16541" w:rsidRDefault="00607D0A" w:rsidP="00CB50F6">
            <w:pPr>
              <w:spacing w:after="5"/>
              <w:ind w:right="45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D16541">
              <w:rPr>
                <w:rFonts w:eastAsia="Calibri"/>
                <w:sz w:val="26"/>
                <w:szCs w:val="26"/>
                <w:lang w:eastAsia="en-US"/>
              </w:rPr>
              <w:t>51.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0A" w:rsidRPr="00D6292B" w:rsidRDefault="00607D0A" w:rsidP="003D46C2">
            <w:r w:rsidRPr="00D6292B">
              <w:rPr>
                <w:rFonts w:eastAsia="Calibri"/>
                <w:lang w:eastAsia="en-US"/>
              </w:rPr>
              <w:t>по расписанию</w:t>
            </w:r>
          </w:p>
        </w:tc>
        <w:tc>
          <w:tcPr>
            <w:tcW w:w="2268" w:type="dxa"/>
          </w:tcPr>
          <w:p w:rsidR="00607D0A" w:rsidRPr="00D6292B" w:rsidRDefault="00607D0A" w:rsidP="003D46C2">
            <w:pPr>
              <w:jc w:val="center"/>
            </w:pPr>
            <w:r w:rsidRPr="00D6292B">
              <w:rPr>
                <w:rFonts w:eastAsia="Calibri"/>
                <w:lang w:eastAsia="en-US"/>
              </w:rPr>
              <w:t>комбинированный</w:t>
            </w:r>
          </w:p>
        </w:tc>
        <w:tc>
          <w:tcPr>
            <w:tcW w:w="993" w:type="dxa"/>
            <w:vAlign w:val="center"/>
          </w:tcPr>
          <w:p w:rsidR="00607D0A" w:rsidRPr="00D6292B" w:rsidRDefault="00607D0A" w:rsidP="003D46C2">
            <w:pPr>
              <w:jc w:val="center"/>
              <w:rPr>
                <w:bCs/>
              </w:rPr>
            </w:pPr>
            <w:r w:rsidRPr="00D6292B">
              <w:rPr>
                <w:bCs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0A" w:rsidRPr="00D6292B" w:rsidRDefault="00607D0A" w:rsidP="003D46C2">
            <w:pPr>
              <w:ind w:right="-79"/>
              <w:jc w:val="both"/>
            </w:pPr>
            <w:r w:rsidRPr="00D6292B">
              <w:t>Буква 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0A" w:rsidRPr="00D6292B" w:rsidRDefault="00607D0A" w:rsidP="003D46C2">
            <w:pPr>
              <w:ind w:right="45"/>
              <w:jc w:val="center"/>
              <w:rPr>
                <w:rFonts w:eastAsia="Calibri"/>
                <w:bCs/>
                <w:lang w:eastAsia="en-US"/>
              </w:rPr>
            </w:pPr>
            <w:r w:rsidRPr="00D6292B">
              <w:rPr>
                <w:rFonts w:eastAsia="Calibri"/>
                <w:bCs/>
                <w:lang w:eastAsia="en-US"/>
              </w:rPr>
              <w:t xml:space="preserve">МБУ ДО </w:t>
            </w:r>
            <w:proofErr w:type="spellStart"/>
            <w:r w:rsidRPr="00D6292B">
              <w:rPr>
                <w:rFonts w:eastAsia="Calibri"/>
                <w:bCs/>
                <w:lang w:eastAsia="en-US"/>
              </w:rPr>
              <w:t>ЦРДиП</w:t>
            </w:r>
            <w:proofErr w:type="spellEnd"/>
            <w:r w:rsidRPr="00D6292B">
              <w:rPr>
                <w:rFonts w:eastAsia="Calibri"/>
                <w:bCs/>
                <w:lang w:eastAsia="en-US"/>
              </w:rPr>
              <w:t xml:space="preserve"> «Витамин»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0A" w:rsidRDefault="00607D0A">
            <w:r w:rsidRPr="002F3D66">
              <w:rPr>
                <w:rFonts w:eastAsia="Calibri"/>
                <w:bCs/>
                <w:lang w:eastAsia="en-US"/>
              </w:rPr>
              <w:t>устный опрос</w:t>
            </w:r>
          </w:p>
        </w:tc>
      </w:tr>
      <w:tr w:rsidR="00607D0A" w:rsidRPr="00D16541" w:rsidTr="0000461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0A" w:rsidRPr="00D16541" w:rsidRDefault="00607D0A" w:rsidP="00CB50F6">
            <w:pPr>
              <w:spacing w:after="5"/>
              <w:ind w:right="45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D16541">
              <w:rPr>
                <w:rFonts w:eastAsia="Calibri"/>
                <w:sz w:val="26"/>
                <w:szCs w:val="26"/>
                <w:lang w:eastAsia="en-US"/>
              </w:rPr>
              <w:t>52.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0A" w:rsidRPr="00D6292B" w:rsidRDefault="00607D0A" w:rsidP="003D46C2">
            <w:r w:rsidRPr="00D6292B">
              <w:rPr>
                <w:rFonts w:eastAsia="Calibri"/>
                <w:lang w:eastAsia="en-US"/>
              </w:rPr>
              <w:t>по расписанию</w:t>
            </w:r>
          </w:p>
        </w:tc>
        <w:tc>
          <w:tcPr>
            <w:tcW w:w="2268" w:type="dxa"/>
          </w:tcPr>
          <w:p w:rsidR="00607D0A" w:rsidRPr="00D6292B" w:rsidRDefault="00607D0A" w:rsidP="003D46C2">
            <w:pPr>
              <w:jc w:val="center"/>
            </w:pPr>
            <w:r w:rsidRPr="00D6292B">
              <w:rPr>
                <w:rFonts w:eastAsia="Calibri"/>
                <w:lang w:eastAsia="en-US"/>
              </w:rPr>
              <w:t>комбинированный</w:t>
            </w:r>
          </w:p>
        </w:tc>
        <w:tc>
          <w:tcPr>
            <w:tcW w:w="993" w:type="dxa"/>
            <w:vAlign w:val="center"/>
          </w:tcPr>
          <w:p w:rsidR="00607D0A" w:rsidRPr="00D6292B" w:rsidRDefault="00607D0A" w:rsidP="003D46C2">
            <w:pPr>
              <w:jc w:val="center"/>
              <w:rPr>
                <w:bCs/>
              </w:rPr>
            </w:pPr>
            <w:r w:rsidRPr="00D6292B">
              <w:rPr>
                <w:bCs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0A" w:rsidRPr="00D6292B" w:rsidRDefault="00607D0A" w:rsidP="003D46C2">
            <w:pPr>
              <w:ind w:right="-79"/>
              <w:jc w:val="both"/>
            </w:pPr>
            <w:r w:rsidRPr="00D6292B">
              <w:t>Звуки буквы 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0A" w:rsidRPr="00D6292B" w:rsidRDefault="00607D0A" w:rsidP="003D46C2">
            <w:pPr>
              <w:ind w:right="45"/>
              <w:jc w:val="center"/>
              <w:rPr>
                <w:rFonts w:eastAsia="Calibri"/>
                <w:bCs/>
                <w:lang w:eastAsia="en-US"/>
              </w:rPr>
            </w:pPr>
            <w:r w:rsidRPr="00D6292B">
              <w:rPr>
                <w:rFonts w:eastAsia="Calibri"/>
                <w:bCs/>
                <w:lang w:eastAsia="en-US"/>
              </w:rPr>
              <w:t xml:space="preserve">МБУ ДО </w:t>
            </w:r>
            <w:proofErr w:type="spellStart"/>
            <w:r w:rsidRPr="00D6292B">
              <w:rPr>
                <w:rFonts w:eastAsia="Calibri"/>
                <w:bCs/>
                <w:lang w:eastAsia="en-US"/>
              </w:rPr>
              <w:t>ЦРДиП</w:t>
            </w:r>
            <w:proofErr w:type="spellEnd"/>
            <w:r w:rsidRPr="00D6292B">
              <w:rPr>
                <w:rFonts w:eastAsia="Calibri"/>
                <w:bCs/>
                <w:lang w:eastAsia="en-US"/>
              </w:rPr>
              <w:t xml:space="preserve"> «Витамин»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0A" w:rsidRDefault="00607D0A">
            <w:r w:rsidRPr="002F3D66">
              <w:rPr>
                <w:rFonts w:eastAsia="Calibri"/>
                <w:bCs/>
                <w:lang w:eastAsia="en-US"/>
              </w:rPr>
              <w:t>устный опрос</w:t>
            </w:r>
          </w:p>
        </w:tc>
      </w:tr>
      <w:tr w:rsidR="00607D0A" w:rsidRPr="00D16541" w:rsidTr="0000461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0A" w:rsidRPr="00D16541" w:rsidRDefault="00607D0A" w:rsidP="00CB50F6">
            <w:pPr>
              <w:spacing w:after="5"/>
              <w:ind w:right="45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D16541">
              <w:rPr>
                <w:rFonts w:eastAsia="Calibri"/>
                <w:sz w:val="26"/>
                <w:szCs w:val="26"/>
                <w:lang w:eastAsia="en-US"/>
              </w:rPr>
              <w:t>53.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0A" w:rsidRPr="00D6292B" w:rsidRDefault="00607D0A" w:rsidP="003D46C2">
            <w:r w:rsidRPr="00D6292B">
              <w:rPr>
                <w:rFonts w:eastAsia="Calibri"/>
                <w:lang w:eastAsia="en-US"/>
              </w:rPr>
              <w:t>по расписанию</w:t>
            </w:r>
          </w:p>
        </w:tc>
        <w:tc>
          <w:tcPr>
            <w:tcW w:w="2268" w:type="dxa"/>
          </w:tcPr>
          <w:p w:rsidR="00607D0A" w:rsidRPr="00D6292B" w:rsidRDefault="00607D0A" w:rsidP="003D46C2">
            <w:pPr>
              <w:jc w:val="center"/>
            </w:pPr>
            <w:r w:rsidRPr="00D6292B">
              <w:rPr>
                <w:rFonts w:eastAsia="Calibri"/>
                <w:lang w:eastAsia="en-US"/>
              </w:rPr>
              <w:t>комбинированный</w:t>
            </w:r>
          </w:p>
        </w:tc>
        <w:tc>
          <w:tcPr>
            <w:tcW w:w="993" w:type="dxa"/>
            <w:vAlign w:val="center"/>
          </w:tcPr>
          <w:p w:rsidR="00607D0A" w:rsidRPr="00D6292B" w:rsidRDefault="00607D0A" w:rsidP="003D46C2">
            <w:pPr>
              <w:jc w:val="center"/>
              <w:rPr>
                <w:bCs/>
              </w:rPr>
            </w:pPr>
            <w:r w:rsidRPr="00D6292B">
              <w:rPr>
                <w:bCs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0A" w:rsidRPr="00D6292B" w:rsidRDefault="00607D0A" w:rsidP="003D46C2">
            <w:pPr>
              <w:ind w:right="-79"/>
              <w:jc w:val="both"/>
            </w:pPr>
            <w:r w:rsidRPr="00D6292B">
              <w:t>Буква</w:t>
            </w:r>
            <w:proofErr w:type="gramStart"/>
            <w:r w:rsidRPr="00D6292B">
              <w:t xml:space="preserve"> Ё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0A" w:rsidRPr="00D6292B" w:rsidRDefault="00607D0A" w:rsidP="003D46C2">
            <w:pPr>
              <w:ind w:right="45"/>
              <w:jc w:val="center"/>
              <w:rPr>
                <w:rFonts w:eastAsia="Calibri"/>
                <w:bCs/>
                <w:lang w:eastAsia="en-US"/>
              </w:rPr>
            </w:pPr>
            <w:r w:rsidRPr="00D6292B">
              <w:rPr>
                <w:rFonts w:eastAsia="Calibri"/>
                <w:bCs/>
                <w:lang w:eastAsia="en-US"/>
              </w:rPr>
              <w:t xml:space="preserve">МБУ ДО </w:t>
            </w:r>
            <w:proofErr w:type="spellStart"/>
            <w:r w:rsidRPr="00D6292B">
              <w:rPr>
                <w:rFonts w:eastAsia="Calibri"/>
                <w:bCs/>
                <w:lang w:eastAsia="en-US"/>
              </w:rPr>
              <w:t>ЦРДиП</w:t>
            </w:r>
            <w:proofErr w:type="spellEnd"/>
            <w:r w:rsidRPr="00D6292B">
              <w:rPr>
                <w:rFonts w:eastAsia="Calibri"/>
                <w:bCs/>
                <w:lang w:eastAsia="en-US"/>
              </w:rPr>
              <w:t xml:space="preserve"> «Витамин»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0A" w:rsidRDefault="00607D0A">
            <w:r w:rsidRPr="002F3D66">
              <w:rPr>
                <w:rFonts w:eastAsia="Calibri"/>
                <w:bCs/>
                <w:lang w:eastAsia="en-US"/>
              </w:rPr>
              <w:t>устный опрос</w:t>
            </w:r>
          </w:p>
        </w:tc>
      </w:tr>
      <w:tr w:rsidR="00607D0A" w:rsidRPr="00D16541" w:rsidTr="0000461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0A" w:rsidRPr="00D16541" w:rsidRDefault="00607D0A" w:rsidP="00CB50F6">
            <w:pPr>
              <w:spacing w:after="5"/>
              <w:ind w:right="45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D16541">
              <w:rPr>
                <w:rFonts w:eastAsia="Calibri"/>
                <w:sz w:val="26"/>
                <w:szCs w:val="26"/>
                <w:lang w:eastAsia="en-US"/>
              </w:rPr>
              <w:t>54.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0A" w:rsidRPr="00D6292B" w:rsidRDefault="00607D0A" w:rsidP="003D46C2">
            <w:r w:rsidRPr="00D6292B">
              <w:rPr>
                <w:rFonts w:eastAsia="Calibri"/>
                <w:lang w:eastAsia="en-US"/>
              </w:rPr>
              <w:t>по расписанию</w:t>
            </w:r>
          </w:p>
        </w:tc>
        <w:tc>
          <w:tcPr>
            <w:tcW w:w="2268" w:type="dxa"/>
          </w:tcPr>
          <w:p w:rsidR="00607D0A" w:rsidRPr="00D6292B" w:rsidRDefault="00607D0A" w:rsidP="003D46C2">
            <w:pPr>
              <w:jc w:val="center"/>
            </w:pPr>
            <w:r w:rsidRPr="00D6292B">
              <w:rPr>
                <w:rFonts w:eastAsia="Calibri"/>
                <w:lang w:eastAsia="en-US"/>
              </w:rPr>
              <w:t>комбинированный</w:t>
            </w:r>
          </w:p>
        </w:tc>
        <w:tc>
          <w:tcPr>
            <w:tcW w:w="993" w:type="dxa"/>
            <w:vAlign w:val="center"/>
          </w:tcPr>
          <w:p w:rsidR="00607D0A" w:rsidRPr="00D6292B" w:rsidRDefault="00607D0A" w:rsidP="003D46C2">
            <w:pPr>
              <w:jc w:val="center"/>
              <w:rPr>
                <w:bCs/>
              </w:rPr>
            </w:pPr>
            <w:r w:rsidRPr="00D6292B">
              <w:rPr>
                <w:bCs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0A" w:rsidRPr="00D6292B" w:rsidRDefault="00607D0A" w:rsidP="003D46C2">
            <w:pPr>
              <w:ind w:right="-79"/>
              <w:jc w:val="both"/>
            </w:pPr>
            <w:r w:rsidRPr="00D6292B">
              <w:t>Звуки буквы Ё.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0A" w:rsidRPr="00D6292B" w:rsidRDefault="00607D0A" w:rsidP="003D46C2">
            <w:pPr>
              <w:ind w:right="45"/>
              <w:jc w:val="center"/>
              <w:rPr>
                <w:rFonts w:eastAsia="Calibri"/>
                <w:bCs/>
                <w:lang w:eastAsia="en-US"/>
              </w:rPr>
            </w:pPr>
            <w:r w:rsidRPr="00D6292B">
              <w:rPr>
                <w:rFonts w:eastAsia="Calibri"/>
                <w:bCs/>
                <w:lang w:eastAsia="en-US"/>
              </w:rPr>
              <w:t xml:space="preserve">МБУ ДО </w:t>
            </w:r>
            <w:proofErr w:type="spellStart"/>
            <w:r w:rsidRPr="00D6292B">
              <w:rPr>
                <w:rFonts w:eastAsia="Calibri"/>
                <w:bCs/>
                <w:lang w:eastAsia="en-US"/>
              </w:rPr>
              <w:t>ЦРДиП</w:t>
            </w:r>
            <w:proofErr w:type="spellEnd"/>
            <w:r w:rsidRPr="00D6292B">
              <w:rPr>
                <w:rFonts w:eastAsia="Calibri"/>
                <w:bCs/>
                <w:lang w:eastAsia="en-US"/>
              </w:rPr>
              <w:t xml:space="preserve"> «Витамин»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0A" w:rsidRDefault="00607D0A">
            <w:r w:rsidRPr="002F3D66">
              <w:rPr>
                <w:rFonts w:eastAsia="Calibri"/>
                <w:bCs/>
                <w:lang w:eastAsia="en-US"/>
              </w:rPr>
              <w:t>устный опрос</w:t>
            </w:r>
          </w:p>
        </w:tc>
      </w:tr>
      <w:tr w:rsidR="00607D0A" w:rsidRPr="00D16541" w:rsidTr="0000461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0A" w:rsidRPr="00D16541" w:rsidRDefault="00607D0A" w:rsidP="00CB50F6">
            <w:pPr>
              <w:spacing w:after="5"/>
              <w:ind w:right="45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D16541">
              <w:rPr>
                <w:rFonts w:eastAsia="Calibri"/>
                <w:sz w:val="26"/>
                <w:szCs w:val="26"/>
                <w:lang w:eastAsia="en-US"/>
              </w:rPr>
              <w:t>55.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0A" w:rsidRPr="00D6292B" w:rsidRDefault="00607D0A" w:rsidP="003D46C2">
            <w:r w:rsidRPr="00D6292B">
              <w:rPr>
                <w:rFonts w:eastAsia="Calibri"/>
                <w:lang w:eastAsia="en-US"/>
              </w:rPr>
              <w:t>по расписанию</w:t>
            </w:r>
          </w:p>
        </w:tc>
        <w:tc>
          <w:tcPr>
            <w:tcW w:w="2268" w:type="dxa"/>
          </w:tcPr>
          <w:p w:rsidR="00607D0A" w:rsidRPr="00D6292B" w:rsidRDefault="00607D0A" w:rsidP="003D46C2">
            <w:pPr>
              <w:jc w:val="center"/>
            </w:pPr>
            <w:r w:rsidRPr="00D6292B">
              <w:rPr>
                <w:rFonts w:eastAsia="Calibri"/>
                <w:lang w:eastAsia="en-US"/>
              </w:rPr>
              <w:t>комбинированный</w:t>
            </w:r>
          </w:p>
        </w:tc>
        <w:tc>
          <w:tcPr>
            <w:tcW w:w="993" w:type="dxa"/>
            <w:vAlign w:val="center"/>
          </w:tcPr>
          <w:p w:rsidR="00607D0A" w:rsidRPr="00D6292B" w:rsidRDefault="00607D0A" w:rsidP="003D46C2">
            <w:pPr>
              <w:jc w:val="center"/>
              <w:rPr>
                <w:bCs/>
              </w:rPr>
            </w:pPr>
            <w:r w:rsidRPr="00D6292B">
              <w:rPr>
                <w:bCs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0A" w:rsidRPr="00D6292B" w:rsidRDefault="00607D0A" w:rsidP="003D46C2">
            <w:pPr>
              <w:ind w:right="-79"/>
              <w:jc w:val="both"/>
            </w:pPr>
            <w:r w:rsidRPr="00D6292B">
              <w:t>Звук и буква 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0A" w:rsidRPr="00D6292B" w:rsidRDefault="00607D0A" w:rsidP="003D46C2">
            <w:pPr>
              <w:ind w:right="45"/>
              <w:jc w:val="center"/>
              <w:rPr>
                <w:rFonts w:eastAsia="Calibri"/>
                <w:bCs/>
                <w:lang w:eastAsia="en-US"/>
              </w:rPr>
            </w:pPr>
            <w:r w:rsidRPr="00D6292B">
              <w:rPr>
                <w:rFonts w:eastAsia="Calibri"/>
                <w:bCs/>
                <w:lang w:eastAsia="en-US"/>
              </w:rPr>
              <w:t xml:space="preserve">МБУ ДО </w:t>
            </w:r>
            <w:proofErr w:type="spellStart"/>
            <w:r w:rsidRPr="00D6292B">
              <w:rPr>
                <w:rFonts w:eastAsia="Calibri"/>
                <w:bCs/>
                <w:lang w:eastAsia="en-US"/>
              </w:rPr>
              <w:t>ЦРДиП</w:t>
            </w:r>
            <w:proofErr w:type="spellEnd"/>
            <w:r w:rsidRPr="00D6292B">
              <w:rPr>
                <w:rFonts w:eastAsia="Calibri"/>
                <w:bCs/>
                <w:lang w:eastAsia="en-US"/>
              </w:rPr>
              <w:t xml:space="preserve"> «Витамин»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0A" w:rsidRDefault="00607D0A">
            <w:r w:rsidRPr="002F3D66">
              <w:rPr>
                <w:rFonts w:eastAsia="Calibri"/>
                <w:bCs/>
                <w:lang w:eastAsia="en-US"/>
              </w:rPr>
              <w:t>устный опрос</w:t>
            </w:r>
          </w:p>
        </w:tc>
      </w:tr>
      <w:tr w:rsidR="00607D0A" w:rsidRPr="00D16541" w:rsidTr="0000461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0A" w:rsidRPr="00D16541" w:rsidRDefault="00607D0A" w:rsidP="00CB50F6">
            <w:pPr>
              <w:spacing w:after="5"/>
              <w:ind w:right="45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D16541">
              <w:rPr>
                <w:rFonts w:eastAsia="Calibri"/>
                <w:sz w:val="26"/>
                <w:szCs w:val="26"/>
                <w:lang w:eastAsia="en-US"/>
              </w:rPr>
              <w:t>56.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0A" w:rsidRPr="00D6292B" w:rsidRDefault="00607D0A" w:rsidP="003D46C2">
            <w:r w:rsidRPr="00D6292B">
              <w:rPr>
                <w:rFonts w:eastAsia="Calibri"/>
                <w:lang w:eastAsia="en-US"/>
              </w:rPr>
              <w:t>по расписанию</w:t>
            </w:r>
          </w:p>
        </w:tc>
        <w:tc>
          <w:tcPr>
            <w:tcW w:w="2268" w:type="dxa"/>
          </w:tcPr>
          <w:p w:rsidR="00607D0A" w:rsidRPr="00D6292B" w:rsidRDefault="00607D0A" w:rsidP="003D46C2">
            <w:pPr>
              <w:jc w:val="center"/>
            </w:pPr>
            <w:r w:rsidRPr="00D6292B">
              <w:rPr>
                <w:rFonts w:eastAsia="Calibri"/>
                <w:lang w:eastAsia="en-US"/>
              </w:rPr>
              <w:t>комбинированный</w:t>
            </w:r>
          </w:p>
        </w:tc>
        <w:tc>
          <w:tcPr>
            <w:tcW w:w="993" w:type="dxa"/>
            <w:vAlign w:val="center"/>
          </w:tcPr>
          <w:p w:rsidR="00607D0A" w:rsidRPr="00D6292B" w:rsidRDefault="00607D0A" w:rsidP="003D46C2">
            <w:pPr>
              <w:jc w:val="center"/>
              <w:rPr>
                <w:bCs/>
              </w:rPr>
            </w:pPr>
            <w:r w:rsidRPr="00D6292B">
              <w:rPr>
                <w:bCs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0A" w:rsidRPr="00D6292B" w:rsidRDefault="00607D0A" w:rsidP="003D46C2">
            <w:pPr>
              <w:ind w:right="-79"/>
              <w:jc w:val="both"/>
            </w:pPr>
            <w:r w:rsidRPr="00D6292B">
              <w:t>Закрепление: твердые и мягкие согласные звуки.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0A" w:rsidRPr="00D6292B" w:rsidRDefault="00607D0A" w:rsidP="003D46C2">
            <w:pPr>
              <w:ind w:right="45"/>
              <w:jc w:val="center"/>
              <w:rPr>
                <w:rFonts w:eastAsia="Calibri"/>
                <w:bCs/>
                <w:lang w:eastAsia="en-US"/>
              </w:rPr>
            </w:pPr>
            <w:r w:rsidRPr="00D6292B">
              <w:rPr>
                <w:rFonts w:eastAsia="Calibri"/>
                <w:bCs/>
                <w:lang w:eastAsia="en-US"/>
              </w:rPr>
              <w:t xml:space="preserve">МБУ ДО </w:t>
            </w:r>
            <w:proofErr w:type="spellStart"/>
            <w:r w:rsidRPr="00D6292B">
              <w:rPr>
                <w:rFonts w:eastAsia="Calibri"/>
                <w:bCs/>
                <w:lang w:eastAsia="en-US"/>
              </w:rPr>
              <w:t>ЦРДиП</w:t>
            </w:r>
            <w:proofErr w:type="spellEnd"/>
            <w:r w:rsidRPr="00D6292B">
              <w:rPr>
                <w:rFonts w:eastAsia="Calibri"/>
                <w:bCs/>
                <w:lang w:eastAsia="en-US"/>
              </w:rPr>
              <w:t xml:space="preserve"> «Витамин»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0A" w:rsidRPr="00D6292B" w:rsidRDefault="00607D0A" w:rsidP="003D46C2">
            <w:pPr>
              <w:spacing w:after="5"/>
              <w:ind w:right="45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игра, тест</w:t>
            </w:r>
          </w:p>
        </w:tc>
      </w:tr>
      <w:tr w:rsidR="00607D0A" w:rsidRPr="00D16541" w:rsidTr="0000461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0A" w:rsidRPr="00D16541" w:rsidRDefault="00607D0A" w:rsidP="00CB50F6">
            <w:pPr>
              <w:spacing w:after="5"/>
              <w:ind w:right="45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D16541">
              <w:rPr>
                <w:rFonts w:eastAsia="Calibri"/>
                <w:sz w:val="26"/>
                <w:szCs w:val="26"/>
                <w:lang w:eastAsia="en-US"/>
              </w:rPr>
              <w:t>57.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0A" w:rsidRPr="00D6292B" w:rsidRDefault="00607D0A" w:rsidP="003D46C2">
            <w:r w:rsidRPr="00D6292B">
              <w:rPr>
                <w:rFonts w:eastAsia="Calibri"/>
                <w:lang w:eastAsia="en-US"/>
              </w:rPr>
              <w:t>по расписанию</w:t>
            </w:r>
          </w:p>
        </w:tc>
        <w:tc>
          <w:tcPr>
            <w:tcW w:w="2268" w:type="dxa"/>
          </w:tcPr>
          <w:p w:rsidR="00607D0A" w:rsidRPr="00D6292B" w:rsidRDefault="00607D0A" w:rsidP="003D46C2">
            <w:pPr>
              <w:jc w:val="center"/>
            </w:pPr>
            <w:r w:rsidRPr="00D6292B">
              <w:rPr>
                <w:rFonts w:eastAsia="Calibri"/>
                <w:lang w:eastAsia="en-US"/>
              </w:rPr>
              <w:t>комбинированный</w:t>
            </w:r>
          </w:p>
        </w:tc>
        <w:tc>
          <w:tcPr>
            <w:tcW w:w="993" w:type="dxa"/>
            <w:vAlign w:val="center"/>
          </w:tcPr>
          <w:p w:rsidR="00607D0A" w:rsidRPr="00D6292B" w:rsidRDefault="00607D0A" w:rsidP="003D46C2">
            <w:pPr>
              <w:jc w:val="center"/>
              <w:rPr>
                <w:bCs/>
              </w:rPr>
            </w:pPr>
            <w:r w:rsidRPr="00D6292B">
              <w:rPr>
                <w:bCs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0A" w:rsidRPr="00D6292B" w:rsidRDefault="00607D0A" w:rsidP="003D46C2">
            <w:pPr>
              <w:ind w:right="-79"/>
              <w:jc w:val="both"/>
            </w:pPr>
            <w:r w:rsidRPr="00D6292B">
              <w:t xml:space="preserve">Звук </w:t>
            </w:r>
            <w:proofErr w:type="gramStart"/>
            <w:r w:rsidRPr="00D6292B">
              <w:rPr>
                <w:i/>
              </w:rPr>
              <w:t>г</w:t>
            </w:r>
            <w:proofErr w:type="gramEnd"/>
            <w:r w:rsidRPr="00D6292B">
              <w:t xml:space="preserve"> и буква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0A" w:rsidRPr="00D6292B" w:rsidRDefault="00607D0A" w:rsidP="003D46C2">
            <w:pPr>
              <w:ind w:right="45"/>
              <w:jc w:val="center"/>
              <w:rPr>
                <w:rFonts w:eastAsia="Calibri"/>
                <w:bCs/>
                <w:lang w:eastAsia="en-US"/>
              </w:rPr>
            </w:pPr>
            <w:r w:rsidRPr="00D6292B">
              <w:rPr>
                <w:rFonts w:eastAsia="Calibri"/>
                <w:bCs/>
                <w:lang w:eastAsia="en-US"/>
              </w:rPr>
              <w:t xml:space="preserve">МБУ ДО </w:t>
            </w:r>
            <w:proofErr w:type="spellStart"/>
            <w:r w:rsidRPr="00D6292B">
              <w:rPr>
                <w:rFonts w:eastAsia="Calibri"/>
                <w:bCs/>
                <w:lang w:eastAsia="en-US"/>
              </w:rPr>
              <w:t>ЦРДиП</w:t>
            </w:r>
            <w:proofErr w:type="spellEnd"/>
            <w:r w:rsidRPr="00D6292B">
              <w:rPr>
                <w:rFonts w:eastAsia="Calibri"/>
                <w:bCs/>
                <w:lang w:eastAsia="en-US"/>
              </w:rPr>
              <w:t xml:space="preserve"> «Витамин»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0A" w:rsidRDefault="00607D0A">
            <w:r w:rsidRPr="00727894">
              <w:rPr>
                <w:rFonts w:eastAsia="Calibri"/>
                <w:bCs/>
                <w:lang w:eastAsia="en-US"/>
              </w:rPr>
              <w:t>устный опрос</w:t>
            </w:r>
          </w:p>
        </w:tc>
      </w:tr>
      <w:tr w:rsidR="00607D0A" w:rsidRPr="00D16541" w:rsidTr="0000461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0A" w:rsidRPr="00D16541" w:rsidRDefault="00607D0A" w:rsidP="00CB50F6">
            <w:pPr>
              <w:spacing w:after="5"/>
              <w:ind w:right="45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D16541">
              <w:rPr>
                <w:rFonts w:eastAsia="Calibri"/>
                <w:sz w:val="26"/>
                <w:szCs w:val="26"/>
                <w:lang w:eastAsia="en-US"/>
              </w:rPr>
              <w:t>58.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0A" w:rsidRPr="00D6292B" w:rsidRDefault="00607D0A" w:rsidP="003D46C2">
            <w:r w:rsidRPr="00D6292B">
              <w:rPr>
                <w:rFonts w:eastAsia="Calibri"/>
                <w:lang w:eastAsia="en-US"/>
              </w:rPr>
              <w:t>по расписанию</w:t>
            </w:r>
          </w:p>
        </w:tc>
        <w:tc>
          <w:tcPr>
            <w:tcW w:w="2268" w:type="dxa"/>
          </w:tcPr>
          <w:p w:rsidR="00607D0A" w:rsidRPr="00D6292B" w:rsidRDefault="00607D0A" w:rsidP="003D46C2">
            <w:pPr>
              <w:jc w:val="center"/>
            </w:pPr>
            <w:r w:rsidRPr="00D6292B">
              <w:rPr>
                <w:rFonts w:eastAsia="Calibri"/>
                <w:lang w:eastAsia="en-US"/>
              </w:rPr>
              <w:t>комбинированный</w:t>
            </w:r>
          </w:p>
        </w:tc>
        <w:tc>
          <w:tcPr>
            <w:tcW w:w="993" w:type="dxa"/>
            <w:vAlign w:val="center"/>
          </w:tcPr>
          <w:p w:rsidR="00607D0A" w:rsidRPr="00D6292B" w:rsidRDefault="00607D0A" w:rsidP="003D46C2">
            <w:pPr>
              <w:jc w:val="center"/>
              <w:rPr>
                <w:bCs/>
              </w:rPr>
            </w:pPr>
            <w:r w:rsidRPr="00D6292B">
              <w:rPr>
                <w:bCs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0A" w:rsidRPr="00D6292B" w:rsidRDefault="00607D0A" w:rsidP="003D46C2">
            <w:pPr>
              <w:ind w:right="-79"/>
              <w:jc w:val="both"/>
            </w:pPr>
            <w:r w:rsidRPr="00D6292B">
              <w:t xml:space="preserve">Звук </w:t>
            </w:r>
            <w:proofErr w:type="spellStart"/>
            <w:r w:rsidRPr="00D6292B">
              <w:rPr>
                <w:i/>
              </w:rPr>
              <w:t>гь</w:t>
            </w:r>
            <w:proofErr w:type="spellEnd"/>
            <w:r w:rsidRPr="00D6292B">
              <w:t xml:space="preserve"> и буква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0A" w:rsidRPr="00D6292B" w:rsidRDefault="00607D0A" w:rsidP="003D46C2">
            <w:pPr>
              <w:ind w:right="45"/>
              <w:jc w:val="center"/>
              <w:rPr>
                <w:rFonts w:eastAsia="Calibri"/>
                <w:bCs/>
                <w:lang w:eastAsia="en-US"/>
              </w:rPr>
            </w:pPr>
            <w:r w:rsidRPr="00D6292B">
              <w:rPr>
                <w:rFonts w:eastAsia="Calibri"/>
                <w:bCs/>
                <w:lang w:eastAsia="en-US"/>
              </w:rPr>
              <w:t xml:space="preserve">МБУ ДО </w:t>
            </w:r>
            <w:proofErr w:type="spellStart"/>
            <w:r w:rsidRPr="00D6292B">
              <w:rPr>
                <w:rFonts w:eastAsia="Calibri"/>
                <w:bCs/>
                <w:lang w:eastAsia="en-US"/>
              </w:rPr>
              <w:t>ЦРДиП</w:t>
            </w:r>
            <w:proofErr w:type="spellEnd"/>
            <w:r w:rsidRPr="00D6292B">
              <w:rPr>
                <w:rFonts w:eastAsia="Calibri"/>
                <w:bCs/>
                <w:lang w:eastAsia="en-US"/>
              </w:rPr>
              <w:t xml:space="preserve"> «Витамин»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0A" w:rsidRDefault="00607D0A">
            <w:r w:rsidRPr="00727894">
              <w:rPr>
                <w:rFonts w:eastAsia="Calibri"/>
                <w:bCs/>
                <w:lang w:eastAsia="en-US"/>
              </w:rPr>
              <w:t>устный опрос</w:t>
            </w:r>
          </w:p>
        </w:tc>
      </w:tr>
      <w:tr w:rsidR="00607D0A" w:rsidRPr="00D16541" w:rsidTr="0000461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0A" w:rsidRPr="00D16541" w:rsidRDefault="00607D0A" w:rsidP="00CB50F6">
            <w:pPr>
              <w:spacing w:after="5"/>
              <w:ind w:right="45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D16541">
              <w:rPr>
                <w:rFonts w:eastAsia="Calibri"/>
                <w:sz w:val="26"/>
                <w:szCs w:val="26"/>
                <w:lang w:eastAsia="en-US"/>
              </w:rPr>
              <w:t>59.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0A" w:rsidRPr="00D6292B" w:rsidRDefault="00607D0A" w:rsidP="003D46C2">
            <w:r w:rsidRPr="00D6292B">
              <w:rPr>
                <w:rFonts w:eastAsia="Calibri"/>
                <w:lang w:eastAsia="en-US"/>
              </w:rPr>
              <w:t>по расписанию</w:t>
            </w:r>
          </w:p>
        </w:tc>
        <w:tc>
          <w:tcPr>
            <w:tcW w:w="2268" w:type="dxa"/>
          </w:tcPr>
          <w:p w:rsidR="00607D0A" w:rsidRPr="00D6292B" w:rsidRDefault="00607D0A" w:rsidP="003D46C2">
            <w:pPr>
              <w:jc w:val="center"/>
            </w:pPr>
            <w:r w:rsidRPr="00D6292B">
              <w:rPr>
                <w:rFonts w:eastAsia="Calibri"/>
                <w:lang w:eastAsia="en-US"/>
              </w:rPr>
              <w:t>комбинированный</w:t>
            </w:r>
          </w:p>
        </w:tc>
        <w:tc>
          <w:tcPr>
            <w:tcW w:w="993" w:type="dxa"/>
            <w:vAlign w:val="center"/>
          </w:tcPr>
          <w:p w:rsidR="00607D0A" w:rsidRPr="00D6292B" w:rsidRDefault="00607D0A" w:rsidP="003D46C2">
            <w:pPr>
              <w:jc w:val="center"/>
              <w:rPr>
                <w:bCs/>
              </w:rPr>
            </w:pPr>
            <w:r w:rsidRPr="00D6292B">
              <w:rPr>
                <w:bCs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0A" w:rsidRPr="00D6292B" w:rsidRDefault="00607D0A" w:rsidP="003D46C2">
            <w:pPr>
              <w:ind w:right="-79"/>
              <w:jc w:val="both"/>
            </w:pPr>
            <w:r w:rsidRPr="00D6292B">
              <w:t xml:space="preserve">Звук </w:t>
            </w:r>
            <w:proofErr w:type="gramStart"/>
            <w:r w:rsidRPr="00D6292B">
              <w:rPr>
                <w:i/>
              </w:rPr>
              <w:t>к</w:t>
            </w:r>
            <w:proofErr w:type="gramEnd"/>
            <w:r w:rsidRPr="00D6292B">
              <w:t xml:space="preserve"> и буква К.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0A" w:rsidRPr="00D6292B" w:rsidRDefault="00607D0A" w:rsidP="003D46C2">
            <w:pPr>
              <w:ind w:right="45"/>
              <w:jc w:val="center"/>
              <w:rPr>
                <w:rFonts w:eastAsia="Calibri"/>
                <w:bCs/>
                <w:lang w:eastAsia="en-US"/>
              </w:rPr>
            </w:pPr>
            <w:r w:rsidRPr="00D6292B">
              <w:rPr>
                <w:rFonts w:eastAsia="Calibri"/>
                <w:bCs/>
                <w:lang w:eastAsia="en-US"/>
              </w:rPr>
              <w:t xml:space="preserve">МБУ ДО </w:t>
            </w:r>
            <w:proofErr w:type="spellStart"/>
            <w:r w:rsidRPr="00D6292B">
              <w:rPr>
                <w:rFonts w:eastAsia="Calibri"/>
                <w:bCs/>
                <w:lang w:eastAsia="en-US"/>
              </w:rPr>
              <w:t>ЦРДиП</w:t>
            </w:r>
            <w:proofErr w:type="spellEnd"/>
            <w:r w:rsidRPr="00D6292B">
              <w:rPr>
                <w:rFonts w:eastAsia="Calibri"/>
                <w:bCs/>
                <w:lang w:eastAsia="en-US"/>
              </w:rPr>
              <w:t xml:space="preserve"> «Витамин»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0A" w:rsidRDefault="00607D0A">
            <w:r w:rsidRPr="00727894">
              <w:rPr>
                <w:rFonts w:eastAsia="Calibri"/>
                <w:bCs/>
                <w:lang w:eastAsia="en-US"/>
              </w:rPr>
              <w:t>устный опрос</w:t>
            </w:r>
          </w:p>
        </w:tc>
      </w:tr>
      <w:tr w:rsidR="00607D0A" w:rsidRPr="00D16541" w:rsidTr="0000461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0A" w:rsidRPr="00D16541" w:rsidRDefault="00607D0A" w:rsidP="00CB50F6">
            <w:pPr>
              <w:spacing w:after="5"/>
              <w:ind w:right="45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D16541">
              <w:rPr>
                <w:rFonts w:eastAsia="Calibri"/>
                <w:sz w:val="26"/>
                <w:szCs w:val="26"/>
                <w:lang w:eastAsia="en-US"/>
              </w:rPr>
              <w:t>60.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0A" w:rsidRPr="00D6292B" w:rsidRDefault="00607D0A" w:rsidP="003D46C2">
            <w:r w:rsidRPr="00D6292B">
              <w:rPr>
                <w:rFonts w:eastAsia="Calibri"/>
                <w:lang w:eastAsia="en-US"/>
              </w:rPr>
              <w:t>по расписанию</w:t>
            </w:r>
          </w:p>
        </w:tc>
        <w:tc>
          <w:tcPr>
            <w:tcW w:w="2268" w:type="dxa"/>
          </w:tcPr>
          <w:p w:rsidR="00607D0A" w:rsidRPr="00D6292B" w:rsidRDefault="00607D0A" w:rsidP="003D46C2">
            <w:pPr>
              <w:jc w:val="center"/>
            </w:pPr>
            <w:r w:rsidRPr="00D6292B">
              <w:rPr>
                <w:rFonts w:eastAsia="Calibri"/>
                <w:lang w:eastAsia="en-US"/>
              </w:rPr>
              <w:t>комбинированный</w:t>
            </w:r>
          </w:p>
        </w:tc>
        <w:tc>
          <w:tcPr>
            <w:tcW w:w="993" w:type="dxa"/>
            <w:vAlign w:val="center"/>
          </w:tcPr>
          <w:p w:rsidR="00607D0A" w:rsidRPr="00D6292B" w:rsidRDefault="00607D0A" w:rsidP="003D46C2">
            <w:pPr>
              <w:jc w:val="center"/>
              <w:rPr>
                <w:bCs/>
              </w:rPr>
            </w:pPr>
            <w:r w:rsidRPr="00D6292B">
              <w:rPr>
                <w:bCs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0A" w:rsidRPr="00D6292B" w:rsidRDefault="00607D0A" w:rsidP="003D46C2">
            <w:pPr>
              <w:ind w:right="-79"/>
              <w:jc w:val="both"/>
            </w:pPr>
            <w:r w:rsidRPr="00D6292B">
              <w:t xml:space="preserve">Звук </w:t>
            </w:r>
            <w:proofErr w:type="spellStart"/>
            <w:r w:rsidRPr="00D6292B">
              <w:rPr>
                <w:i/>
              </w:rPr>
              <w:t>кь</w:t>
            </w:r>
            <w:proofErr w:type="spellEnd"/>
            <w:r w:rsidRPr="00D6292B">
              <w:rPr>
                <w:i/>
              </w:rPr>
              <w:t xml:space="preserve"> </w:t>
            </w:r>
            <w:r w:rsidRPr="00D6292B">
              <w:t>и буква К.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0A" w:rsidRPr="00D6292B" w:rsidRDefault="00607D0A" w:rsidP="00607D0A">
            <w:pPr>
              <w:ind w:right="45"/>
              <w:jc w:val="center"/>
              <w:rPr>
                <w:rFonts w:eastAsia="Calibri"/>
                <w:bCs/>
                <w:lang w:eastAsia="en-US"/>
              </w:rPr>
            </w:pPr>
            <w:r w:rsidRPr="00D6292B">
              <w:rPr>
                <w:rFonts w:eastAsia="Calibri"/>
                <w:bCs/>
                <w:lang w:eastAsia="en-US"/>
              </w:rPr>
              <w:t xml:space="preserve">МБУ ДО </w:t>
            </w:r>
            <w:proofErr w:type="spellStart"/>
            <w:r w:rsidRPr="00D6292B">
              <w:rPr>
                <w:rFonts w:eastAsia="Calibri"/>
                <w:bCs/>
                <w:lang w:eastAsia="en-US"/>
              </w:rPr>
              <w:t>ЦРДиП</w:t>
            </w:r>
            <w:proofErr w:type="spellEnd"/>
            <w:r w:rsidRPr="00D6292B">
              <w:rPr>
                <w:rFonts w:eastAsia="Calibri"/>
                <w:bCs/>
                <w:lang w:eastAsia="en-US"/>
              </w:rPr>
              <w:t xml:space="preserve"> «Витамин»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0A" w:rsidRDefault="00607D0A">
            <w:r w:rsidRPr="00727894">
              <w:rPr>
                <w:rFonts w:eastAsia="Calibri"/>
                <w:bCs/>
                <w:lang w:eastAsia="en-US"/>
              </w:rPr>
              <w:t>устный опрос</w:t>
            </w:r>
          </w:p>
        </w:tc>
      </w:tr>
      <w:tr w:rsidR="00607D0A" w:rsidRPr="00D16541" w:rsidTr="0000461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0A" w:rsidRPr="00D16541" w:rsidRDefault="00607D0A" w:rsidP="00CB50F6">
            <w:pPr>
              <w:spacing w:after="5"/>
              <w:ind w:right="45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D16541">
              <w:rPr>
                <w:rFonts w:eastAsia="Calibri"/>
                <w:sz w:val="26"/>
                <w:szCs w:val="26"/>
                <w:lang w:eastAsia="en-US"/>
              </w:rPr>
              <w:t>61.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0A" w:rsidRPr="00D6292B" w:rsidRDefault="00607D0A" w:rsidP="003D46C2">
            <w:r w:rsidRPr="00D6292B">
              <w:rPr>
                <w:rFonts w:eastAsia="Calibri"/>
                <w:lang w:eastAsia="en-US"/>
              </w:rPr>
              <w:t>по расписанию</w:t>
            </w:r>
          </w:p>
        </w:tc>
        <w:tc>
          <w:tcPr>
            <w:tcW w:w="2268" w:type="dxa"/>
          </w:tcPr>
          <w:p w:rsidR="00607D0A" w:rsidRPr="00D6292B" w:rsidRDefault="00607D0A" w:rsidP="003D46C2">
            <w:pPr>
              <w:jc w:val="center"/>
            </w:pPr>
            <w:r w:rsidRPr="00D6292B">
              <w:rPr>
                <w:rFonts w:eastAsia="Calibri"/>
                <w:lang w:eastAsia="en-US"/>
              </w:rPr>
              <w:t>комбинированный</w:t>
            </w:r>
          </w:p>
        </w:tc>
        <w:tc>
          <w:tcPr>
            <w:tcW w:w="993" w:type="dxa"/>
            <w:vAlign w:val="center"/>
          </w:tcPr>
          <w:p w:rsidR="00607D0A" w:rsidRPr="00D6292B" w:rsidRDefault="00607D0A" w:rsidP="003D46C2">
            <w:pPr>
              <w:jc w:val="center"/>
              <w:rPr>
                <w:bCs/>
              </w:rPr>
            </w:pPr>
            <w:r w:rsidRPr="00D6292B">
              <w:rPr>
                <w:bCs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0A" w:rsidRPr="00D6292B" w:rsidRDefault="00607D0A" w:rsidP="003D46C2">
            <w:pPr>
              <w:ind w:right="-79"/>
              <w:jc w:val="both"/>
            </w:pPr>
            <w:r w:rsidRPr="00D6292B">
              <w:t xml:space="preserve">Звук </w:t>
            </w:r>
            <w:r w:rsidRPr="00D6292B">
              <w:rPr>
                <w:i/>
              </w:rPr>
              <w:t>д</w:t>
            </w:r>
            <w:r w:rsidRPr="00D6292B">
              <w:t xml:space="preserve"> и буква Д.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0A" w:rsidRPr="00D6292B" w:rsidRDefault="00607D0A" w:rsidP="003D46C2">
            <w:pPr>
              <w:ind w:right="45"/>
              <w:jc w:val="center"/>
              <w:rPr>
                <w:rFonts w:eastAsia="Calibri"/>
                <w:bCs/>
                <w:lang w:eastAsia="en-US"/>
              </w:rPr>
            </w:pPr>
            <w:r w:rsidRPr="00D6292B">
              <w:rPr>
                <w:rFonts w:eastAsia="Calibri"/>
                <w:bCs/>
                <w:lang w:eastAsia="en-US"/>
              </w:rPr>
              <w:t xml:space="preserve">МБУ ДО </w:t>
            </w:r>
            <w:proofErr w:type="spellStart"/>
            <w:r w:rsidRPr="00D6292B">
              <w:rPr>
                <w:rFonts w:eastAsia="Calibri"/>
                <w:bCs/>
                <w:lang w:eastAsia="en-US"/>
              </w:rPr>
              <w:t>ЦРДиП</w:t>
            </w:r>
            <w:proofErr w:type="spellEnd"/>
            <w:r w:rsidRPr="00D6292B">
              <w:rPr>
                <w:rFonts w:eastAsia="Calibri"/>
                <w:bCs/>
                <w:lang w:eastAsia="en-US"/>
              </w:rPr>
              <w:t xml:space="preserve"> «Витамин»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0A" w:rsidRDefault="00607D0A">
            <w:r w:rsidRPr="00727894">
              <w:rPr>
                <w:rFonts w:eastAsia="Calibri"/>
                <w:bCs/>
                <w:lang w:eastAsia="en-US"/>
              </w:rPr>
              <w:t>устный опрос</w:t>
            </w:r>
          </w:p>
        </w:tc>
      </w:tr>
      <w:tr w:rsidR="00607D0A" w:rsidRPr="00D16541" w:rsidTr="0000461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0A" w:rsidRPr="00D16541" w:rsidRDefault="00607D0A" w:rsidP="00CB50F6">
            <w:pPr>
              <w:spacing w:after="5"/>
              <w:ind w:right="45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D16541">
              <w:rPr>
                <w:rFonts w:eastAsia="Calibri"/>
                <w:sz w:val="26"/>
                <w:szCs w:val="26"/>
                <w:lang w:eastAsia="en-US"/>
              </w:rPr>
              <w:t>62.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0A" w:rsidRPr="00D6292B" w:rsidRDefault="00607D0A" w:rsidP="003D46C2">
            <w:r w:rsidRPr="00D6292B">
              <w:rPr>
                <w:rFonts w:eastAsia="Calibri"/>
                <w:lang w:eastAsia="en-US"/>
              </w:rPr>
              <w:t>по расписанию</w:t>
            </w:r>
          </w:p>
        </w:tc>
        <w:tc>
          <w:tcPr>
            <w:tcW w:w="2268" w:type="dxa"/>
          </w:tcPr>
          <w:p w:rsidR="00607D0A" w:rsidRPr="00D6292B" w:rsidRDefault="00607D0A" w:rsidP="003D46C2">
            <w:pPr>
              <w:jc w:val="center"/>
            </w:pPr>
            <w:r w:rsidRPr="00D6292B">
              <w:rPr>
                <w:rFonts w:eastAsia="Calibri"/>
                <w:lang w:eastAsia="en-US"/>
              </w:rPr>
              <w:t>комбинированный</w:t>
            </w:r>
          </w:p>
        </w:tc>
        <w:tc>
          <w:tcPr>
            <w:tcW w:w="993" w:type="dxa"/>
            <w:vAlign w:val="center"/>
          </w:tcPr>
          <w:p w:rsidR="00607D0A" w:rsidRPr="00D6292B" w:rsidRDefault="00607D0A" w:rsidP="003D46C2">
            <w:pPr>
              <w:jc w:val="center"/>
              <w:rPr>
                <w:bCs/>
              </w:rPr>
            </w:pPr>
            <w:r w:rsidRPr="00D6292B">
              <w:rPr>
                <w:bCs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0A" w:rsidRPr="00D6292B" w:rsidRDefault="00607D0A" w:rsidP="003D46C2">
            <w:pPr>
              <w:ind w:right="-79"/>
              <w:jc w:val="both"/>
            </w:pPr>
            <w:r w:rsidRPr="00D6292B">
              <w:t xml:space="preserve">Звук </w:t>
            </w:r>
            <w:proofErr w:type="spellStart"/>
            <w:r w:rsidRPr="00D6292B">
              <w:rPr>
                <w:i/>
              </w:rPr>
              <w:t>дь</w:t>
            </w:r>
            <w:proofErr w:type="spellEnd"/>
            <w:r w:rsidRPr="00D6292B">
              <w:t xml:space="preserve"> и буква Д.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0A" w:rsidRPr="00D6292B" w:rsidRDefault="00607D0A" w:rsidP="003D46C2">
            <w:pPr>
              <w:ind w:right="45"/>
              <w:jc w:val="center"/>
              <w:rPr>
                <w:rFonts w:eastAsia="Calibri"/>
                <w:bCs/>
                <w:lang w:eastAsia="en-US"/>
              </w:rPr>
            </w:pPr>
            <w:r w:rsidRPr="00D6292B">
              <w:rPr>
                <w:rFonts w:eastAsia="Calibri"/>
                <w:bCs/>
                <w:lang w:eastAsia="en-US"/>
              </w:rPr>
              <w:t xml:space="preserve">МБУ ДО </w:t>
            </w:r>
            <w:proofErr w:type="spellStart"/>
            <w:r w:rsidRPr="00D6292B">
              <w:rPr>
                <w:rFonts w:eastAsia="Calibri"/>
                <w:bCs/>
                <w:lang w:eastAsia="en-US"/>
              </w:rPr>
              <w:t>ЦРДиП</w:t>
            </w:r>
            <w:proofErr w:type="spellEnd"/>
            <w:r w:rsidRPr="00D6292B">
              <w:rPr>
                <w:rFonts w:eastAsia="Calibri"/>
                <w:bCs/>
                <w:lang w:eastAsia="en-US"/>
              </w:rPr>
              <w:t xml:space="preserve"> «Витамин»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0A" w:rsidRDefault="00607D0A">
            <w:r w:rsidRPr="00727894">
              <w:rPr>
                <w:rFonts w:eastAsia="Calibri"/>
                <w:bCs/>
                <w:lang w:eastAsia="en-US"/>
              </w:rPr>
              <w:t>устный опрос</w:t>
            </w:r>
          </w:p>
        </w:tc>
      </w:tr>
      <w:tr w:rsidR="00607D0A" w:rsidRPr="00D16541" w:rsidTr="0000461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0A" w:rsidRPr="00D16541" w:rsidRDefault="00607D0A" w:rsidP="00CB50F6">
            <w:pPr>
              <w:spacing w:after="5"/>
              <w:ind w:right="45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D16541">
              <w:rPr>
                <w:rFonts w:eastAsia="Calibri"/>
                <w:sz w:val="26"/>
                <w:szCs w:val="26"/>
                <w:lang w:eastAsia="en-US"/>
              </w:rPr>
              <w:t>63.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0A" w:rsidRPr="00D6292B" w:rsidRDefault="00607D0A" w:rsidP="003D46C2">
            <w:r w:rsidRPr="00D6292B">
              <w:rPr>
                <w:rFonts w:eastAsia="Calibri"/>
                <w:lang w:eastAsia="en-US"/>
              </w:rPr>
              <w:t>по расписанию</w:t>
            </w:r>
          </w:p>
        </w:tc>
        <w:tc>
          <w:tcPr>
            <w:tcW w:w="2268" w:type="dxa"/>
          </w:tcPr>
          <w:p w:rsidR="00607D0A" w:rsidRPr="00D6292B" w:rsidRDefault="00607D0A" w:rsidP="003D46C2">
            <w:pPr>
              <w:jc w:val="center"/>
            </w:pPr>
            <w:r w:rsidRPr="00D6292B">
              <w:rPr>
                <w:rFonts w:eastAsia="Calibri"/>
                <w:lang w:eastAsia="en-US"/>
              </w:rPr>
              <w:t>комбинированный</w:t>
            </w:r>
          </w:p>
        </w:tc>
        <w:tc>
          <w:tcPr>
            <w:tcW w:w="993" w:type="dxa"/>
            <w:vAlign w:val="center"/>
          </w:tcPr>
          <w:p w:rsidR="00607D0A" w:rsidRPr="00D6292B" w:rsidRDefault="00607D0A" w:rsidP="003D46C2">
            <w:pPr>
              <w:jc w:val="center"/>
              <w:rPr>
                <w:bCs/>
              </w:rPr>
            </w:pPr>
            <w:r w:rsidRPr="00D6292B">
              <w:rPr>
                <w:bCs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0A" w:rsidRPr="00D6292B" w:rsidRDefault="00607D0A" w:rsidP="003D46C2">
            <w:pPr>
              <w:ind w:right="-79"/>
              <w:jc w:val="both"/>
            </w:pPr>
            <w:r w:rsidRPr="00D6292B">
              <w:t xml:space="preserve">Звук </w:t>
            </w:r>
            <w:r w:rsidRPr="00D6292B">
              <w:rPr>
                <w:i/>
              </w:rPr>
              <w:t>т</w:t>
            </w:r>
            <w:r w:rsidRPr="00D6292B">
              <w:t xml:space="preserve"> и буква 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0A" w:rsidRPr="00D6292B" w:rsidRDefault="00607D0A" w:rsidP="003D46C2">
            <w:pPr>
              <w:ind w:right="45"/>
              <w:jc w:val="center"/>
              <w:rPr>
                <w:rFonts w:eastAsia="Calibri"/>
                <w:bCs/>
                <w:lang w:eastAsia="en-US"/>
              </w:rPr>
            </w:pPr>
            <w:r w:rsidRPr="00D6292B">
              <w:rPr>
                <w:rFonts w:eastAsia="Calibri"/>
                <w:bCs/>
                <w:lang w:eastAsia="en-US"/>
              </w:rPr>
              <w:t xml:space="preserve">МБУ ДО </w:t>
            </w:r>
            <w:proofErr w:type="spellStart"/>
            <w:r w:rsidRPr="00D6292B">
              <w:rPr>
                <w:rFonts w:eastAsia="Calibri"/>
                <w:bCs/>
                <w:lang w:eastAsia="en-US"/>
              </w:rPr>
              <w:t>ЦРДиП</w:t>
            </w:r>
            <w:proofErr w:type="spellEnd"/>
            <w:r w:rsidRPr="00D6292B">
              <w:rPr>
                <w:rFonts w:eastAsia="Calibri"/>
                <w:bCs/>
                <w:lang w:eastAsia="en-US"/>
              </w:rPr>
              <w:t xml:space="preserve"> «Витамин»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0A" w:rsidRDefault="00607D0A">
            <w:r w:rsidRPr="00727894">
              <w:rPr>
                <w:rFonts w:eastAsia="Calibri"/>
                <w:bCs/>
                <w:lang w:eastAsia="en-US"/>
              </w:rPr>
              <w:t>устный опрос</w:t>
            </w:r>
          </w:p>
        </w:tc>
      </w:tr>
      <w:tr w:rsidR="00607D0A" w:rsidRPr="00D16541" w:rsidTr="0000461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0A" w:rsidRPr="00D16541" w:rsidRDefault="00607D0A" w:rsidP="00CB50F6">
            <w:pPr>
              <w:spacing w:after="5"/>
              <w:ind w:right="45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D16541">
              <w:rPr>
                <w:rFonts w:eastAsia="Calibri"/>
                <w:sz w:val="26"/>
                <w:szCs w:val="26"/>
                <w:lang w:eastAsia="en-US"/>
              </w:rPr>
              <w:lastRenderedPageBreak/>
              <w:t>64.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0A" w:rsidRPr="00D6292B" w:rsidRDefault="00607D0A" w:rsidP="003D46C2">
            <w:r w:rsidRPr="00D6292B">
              <w:rPr>
                <w:rFonts w:eastAsia="Calibri"/>
                <w:lang w:eastAsia="en-US"/>
              </w:rPr>
              <w:t>по расписанию</w:t>
            </w:r>
          </w:p>
        </w:tc>
        <w:tc>
          <w:tcPr>
            <w:tcW w:w="2268" w:type="dxa"/>
          </w:tcPr>
          <w:p w:rsidR="00607D0A" w:rsidRPr="00D6292B" w:rsidRDefault="00607D0A" w:rsidP="003D46C2">
            <w:pPr>
              <w:jc w:val="center"/>
            </w:pPr>
            <w:r w:rsidRPr="00D6292B">
              <w:rPr>
                <w:rFonts w:eastAsia="Calibri"/>
                <w:lang w:eastAsia="en-US"/>
              </w:rPr>
              <w:t>комбинированный</w:t>
            </w:r>
          </w:p>
        </w:tc>
        <w:tc>
          <w:tcPr>
            <w:tcW w:w="993" w:type="dxa"/>
            <w:vAlign w:val="center"/>
          </w:tcPr>
          <w:p w:rsidR="00607D0A" w:rsidRPr="00D6292B" w:rsidRDefault="00607D0A" w:rsidP="003D46C2">
            <w:pPr>
              <w:jc w:val="center"/>
              <w:rPr>
                <w:bCs/>
              </w:rPr>
            </w:pPr>
            <w:r w:rsidRPr="00D6292B">
              <w:rPr>
                <w:bCs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0A" w:rsidRPr="00D6292B" w:rsidRDefault="00607D0A" w:rsidP="003D46C2">
            <w:pPr>
              <w:ind w:right="-79"/>
              <w:jc w:val="both"/>
            </w:pPr>
            <w:r w:rsidRPr="00D6292B">
              <w:t xml:space="preserve">Звук </w:t>
            </w:r>
            <w:proofErr w:type="spellStart"/>
            <w:r w:rsidRPr="00D6292B">
              <w:rPr>
                <w:i/>
              </w:rPr>
              <w:t>ть</w:t>
            </w:r>
            <w:proofErr w:type="spellEnd"/>
            <w:r w:rsidRPr="00D6292B">
              <w:t xml:space="preserve"> и буква 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0A" w:rsidRPr="00D6292B" w:rsidRDefault="00607D0A" w:rsidP="003D46C2">
            <w:pPr>
              <w:ind w:right="45"/>
              <w:jc w:val="center"/>
              <w:rPr>
                <w:rFonts w:eastAsia="Calibri"/>
                <w:bCs/>
                <w:lang w:eastAsia="en-US"/>
              </w:rPr>
            </w:pPr>
            <w:r w:rsidRPr="00D6292B">
              <w:rPr>
                <w:rFonts w:eastAsia="Calibri"/>
                <w:bCs/>
                <w:lang w:eastAsia="en-US"/>
              </w:rPr>
              <w:t xml:space="preserve">МБУ ДО </w:t>
            </w:r>
            <w:proofErr w:type="spellStart"/>
            <w:r w:rsidRPr="00D6292B">
              <w:rPr>
                <w:rFonts w:eastAsia="Calibri"/>
                <w:bCs/>
                <w:lang w:eastAsia="en-US"/>
              </w:rPr>
              <w:t>ЦРДиП</w:t>
            </w:r>
            <w:proofErr w:type="spellEnd"/>
            <w:r w:rsidRPr="00D6292B">
              <w:rPr>
                <w:rFonts w:eastAsia="Calibri"/>
                <w:bCs/>
                <w:lang w:eastAsia="en-US"/>
              </w:rPr>
              <w:t xml:space="preserve"> «Витамин»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0A" w:rsidRDefault="00607D0A">
            <w:r w:rsidRPr="009B57F9">
              <w:rPr>
                <w:rFonts w:eastAsia="Calibri"/>
                <w:bCs/>
                <w:lang w:eastAsia="en-US"/>
              </w:rPr>
              <w:t>устный опрос</w:t>
            </w:r>
          </w:p>
        </w:tc>
      </w:tr>
      <w:tr w:rsidR="00607D0A" w:rsidRPr="00D16541" w:rsidTr="0000461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0A" w:rsidRPr="00D16541" w:rsidRDefault="00607D0A" w:rsidP="00CB50F6">
            <w:pPr>
              <w:spacing w:after="5"/>
              <w:ind w:right="45"/>
              <w:jc w:val="both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D16541">
              <w:rPr>
                <w:rFonts w:eastAsia="Calibri"/>
                <w:sz w:val="26"/>
                <w:szCs w:val="26"/>
                <w:lang w:val="en-US" w:eastAsia="en-US"/>
              </w:rPr>
              <w:t>65.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0A" w:rsidRPr="00D6292B" w:rsidRDefault="00607D0A" w:rsidP="003D46C2">
            <w:r w:rsidRPr="00D6292B">
              <w:rPr>
                <w:rFonts w:eastAsia="Calibri"/>
                <w:lang w:eastAsia="en-US"/>
              </w:rPr>
              <w:t>по расписанию</w:t>
            </w:r>
          </w:p>
        </w:tc>
        <w:tc>
          <w:tcPr>
            <w:tcW w:w="2268" w:type="dxa"/>
          </w:tcPr>
          <w:p w:rsidR="00607D0A" w:rsidRPr="00D6292B" w:rsidRDefault="00607D0A" w:rsidP="003D46C2">
            <w:pPr>
              <w:jc w:val="center"/>
            </w:pPr>
            <w:r w:rsidRPr="00D6292B">
              <w:rPr>
                <w:rFonts w:eastAsia="Calibri"/>
                <w:lang w:eastAsia="en-US"/>
              </w:rPr>
              <w:t>комбинированный</w:t>
            </w:r>
          </w:p>
        </w:tc>
        <w:tc>
          <w:tcPr>
            <w:tcW w:w="993" w:type="dxa"/>
            <w:vAlign w:val="center"/>
          </w:tcPr>
          <w:p w:rsidR="00607D0A" w:rsidRPr="00D6292B" w:rsidRDefault="00607D0A" w:rsidP="003D46C2">
            <w:pPr>
              <w:jc w:val="center"/>
              <w:rPr>
                <w:bCs/>
              </w:rPr>
            </w:pPr>
            <w:r w:rsidRPr="00D6292B">
              <w:rPr>
                <w:bCs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0A" w:rsidRPr="00D6292B" w:rsidRDefault="00607D0A" w:rsidP="003D46C2">
            <w:pPr>
              <w:ind w:right="-79"/>
              <w:jc w:val="both"/>
            </w:pPr>
            <w:r w:rsidRPr="00D6292B">
              <w:t xml:space="preserve">Звук </w:t>
            </w:r>
            <w:proofErr w:type="gramStart"/>
            <w:r w:rsidRPr="00D6292B">
              <w:rPr>
                <w:i/>
              </w:rPr>
              <w:t>в</w:t>
            </w:r>
            <w:proofErr w:type="gramEnd"/>
            <w:r w:rsidRPr="00D6292B">
              <w:t xml:space="preserve"> и буква 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0A" w:rsidRPr="00D6292B" w:rsidRDefault="00607D0A" w:rsidP="003D46C2">
            <w:pPr>
              <w:ind w:right="45"/>
              <w:jc w:val="center"/>
              <w:rPr>
                <w:rFonts w:eastAsia="Calibri"/>
                <w:bCs/>
                <w:lang w:eastAsia="en-US"/>
              </w:rPr>
            </w:pPr>
            <w:r w:rsidRPr="00D6292B">
              <w:rPr>
                <w:rFonts w:eastAsia="Calibri"/>
                <w:bCs/>
                <w:lang w:eastAsia="en-US"/>
              </w:rPr>
              <w:t xml:space="preserve">МБУ ДО </w:t>
            </w:r>
            <w:proofErr w:type="spellStart"/>
            <w:r w:rsidRPr="00D6292B">
              <w:rPr>
                <w:rFonts w:eastAsia="Calibri"/>
                <w:bCs/>
                <w:lang w:eastAsia="en-US"/>
              </w:rPr>
              <w:t>ЦРДиП</w:t>
            </w:r>
            <w:proofErr w:type="spellEnd"/>
            <w:r w:rsidRPr="00D6292B">
              <w:rPr>
                <w:rFonts w:eastAsia="Calibri"/>
                <w:bCs/>
                <w:lang w:eastAsia="en-US"/>
              </w:rPr>
              <w:t xml:space="preserve"> «Витамин»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0A" w:rsidRDefault="00607D0A">
            <w:r w:rsidRPr="009B57F9">
              <w:rPr>
                <w:rFonts w:eastAsia="Calibri"/>
                <w:bCs/>
                <w:lang w:eastAsia="en-US"/>
              </w:rPr>
              <w:t>устный опрос</w:t>
            </w:r>
          </w:p>
        </w:tc>
      </w:tr>
      <w:tr w:rsidR="00607D0A" w:rsidRPr="00D16541" w:rsidTr="0000461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0A" w:rsidRPr="00D16541" w:rsidRDefault="00607D0A" w:rsidP="00CB50F6">
            <w:pPr>
              <w:spacing w:after="5"/>
              <w:ind w:right="45"/>
              <w:jc w:val="both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D16541">
              <w:rPr>
                <w:rFonts w:eastAsia="Calibri"/>
                <w:sz w:val="26"/>
                <w:szCs w:val="26"/>
                <w:lang w:val="en-US" w:eastAsia="en-US"/>
              </w:rPr>
              <w:t>66.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0A" w:rsidRPr="00D6292B" w:rsidRDefault="00607D0A" w:rsidP="003D46C2">
            <w:r w:rsidRPr="00D6292B">
              <w:rPr>
                <w:rFonts w:eastAsia="Calibri"/>
                <w:lang w:eastAsia="en-US"/>
              </w:rPr>
              <w:t>по расписанию</w:t>
            </w:r>
          </w:p>
        </w:tc>
        <w:tc>
          <w:tcPr>
            <w:tcW w:w="2268" w:type="dxa"/>
          </w:tcPr>
          <w:p w:rsidR="00607D0A" w:rsidRPr="00D6292B" w:rsidRDefault="00607D0A" w:rsidP="003D46C2">
            <w:pPr>
              <w:jc w:val="center"/>
            </w:pPr>
            <w:r w:rsidRPr="00D6292B">
              <w:rPr>
                <w:rFonts w:eastAsia="Calibri"/>
                <w:lang w:eastAsia="en-US"/>
              </w:rPr>
              <w:t>комбинированный</w:t>
            </w:r>
          </w:p>
        </w:tc>
        <w:tc>
          <w:tcPr>
            <w:tcW w:w="993" w:type="dxa"/>
            <w:vAlign w:val="center"/>
          </w:tcPr>
          <w:p w:rsidR="00607D0A" w:rsidRPr="00D6292B" w:rsidRDefault="00607D0A" w:rsidP="003D46C2">
            <w:pPr>
              <w:jc w:val="center"/>
              <w:rPr>
                <w:bCs/>
              </w:rPr>
            </w:pPr>
            <w:r w:rsidRPr="00D6292B">
              <w:rPr>
                <w:bCs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0A" w:rsidRPr="00D6292B" w:rsidRDefault="00607D0A" w:rsidP="003D46C2">
            <w:pPr>
              <w:ind w:right="-79"/>
              <w:jc w:val="both"/>
            </w:pPr>
            <w:r w:rsidRPr="00D6292B">
              <w:t xml:space="preserve">Звук </w:t>
            </w:r>
            <w:proofErr w:type="spellStart"/>
            <w:r w:rsidRPr="00D6292B">
              <w:rPr>
                <w:i/>
              </w:rPr>
              <w:t>вь</w:t>
            </w:r>
            <w:proofErr w:type="spellEnd"/>
            <w:r w:rsidRPr="00D6292B">
              <w:t xml:space="preserve"> и буква 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0A" w:rsidRPr="00D6292B" w:rsidRDefault="00607D0A" w:rsidP="003D46C2">
            <w:pPr>
              <w:ind w:right="45"/>
              <w:jc w:val="center"/>
              <w:rPr>
                <w:rFonts w:eastAsia="Calibri"/>
                <w:bCs/>
                <w:lang w:eastAsia="en-US"/>
              </w:rPr>
            </w:pPr>
            <w:r w:rsidRPr="00D6292B">
              <w:rPr>
                <w:rFonts w:eastAsia="Calibri"/>
                <w:bCs/>
                <w:lang w:eastAsia="en-US"/>
              </w:rPr>
              <w:t xml:space="preserve">МБУ ДО </w:t>
            </w:r>
            <w:proofErr w:type="spellStart"/>
            <w:r w:rsidRPr="00D6292B">
              <w:rPr>
                <w:rFonts w:eastAsia="Calibri"/>
                <w:bCs/>
                <w:lang w:eastAsia="en-US"/>
              </w:rPr>
              <w:t>ЦРДиП</w:t>
            </w:r>
            <w:proofErr w:type="spellEnd"/>
            <w:r w:rsidRPr="00D6292B">
              <w:rPr>
                <w:rFonts w:eastAsia="Calibri"/>
                <w:bCs/>
                <w:lang w:eastAsia="en-US"/>
              </w:rPr>
              <w:t xml:space="preserve"> «Витамин»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0A" w:rsidRDefault="00607D0A">
            <w:r w:rsidRPr="009B57F9">
              <w:rPr>
                <w:rFonts w:eastAsia="Calibri"/>
                <w:bCs/>
                <w:lang w:eastAsia="en-US"/>
              </w:rPr>
              <w:t>устный опрос</w:t>
            </w:r>
          </w:p>
        </w:tc>
      </w:tr>
      <w:tr w:rsidR="00607D0A" w:rsidRPr="00D16541" w:rsidTr="0000461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0A" w:rsidRPr="00D16541" w:rsidRDefault="00607D0A" w:rsidP="00CB50F6">
            <w:pPr>
              <w:spacing w:after="5"/>
              <w:ind w:right="45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D16541">
              <w:rPr>
                <w:rFonts w:eastAsia="Calibri"/>
                <w:sz w:val="26"/>
                <w:szCs w:val="26"/>
                <w:lang w:eastAsia="en-US"/>
              </w:rPr>
              <w:t>67.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0A" w:rsidRPr="00D6292B" w:rsidRDefault="00607D0A" w:rsidP="003D46C2">
            <w:r w:rsidRPr="00D6292B">
              <w:rPr>
                <w:rFonts w:eastAsia="Calibri"/>
                <w:lang w:eastAsia="en-US"/>
              </w:rPr>
              <w:t>по расписанию</w:t>
            </w:r>
          </w:p>
        </w:tc>
        <w:tc>
          <w:tcPr>
            <w:tcW w:w="2268" w:type="dxa"/>
          </w:tcPr>
          <w:p w:rsidR="00607D0A" w:rsidRPr="00D6292B" w:rsidRDefault="00607D0A" w:rsidP="003D46C2">
            <w:pPr>
              <w:jc w:val="center"/>
            </w:pPr>
            <w:r w:rsidRPr="00D6292B">
              <w:rPr>
                <w:rFonts w:eastAsia="Calibri"/>
                <w:lang w:eastAsia="en-US"/>
              </w:rPr>
              <w:t>комбинированный</w:t>
            </w:r>
          </w:p>
        </w:tc>
        <w:tc>
          <w:tcPr>
            <w:tcW w:w="993" w:type="dxa"/>
            <w:vAlign w:val="center"/>
          </w:tcPr>
          <w:p w:rsidR="00607D0A" w:rsidRPr="00D6292B" w:rsidRDefault="00607D0A" w:rsidP="003D46C2">
            <w:pPr>
              <w:jc w:val="center"/>
              <w:rPr>
                <w:bCs/>
              </w:rPr>
            </w:pPr>
            <w:r w:rsidRPr="00D6292B">
              <w:rPr>
                <w:bCs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0A" w:rsidRPr="00D6292B" w:rsidRDefault="00607D0A" w:rsidP="003D46C2">
            <w:pPr>
              <w:ind w:right="-79"/>
              <w:jc w:val="both"/>
            </w:pPr>
            <w:r w:rsidRPr="00D6292B">
              <w:t xml:space="preserve">Звук </w:t>
            </w:r>
            <w:r w:rsidRPr="00D6292B">
              <w:rPr>
                <w:i/>
              </w:rPr>
              <w:t>ф</w:t>
            </w:r>
            <w:r w:rsidRPr="00D6292B">
              <w:t xml:space="preserve"> и буква Ф.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0A" w:rsidRPr="00D6292B" w:rsidRDefault="00607D0A" w:rsidP="003D46C2">
            <w:pPr>
              <w:ind w:right="45"/>
              <w:jc w:val="center"/>
              <w:rPr>
                <w:rFonts w:eastAsia="Calibri"/>
                <w:bCs/>
                <w:lang w:eastAsia="en-US"/>
              </w:rPr>
            </w:pPr>
            <w:r w:rsidRPr="00D6292B">
              <w:rPr>
                <w:rFonts w:eastAsia="Calibri"/>
                <w:bCs/>
                <w:lang w:eastAsia="en-US"/>
              </w:rPr>
              <w:t xml:space="preserve">МБУ ДО </w:t>
            </w:r>
            <w:proofErr w:type="spellStart"/>
            <w:r w:rsidRPr="00D6292B">
              <w:rPr>
                <w:rFonts w:eastAsia="Calibri"/>
                <w:bCs/>
                <w:lang w:eastAsia="en-US"/>
              </w:rPr>
              <w:t>ЦРДиП</w:t>
            </w:r>
            <w:proofErr w:type="spellEnd"/>
            <w:r w:rsidRPr="00D6292B">
              <w:rPr>
                <w:rFonts w:eastAsia="Calibri"/>
                <w:bCs/>
                <w:lang w:eastAsia="en-US"/>
              </w:rPr>
              <w:t xml:space="preserve"> «Витамин»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0A" w:rsidRDefault="00607D0A">
            <w:r w:rsidRPr="009B57F9">
              <w:rPr>
                <w:rFonts w:eastAsia="Calibri"/>
                <w:bCs/>
                <w:lang w:eastAsia="en-US"/>
              </w:rPr>
              <w:t>устный опрос</w:t>
            </w:r>
          </w:p>
        </w:tc>
      </w:tr>
      <w:tr w:rsidR="00607D0A" w:rsidRPr="00D16541" w:rsidTr="0000461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0A" w:rsidRPr="00D16541" w:rsidRDefault="00607D0A" w:rsidP="00CB50F6">
            <w:pPr>
              <w:spacing w:after="5"/>
              <w:ind w:right="45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D16541">
              <w:rPr>
                <w:rFonts w:eastAsia="Calibri"/>
                <w:sz w:val="26"/>
                <w:szCs w:val="26"/>
                <w:lang w:eastAsia="en-US"/>
              </w:rPr>
              <w:t>68.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0A" w:rsidRPr="00D6292B" w:rsidRDefault="00607D0A" w:rsidP="003D46C2">
            <w:r w:rsidRPr="00D6292B">
              <w:rPr>
                <w:rFonts w:eastAsia="Calibri"/>
                <w:lang w:eastAsia="en-US"/>
              </w:rPr>
              <w:t>по расписанию</w:t>
            </w:r>
          </w:p>
        </w:tc>
        <w:tc>
          <w:tcPr>
            <w:tcW w:w="2268" w:type="dxa"/>
          </w:tcPr>
          <w:p w:rsidR="00607D0A" w:rsidRPr="00D6292B" w:rsidRDefault="00607D0A" w:rsidP="003D46C2">
            <w:pPr>
              <w:jc w:val="center"/>
            </w:pPr>
            <w:r w:rsidRPr="00D6292B">
              <w:rPr>
                <w:rFonts w:eastAsia="Calibri"/>
                <w:lang w:eastAsia="en-US"/>
              </w:rPr>
              <w:t>комбинированный</w:t>
            </w:r>
          </w:p>
        </w:tc>
        <w:tc>
          <w:tcPr>
            <w:tcW w:w="993" w:type="dxa"/>
            <w:vAlign w:val="center"/>
          </w:tcPr>
          <w:p w:rsidR="00607D0A" w:rsidRPr="00D6292B" w:rsidRDefault="00607D0A" w:rsidP="003D46C2">
            <w:pPr>
              <w:jc w:val="center"/>
              <w:rPr>
                <w:bCs/>
              </w:rPr>
            </w:pPr>
            <w:r w:rsidRPr="00D6292B">
              <w:rPr>
                <w:bCs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0A" w:rsidRPr="00D6292B" w:rsidRDefault="00607D0A" w:rsidP="003D46C2">
            <w:pPr>
              <w:ind w:right="-79"/>
              <w:jc w:val="both"/>
            </w:pPr>
            <w:r w:rsidRPr="00D6292B">
              <w:t xml:space="preserve">Звук </w:t>
            </w:r>
            <w:proofErr w:type="spellStart"/>
            <w:r w:rsidRPr="00D6292B">
              <w:rPr>
                <w:i/>
              </w:rPr>
              <w:t>фь</w:t>
            </w:r>
            <w:proofErr w:type="spellEnd"/>
            <w:r w:rsidRPr="00D6292B">
              <w:t xml:space="preserve"> и буква Ф.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0A" w:rsidRPr="00D6292B" w:rsidRDefault="00607D0A" w:rsidP="003D46C2">
            <w:pPr>
              <w:ind w:right="45"/>
              <w:jc w:val="center"/>
              <w:rPr>
                <w:rFonts w:eastAsia="Calibri"/>
                <w:bCs/>
                <w:lang w:eastAsia="en-US"/>
              </w:rPr>
            </w:pPr>
            <w:r w:rsidRPr="00D6292B">
              <w:rPr>
                <w:rFonts w:eastAsia="Calibri"/>
                <w:bCs/>
                <w:lang w:eastAsia="en-US"/>
              </w:rPr>
              <w:t xml:space="preserve">МБУ ДО </w:t>
            </w:r>
            <w:proofErr w:type="spellStart"/>
            <w:r w:rsidRPr="00D6292B">
              <w:rPr>
                <w:rFonts w:eastAsia="Calibri"/>
                <w:bCs/>
                <w:lang w:eastAsia="en-US"/>
              </w:rPr>
              <w:t>ЦРДиП</w:t>
            </w:r>
            <w:proofErr w:type="spellEnd"/>
            <w:r w:rsidRPr="00D6292B">
              <w:rPr>
                <w:rFonts w:eastAsia="Calibri"/>
                <w:bCs/>
                <w:lang w:eastAsia="en-US"/>
              </w:rPr>
              <w:t xml:space="preserve"> «Витамин»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0A" w:rsidRDefault="00607D0A">
            <w:r w:rsidRPr="009B57F9">
              <w:rPr>
                <w:rFonts w:eastAsia="Calibri"/>
                <w:bCs/>
                <w:lang w:eastAsia="en-US"/>
              </w:rPr>
              <w:t>устный опрос</w:t>
            </w:r>
          </w:p>
        </w:tc>
      </w:tr>
      <w:tr w:rsidR="00607D0A" w:rsidRPr="00D16541" w:rsidTr="0000461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0A" w:rsidRPr="00D16541" w:rsidRDefault="00607D0A" w:rsidP="00CB50F6">
            <w:pPr>
              <w:spacing w:after="5"/>
              <w:ind w:right="45"/>
              <w:jc w:val="both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D16541">
              <w:rPr>
                <w:rFonts w:eastAsia="Calibri"/>
                <w:sz w:val="26"/>
                <w:szCs w:val="26"/>
                <w:lang w:val="en-US" w:eastAsia="en-US"/>
              </w:rPr>
              <w:t>69.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0A" w:rsidRPr="00D6292B" w:rsidRDefault="00607D0A" w:rsidP="003D46C2">
            <w:r w:rsidRPr="00D6292B">
              <w:rPr>
                <w:rFonts w:eastAsia="Calibri"/>
                <w:lang w:eastAsia="en-US"/>
              </w:rPr>
              <w:t>по расписанию</w:t>
            </w:r>
          </w:p>
        </w:tc>
        <w:tc>
          <w:tcPr>
            <w:tcW w:w="2268" w:type="dxa"/>
          </w:tcPr>
          <w:p w:rsidR="00607D0A" w:rsidRPr="00D6292B" w:rsidRDefault="00607D0A" w:rsidP="003D46C2">
            <w:pPr>
              <w:jc w:val="center"/>
            </w:pPr>
            <w:r w:rsidRPr="00D6292B">
              <w:rPr>
                <w:rFonts w:eastAsia="Calibri"/>
                <w:lang w:eastAsia="en-US"/>
              </w:rPr>
              <w:t>комбинированный</w:t>
            </w:r>
          </w:p>
        </w:tc>
        <w:tc>
          <w:tcPr>
            <w:tcW w:w="993" w:type="dxa"/>
            <w:vAlign w:val="center"/>
          </w:tcPr>
          <w:p w:rsidR="00607D0A" w:rsidRPr="00D6292B" w:rsidRDefault="00607D0A" w:rsidP="003D46C2">
            <w:pPr>
              <w:jc w:val="center"/>
              <w:rPr>
                <w:bCs/>
              </w:rPr>
            </w:pPr>
            <w:r w:rsidRPr="00D6292B">
              <w:rPr>
                <w:bCs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0A" w:rsidRPr="00D6292B" w:rsidRDefault="00607D0A" w:rsidP="003D46C2">
            <w:pPr>
              <w:ind w:right="-79"/>
              <w:jc w:val="both"/>
            </w:pPr>
            <w:r w:rsidRPr="00D6292B">
              <w:t xml:space="preserve">Звук </w:t>
            </w:r>
            <w:r w:rsidRPr="00D6292B">
              <w:rPr>
                <w:i/>
              </w:rPr>
              <w:t xml:space="preserve">з </w:t>
            </w:r>
            <w:r w:rsidRPr="00D6292B">
              <w:t>и буква З.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0A" w:rsidRPr="00D6292B" w:rsidRDefault="00607D0A" w:rsidP="003D46C2">
            <w:pPr>
              <w:ind w:right="45"/>
              <w:jc w:val="center"/>
              <w:rPr>
                <w:rFonts w:eastAsia="Calibri"/>
                <w:bCs/>
                <w:lang w:eastAsia="en-US"/>
              </w:rPr>
            </w:pPr>
            <w:r w:rsidRPr="00D6292B">
              <w:rPr>
                <w:rFonts w:eastAsia="Calibri"/>
                <w:bCs/>
                <w:lang w:eastAsia="en-US"/>
              </w:rPr>
              <w:t xml:space="preserve">МБУ ДО </w:t>
            </w:r>
            <w:proofErr w:type="spellStart"/>
            <w:r w:rsidRPr="00D6292B">
              <w:rPr>
                <w:rFonts w:eastAsia="Calibri"/>
                <w:bCs/>
                <w:lang w:eastAsia="en-US"/>
              </w:rPr>
              <w:t>ЦРДиП</w:t>
            </w:r>
            <w:proofErr w:type="spellEnd"/>
            <w:r w:rsidRPr="00D6292B">
              <w:rPr>
                <w:rFonts w:eastAsia="Calibri"/>
                <w:bCs/>
                <w:lang w:eastAsia="en-US"/>
              </w:rPr>
              <w:t xml:space="preserve"> «Витамин»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0A" w:rsidRDefault="00607D0A">
            <w:r w:rsidRPr="009B57F9">
              <w:rPr>
                <w:rFonts w:eastAsia="Calibri"/>
                <w:bCs/>
                <w:lang w:eastAsia="en-US"/>
              </w:rPr>
              <w:t>устный опрос</w:t>
            </w:r>
          </w:p>
        </w:tc>
      </w:tr>
      <w:tr w:rsidR="00607D0A" w:rsidRPr="00D16541" w:rsidTr="0000461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0A" w:rsidRPr="00D16541" w:rsidRDefault="00607D0A" w:rsidP="00CB50F6">
            <w:pPr>
              <w:spacing w:after="5"/>
              <w:ind w:right="45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D16541">
              <w:rPr>
                <w:rFonts w:eastAsia="Calibri"/>
                <w:sz w:val="26"/>
                <w:szCs w:val="26"/>
                <w:lang w:eastAsia="en-US"/>
              </w:rPr>
              <w:t>70.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0A" w:rsidRPr="00D6292B" w:rsidRDefault="00607D0A" w:rsidP="003D46C2">
            <w:r w:rsidRPr="00D6292B">
              <w:rPr>
                <w:rFonts w:eastAsia="Calibri"/>
                <w:lang w:eastAsia="en-US"/>
              </w:rPr>
              <w:t>по расписанию</w:t>
            </w:r>
          </w:p>
        </w:tc>
        <w:tc>
          <w:tcPr>
            <w:tcW w:w="2268" w:type="dxa"/>
          </w:tcPr>
          <w:p w:rsidR="00607D0A" w:rsidRPr="00D6292B" w:rsidRDefault="00607D0A" w:rsidP="003D46C2">
            <w:pPr>
              <w:jc w:val="center"/>
            </w:pPr>
            <w:r w:rsidRPr="00D6292B">
              <w:rPr>
                <w:rFonts w:eastAsia="Calibri"/>
                <w:lang w:eastAsia="en-US"/>
              </w:rPr>
              <w:t>комбинированный</w:t>
            </w:r>
          </w:p>
        </w:tc>
        <w:tc>
          <w:tcPr>
            <w:tcW w:w="993" w:type="dxa"/>
            <w:vAlign w:val="center"/>
          </w:tcPr>
          <w:p w:rsidR="00607D0A" w:rsidRPr="00D6292B" w:rsidRDefault="00607D0A" w:rsidP="003D46C2">
            <w:pPr>
              <w:jc w:val="center"/>
              <w:rPr>
                <w:bCs/>
              </w:rPr>
            </w:pPr>
            <w:r w:rsidRPr="00D6292B">
              <w:rPr>
                <w:bCs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0A" w:rsidRPr="00D6292B" w:rsidRDefault="00607D0A" w:rsidP="003D46C2">
            <w:pPr>
              <w:ind w:right="-79"/>
              <w:jc w:val="both"/>
            </w:pPr>
            <w:r w:rsidRPr="00D6292B">
              <w:t xml:space="preserve">Звук </w:t>
            </w:r>
            <w:proofErr w:type="spellStart"/>
            <w:r w:rsidRPr="00D6292B">
              <w:rPr>
                <w:i/>
              </w:rPr>
              <w:t>зь</w:t>
            </w:r>
            <w:proofErr w:type="spellEnd"/>
            <w:r w:rsidRPr="00D6292B">
              <w:t xml:space="preserve"> и буква З.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0A" w:rsidRPr="00D6292B" w:rsidRDefault="00607D0A" w:rsidP="00607D0A">
            <w:pPr>
              <w:ind w:right="45"/>
              <w:jc w:val="center"/>
              <w:rPr>
                <w:rFonts w:eastAsia="Calibri"/>
                <w:bCs/>
                <w:lang w:eastAsia="en-US"/>
              </w:rPr>
            </w:pPr>
            <w:r w:rsidRPr="00D6292B">
              <w:rPr>
                <w:rFonts w:eastAsia="Calibri"/>
                <w:bCs/>
                <w:lang w:eastAsia="en-US"/>
              </w:rPr>
              <w:t xml:space="preserve">МБУ ДО </w:t>
            </w:r>
            <w:proofErr w:type="spellStart"/>
            <w:r w:rsidRPr="00D6292B">
              <w:rPr>
                <w:rFonts w:eastAsia="Calibri"/>
                <w:bCs/>
                <w:lang w:eastAsia="en-US"/>
              </w:rPr>
              <w:t>ЦРДиП</w:t>
            </w:r>
            <w:proofErr w:type="spellEnd"/>
            <w:r w:rsidRPr="00D6292B">
              <w:rPr>
                <w:rFonts w:eastAsia="Calibri"/>
                <w:bCs/>
                <w:lang w:eastAsia="en-US"/>
              </w:rPr>
              <w:t xml:space="preserve"> «Витамин»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0A" w:rsidRDefault="00607D0A">
            <w:r w:rsidRPr="009B57F9">
              <w:rPr>
                <w:rFonts w:eastAsia="Calibri"/>
                <w:bCs/>
                <w:lang w:eastAsia="en-US"/>
              </w:rPr>
              <w:t>устный опрос</w:t>
            </w:r>
          </w:p>
        </w:tc>
      </w:tr>
      <w:tr w:rsidR="00607D0A" w:rsidRPr="00D16541" w:rsidTr="0000461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0A" w:rsidRPr="00D16541" w:rsidRDefault="00607D0A" w:rsidP="00CB50F6">
            <w:pPr>
              <w:spacing w:after="5"/>
              <w:ind w:right="45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D16541">
              <w:rPr>
                <w:rFonts w:eastAsia="Calibri"/>
                <w:sz w:val="26"/>
                <w:szCs w:val="26"/>
                <w:lang w:eastAsia="en-US"/>
              </w:rPr>
              <w:t>71.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0A" w:rsidRPr="00D6292B" w:rsidRDefault="00607D0A" w:rsidP="003D46C2">
            <w:r w:rsidRPr="00D6292B">
              <w:rPr>
                <w:rFonts w:eastAsia="Calibri"/>
                <w:lang w:eastAsia="en-US"/>
              </w:rPr>
              <w:t>по расписанию</w:t>
            </w:r>
          </w:p>
        </w:tc>
        <w:tc>
          <w:tcPr>
            <w:tcW w:w="2268" w:type="dxa"/>
          </w:tcPr>
          <w:p w:rsidR="00607D0A" w:rsidRPr="00D6292B" w:rsidRDefault="00607D0A" w:rsidP="003D46C2">
            <w:pPr>
              <w:jc w:val="center"/>
            </w:pPr>
            <w:r w:rsidRPr="00D6292B">
              <w:rPr>
                <w:rFonts w:eastAsia="Calibri"/>
                <w:lang w:eastAsia="en-US"/>
              </w:rPr>
              <w:t>комбинированный</w:t>
            </w:r>
          </w:p>
        </w:tc>
        <w:tc>
          <w:tcPr>
            <w:tcW w:w="993" w:type="dxa"/>
            <w:vAlign w:val="center"/>
          </w:tcPr>
          <w:p w:rsidR="00607D0A" w:rsidRPr="00D6292B" w:rsidRDefault="00607D0A" w:rsidP="003D46C2">
            <w:pPr>
              <w:jc w:val="center"/>
              <w:rPr>
                <w:bCs/>
              </w:rPr>
            </w:pPr>
            <w:r w:rsidRPr="00D6292B">
              <w:rPr>
                <w:bCs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0A" w:rsidRPr="00D6292B" w:rsidRDefault="00607D0A" w:rsidP="003D46C2">
            <w:pPr>
              <w:ind w:right="-79"/>
              <w:jc w:val="both"/>
            </w:pPr>
            <w:r w:rsidRPr="00D6292B">
              <w:t xml:space="preserve">Звук </w:t>
            </w:r>
            <w:proofErr w:type="gramStart"/>
            <w:r w:rsidRPr="00D6292B">
              <w:rPr>
                <w:i/>
              </w:rPr>
              <w:t>с</w:t>
            </w:r>
            <w:proofErr w:type="gramEnd"/>
            <w:r w:rsidRPr="00D6292B">
              <w:t xml:space="preserve"> и буква С.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0A" w:rsidRPr="00D6292B" w:rsidRDefault="00607D0A" w:rsidP="003D46C2">
            <w:pPr>
              <w:ind w:right="45"/>
              <w:jc w:val="center"/>
              <w:rPr>
                <w:rFonts w:eastAsia="Calibri"/>
                <w:bCs/>
                <w:lang w:eastAsia="en-US"/>
              </w:rPr>
            </w:pPr>
            <w:r w:rsidRPr="00D6292B">
              <w:rPr>
                <w:rFonts w:eastAsia="Calibri"/>
                <w:bCs/>
                <w:lang w:eastAsia="en-US"/>
              </w:rPr>
              <w:t xml:space="preserve">МБУ ДО </w:t>
            </w:r>
            <w:proofErr w:type="spellStart"/>
            <w:r w:rsidRPr="00D6292B">
              <w:rPr>
                <w:rFonts w:eastAsia="Calibri"/>
                <w:bCs/>
                <w:lang w:eastAsia="en-US"/>
              </w:rPr>
              <w:t>ЦРДиП</w:t>
            </w:r>
            <w:proofErr w:type="spellEnd"/>
            <w:r w:rsidRPr="00D6292B">
              <w:rPr>
                <w:rFonts w:eastAsia="Calibri"/>
                <w:bCs/>
                <w:lang w:eastAsia="en-US"/>
              </w:rPr>
              <w:t xml:space="preserve"> «Витамин»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0A" w:rsidRDefault="00607D0A">
            <w:r w:rsidRPr="009B57F9">
              <w:rPr>
                <w:rFonts w:eastAsia="Calibri"/>
                <w:bCs/>
                <w:lang w:eastAsia="en-US"/>
              </w:rPr>
              <w:t>устный опрос</w:t>
            </w:r>
          </w:p>
        </w:tc>
      </w:tr>
      <w:tr w:rsidR="00607D0A" w:rsidRPr="00D16541" w:rsidTr="0000461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0A" w:rsidRPr="00D16541" w:rsidRDefault="00607D0A" w:rsidP="00CB50F6">
            <w:pPr>
              <w:spacing w:after="5"/>
              <w:ind w:right="45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D16541">
              <w:rPr>
                <w:rFonts w:eastAsia="Calibri"/>
                <w:sz w:val="26"/>
                <w:szCs w:val="26"/>
                <w:lang w:eastAsia="en-US"/>
              </w:rPr>
              <w:t>72.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0A" w:rsidRPr="00D6292B" w:rsidRDefault="00607D0A" w:rsidP="003D46C2">
            <w:r w:rsidRPr="00D6292B">
              <w:rPr>
                <w:rFonts w:eastAsia="Calibri"/>
                <w:lang w:eastAsia="en-US"/>
              </w:rPr>
              <w:t>по расписанию</w:t>
            </w:r>
          </w:p>
        </w:tc>
        <w:tc>
          <w:tcPr>
            <w:tcW w:w="2268" w:type="dxa"/>
          </w:tcPr>
          <w:p w:rsidR="00607D0A" w:rsidRPr="00D6292B" w:rsidRDefault="00607D0A" w:rsidP="003D46C2">
            <w:pPr>
              <w:jc w:val="center"/>
            </w:pPr>
            <w:r w:rsidRPr="00D6292B">
              <w:rPr>
                <w:rFonts w:eastAsia="Calibri"/>
                <w:lang w:eastAsia="en-US"/>
              </w:rPr>
              <w:t>комбинированный</w:t>
            </w:r>
          </w:p>
        </w:tc>
        <w:tc>
          <w:tcPr>
            <w:tcW w:w="993" w:type="dxa"/>
            <w:vAlign w:val="center"/>
          </w:tcPr>
          <w:p w:rsidR="00607D0A" w:rsidRPr="00D6292B" w:rsidRDefault="00607D0A" w:rsidP="003D46C2">
            <w:pPr>
              <w:jc w:val="center"/>
              <w:rPr>
                <w:bCs/>
              </w:rPr>
            </w:pPr>
            <w:r w:rsidRPr="00D6292B">
              <w:rPr>
                <w:bCs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0A" w:rsidRPr="00D6292B" w:rsidRDefault="00607D0A" w:rsidP="003D46C2">
            <w:pPr>
              <w:ind w:right="-79"/>
              <w:jc w:val="both"/>
            </w:pPr>
            <w:r w:rsidRPr="00D6292B">
              <w:t xml:space="preserve">Звук </w:t>
            </w:r>
            <w:proofErr w:type="spellStart"/>
            <w:r w:rsidRPr="00D6292B">
              <w:rPr>
                <w:i/>
              </w:rPr>
              <w:t>сь</w:t>
            </w:r>
            <w:proofErr w:type="spellEnd"/>
            <w:r w:rsidRPr="00D6292B">
              <w:t xml:space="preserve"> и буква С.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0A" w:rsidRPr="00D6292B" w:rsidRDefault="00607D0A" w:rsidP="003D46C2">
            <w:pPr>
              <w:ind w:right="45"/>
              <w:jc w:val="center"/>
              <w:rPr>
                <w:rFonts w:eastAsia="Calibri"/>
                <w:bCs/>
                <w:lang w:eastAsia="en-US"/>
              </w:rPr>
            </w:pPr>
            <w:r w:rsidRPr="00D6292B">
              <w:rPr>
                <w:rFonts w:eastAsia="Calibri"/>
                <w:bCs/>
                <w:lang w:eastAsia="en-US"/>
              </w:rPr>
              <w:t xml:space="preserve">МБУ ДО </w:t>
            </w:r>
            <w:proofErr w:type="spellStart"/>
            <w:r w:rsidRPr="00D6292B">
              <w:rPr>
                <w:rFonts w:eastAsia="Calibri"/>
                <w:bCs/>
                <w:lang w:eastAsia="en-US"/>
              </w:rPr>
              <w:t>ЦРДиП</w:t>
            </w:r>
            <w:proofErr w:type="spellEnd"/>
            <w:r w:rsidRPr="00D6292B">
              <w:rPr>
                <w:rFonts w:eastAsia="Calibri"/>
                <w:bCs/>
                <w:lang w:eastAsia="en-US"/>
              </w:rPr>
              <w:t xml:space="preserve"> «Витамин»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0A" w:rsidRDefault="00607D0A">
            <w:r w:rsidRPr="009B57F9">
              <w:rPr>
                <w:rFonts w:eastAsia="Calibri"/>
                <w:bCs/>
                <w:lang w:eastAsia="en-US"/>
              </w:rPr>
              <w:t>устный опрос</w:t>
            </w:r>
          </w:p>
        </w:tc>
      </w:tr>
      <w:tr w:rsidR="00607D0A" w:rsidRPr="00D16541" w:rsidTr="0000461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0A" w:rsidRPr="00D16541" w:rsidRDefault="00607D0A" w:rsidP="00CB50F6">
            <w:pPr>
              <w:spacing w:after="5"/>
              <w:ind w:right="45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73.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0A" w:rsidRPr="00D6292B" w:rsidRDefault="00607D0A" w:rsidP="003D46C2">
            <w:r w:rsidRPr="00D6292B">
              <w:rPr>
                <w:rFonts w:eastAsia="Calibri"/>
                <w:lang w:eastAsia="en-US"/>
              </w:rPr>
              <w:t>по расписанию</w:t>
            </w:r>
          </w:p>
        </w:tc>
        <w:tc>
          <w:tcPr>
            <w:tcW w:w="2268" w:type="dxa"/>
          </w:tcPr>
          <w:p w:rsidR="00607D0A" w:rsidRPr="00D6292B" w:rsidRDefault="00607D0A" w:rsidP="003D46C2">
            <w:pPr>
              <w:jc w:val="center"/>
            </w:pPr>
            <w:r w:rsidRPr="00D6292B">
              <w:rPr>
                <w:rFonts w:eastAsia="Calibri"/>
                <w:lang w:eastAsia="en-US"/>
              </w:rPr>
              <w:t>комбинированный</w:t>
            </w:r>
          </w:p>
        </w:tc>
        <w:tc>
          <w:tcPr>
            <w:tcW w:w="993" w:type="dxa"/>
            <w:vAlign w:val="center"/>
          </w:tcPr>
          <w:p w:rsidR="00607D0A" w:rsidRPr="00D6292B" w:rsidRDefault="00607D0A" w:rsidP="003D46C2">
            <w:pPr>
              <w:jc w:val="center"/>
              <w:rPr>
                <w:bCs/>
              </w:rPr>
            </w:pPr>
            <w:r w:rsidRPr="00D6292B">
              <w:rPr>
                <w:bCs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0A" w:rsidRPr="00D6292B" w:rsidRDefault="00607D0A" w:rsidP="003D46C2">
            <w:pPr>
              <w:ind w:right="-79"/>
              <w:jc w:val="both"/>
            </w:pPr>
            <w:proofErr w:type="gramStart"/>
            <w:r w:rsidRPr="00D6292B">
              <w:t xml:space="preserve">Звук </w:t>
            </w:r>
            <w:r w:rsidRPr="00D6292B">
              <w:rPr>
                <w:i/>
              </w:rPr>
              <w:t>б</w:t>
            </w:r>
            <w:proofErr w:type="gramEnd"/>
            <w:r w:rsidRPr="00D6292B">
              <w:t xml:space="preserve"> и буква 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0A" w:rsidRPr="00D6292B" w:rsidRDefault="00607D0A" w:rsidP="003D46C2">
            <w:pPr>
              <w:ind w:right="45"/>
              <w:jc w:val="center"/>
              <w:rPr>
                <w:rFonts w:eastAsia="Calibri"/>
                <w:bCs/>
                <w:lang w:eastAsia="en-US"/>
              </w:rPr>
            </w:pPr>
            <w:r w:rsidRPr="00D6292B">
              <w:rPr>
                <w:rFonts w:eastAsia="Calibri"/>
                <w:bCs/>
                <w:lang w:eastAsia="en-US"/>
              </w:rPr>
              <w:t xml:space="preserve">МБУ ДО </w:t>
            </w:r>
            <w:proofErr w:type="spellStart"/>
            <w:r w:rsidRPr="00D6292B">
              <w:rPr>
                <w:rFonts w:eastAsia="Calibri"/>
                <w:bCs/>
                <w:lang w:eastAsia="en-US"/>
              </w:rPr>
              <w:t>ЦРДиП</w:t>
            </w:r>
            <w:proofErr w:type="spellEnd"/>
            <w:r w:rsidRPr="00D6292B">
              <w:rPr>
                <w:rFonts w:eastAsia="Calibri"/>
                <w:bCs/>
                <w:lang w:eastAsia="en-US"/>
              </w:rPr>
              <w:t xml:space="preserve"> «Витамин»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0A" w:rsidRDefault="00607D0A">
            <w:r w:rsidRPr="009B57F9">
              <w:rPr>
                <w:rFonts w:eastAsia="Calibri"/>
                <w:bCs/>
                <w:lang w:eastAsia="en-US"/>
              </w:rPr>
              <w:t>устный опрос</w:t>
            </w:r>
          </w:p>
        </w:tc>
      </w:tr>
      <w:tr w:rsidR="00607D0A" w:rsidRPr="00D16541" w:rsidTr="0000461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0A" w:rsidRPr="00D16541" w:rsidRDefault="00607D0A" w:rsidP="00CB50F6">
            <w:pPr>
              <w:spacing w:after="5"/>
              <w:ind w:right="45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74.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0A" w:rsidRPr="00D6292B" w:rsidRDefault="00607D0A" w:rsidP="003D46C2">
            <w:r w:rsidRPr="00D6292B">
              <w:rPr>
                <w:rFonts w:eastAsia="Calibri"/>
                <w:lang w:eastAsia="en-US"/>
              </w:rPr>
              <w:t>по расписанию</w:t>
            </w:r>
          </w:p>
        </w:tc>
        <w:tc>
          <w:tcPr>
            <w:tcW w:w="2268" w:type="dxa"/>
          </w:tcPr>
          <w:p w:rsidR="00607D0A" w:rsidRPr="00D6292B" w:rsidRDefault="00607D0A" w:rsidP="003D46C2">
            <w:pPr>
              <w:jc w:val="center"/>
            </w:pPr>
            <w:r w:rsidRPr="00D6292B">
              <w:rPr>
                <w:rFonts w:eastAsia="Calibri"/>
                <w:lang w:eastAsia="en-US"/>
              </w:rPr>
              <w:t>комбинированный</w:t>
            </w:r>
          </w:p>
        </w:tc>
        <w:tc>
          <w:tcPr>
            <w:tcW w:w="993" w:type="dxa"/>
            <w:vAlign w:val="center"/>
          </w:tcPr>
          <w:p w:rsidR="00607D0A" w:rsidRPr="00D6292B" w:rsidRDefault="00607D0A" w:rsidP="003D46C2">
            <w:pPr>
              <w:jc w:val="center"/>
              <w:rPr>
                <w:bCs/>
              </w:rPr>
            </w:pPr>
            <w:r w:rsidRPr="00D6292B">
              <w:rPr>
                <w:bCs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0A" w:rsidRPr="00D6292B" w:rsidRDefault="00607D0A" w:rsidP="003D46C2">
            <w:pPr>
              <w:ind w:right="-79"/>
              <w:jc w:val="both"/>
            </w:pPr>
            <w:r w:rsidRPr="00D6292B">
              <w:t xml:space="preserve">Звук </w:t>
            </w:r>
            <w:proofErr w:type="spellStart"/>
            <w:r w:rsidRPr="00D6292B">
              <w:rPr>
                <w:i/>
              </w:rPr>
              <w:t>бь</w:t>
            </w:r>
            <w:proofErr w:type="spellEnd"/>
            <w:r w:rsidRPr="00D6292B">
              <w:t xml:space="preserve"> и буква 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0A" w:rsidRPr="00D6292B" w:rsidRDefault="00607D0A" w:rsidP="003D46C2">
            <w:pPr>
              <w:ind w:right="45"/>
              <w:jc w:val="center"/>
              <w:rPr>
                <w:rFonts w:eastAsia="Calibri"/>
                <w:bCs/>
                <w:lang w:eastAsia="en-US"/>
              </w:rPr>
            </w:pPr>
            <w:r w:rsidRPr="00D6292B">
              <w:rPr>
                <w:rFonts w:eastAsia="Calibri"/>
                <w:bCs/>
                <w:lang w:eastAsia="en-US"/>
              </w:rPr>
              <w:t xml:space="preserve">МБУ ДО </w:t>
            </w:r>
            <w:proofErr w:type="spellStart"/>
            <w:r w:rsidRPr="00D6292B">
              <w:rPr>
                <w:rFonts w:eastAsia="Calibri"/>
                <w:bCs/>
                <w:lang w:eastAsia="en-US"/>
              </w:rPr>
              <w:t>ЦРДиП</w:t>
            </w:r>
            <w:proofErr w:type="spellEnd"/>
            <w:r w:rsidRPr="00D6292B">
              <w:rPr>
                <w:rFonts w:eastAsia="Calibri"/>
                <w:bCs/>
                <w:lang w:eastAsia="en-US"/>
              </w:rPr>
              <w:t xml:space="preserve"> «Витамин»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0A" w:rsidRDefault="00607D0A">
            <w:r w:rsidRPr="009B57F9">
              <w:rPr>
                <w:rFonts w:eastAsia="Calibri"/>
                <w:bCs/>
                <w:lang w:eastAsia="en-US"/>
              </w:rPr>
              <w:t>устный опрос</w:t>
            </w:r>
          </w:p>
        </w:tc>
      </w:tr>
      <w:tr w:rsidR="00607D0A" w:rsidRPr="00D16541" w:rsidTr="0000461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0A" w:rsidRPr="00D16541" w:rsidRDefault="00607D0A" w:rsidP="000D3E6F">
            <w:pPr>
              <w:spacing w:after="5"/>
              <w:ind w:right="45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75.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0A" w:rsidRPr="00D6292B" w:rsidRDefault="00607D0A" w:rsidP="003D46C2">
            <w:r w:rsidRPr="00D6292B">
              <w:rPr>
                <w:rFonts w:eastAsia="Calibri"/>
                <w:lang w:eastAsia="en-US"/>
              </w:rPr>
              <w:t>по расписанию</w:t>
            </w:r>
          </w:p>
        </w:tc>
        <w:tc>
          <w:tcPr>
            <w:tcW w:w="2268" w:type="dxa"/>
          </w:tcPr>
          <w:p w:rsidR="00607D0A" w:rsidRPr="00D6292B" w:rsidRDefault="00607D0A" w:rsidP="003D46C2">
            <w:pPr>
              <w:jc w:val="center"/>
            </w:pPr>
            <w:r w:rsidRPr="00D6292B">
              <w:rPr>
                <w:rFonts w:eastAsia="Calibri"/>
                <w:lang w:eastAsia="en-US"/>
              </w:rPr>
              <w:t>комбинированный</w:t>
            </w:r>
          </w:p>
        </w:tc>
        <w:tc>
          <w:tcPr>
            <w:tcW w:w="993" w:type="dxa"/>
            <w:vAlign w:val="center"/>
          </w:tcPr>
          <w:p w:rsidR="00607D0A" w:rsidRPr="00D6292B" w:rsidRDefault="00607D0A" w:rsidP="003D46C2">
            <w:pPr>
              <w:jc w:val="center"/>
              <w:rPr>
                <w:bCs/>
              </w:rPr>
            </w:pPr>
            <w:r w:rsidRPr="00D6292B">
              <w:rPr>
                <w:bCs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0A" w:rsidRPr="00D6292B" w:rsidRDefault="00607D0A" w:rsidP="003D46C2">
            <w:pPr>
              <w:ind w:right="-79"/>
              <w:jc w:val="both"/>
            </w:pPr>
            <w:r w:rsidRPr="00D6292B">
              <w:t xml:space="preserve">Звук </w:t>
            </w:r>
            <w:proofErr w:type="gramStart"/>
            <w:r w:rsidRPr="00D6292B">
              <w:rPr>
                <w:i/>
              </w:rPr>
              <w:t>п</w:t>
            </w:r>
            <w:proofErr w:type="gramEnd"/>
            <w:r w:rsidRPr="00D6292B">
              <w:t xml:space="preserve"> и буква П.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0A" w:rsidRPr="00D6292B" w:rsidRDefault="00607D0A" w:rsidP="003D46C2">
            <w:pPr>
              <w:ind w:right="45"/>
              <w:jc w:val="center"/>
              <w:rPr>
                <w:rFonts w:eastAsia="Calibri"/>
                <w:bCs/>
                <w:lang w:eastAsia="en-US"/>
              </w:rPr>
            </w:pPr>
            <w:r w:rsidRPr="00D6292B">
              <w:rPr>
                <w:rFonts w:eastAsia="Calibri"/>
                <w:bCs/>
                <w:lang w:eastAsia="en-US"/>
              </w:rPr>
              <w:t xml:space="preserve">МБУ ДО </w:t>
            </w:r>
            <w:proofErr w:type="spellStart"/>
            <w:r w:rsidRPr="00D6292B">
              <w:rPr>
                <w:rFonts w:eastAsia="Calibri"/>
                <w:bCs/>
                <w:lang w:eastAsia="en-US"/>
              </w:rPr>
              <w:t>ЦРДиП</w:t>
            </w:r>
            <w:proofErr w:type="spellEnd"/>
            <w:r w:rsidRPr="00D6292B">
              <w:rPr>
                <w:rFonts w:eastAsia="Calibri"/>
                <w:bCs/>
                <w:lang w:eastAsia="en-US"/>
              </w:rPr>
              <w:t xml:space="preserve"> «Витамин»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0A" w:rsidRDefault="00607D0A">
            <w:r w:rsidRPr="009B57F9">
              <w:rPr>
                <w:rFonts w:eastAsia="Calibri"/>
                <w:bCs/>
                <w:lang w:eastAsia="en-US"/>
              </w:rPr>
              <w:t>устный опрос</w:t>
            </w:r>
          </w:p>
        </w:tc>
      </w:tr>
      <w:tr w:rsidR="00607D0A" w:rsidRPr="00D16541" w:rsidTr="0000461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0A" w:rsidRPr="00D16541" w:rsidRDefault="00607D0A" w:rsidP="000D3E6F">
            <w:pPr>
              <w:spacing w:after="5"/>
              <w:ind w:right="45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76.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0A" w:rsidRPr="00D6292B" w:rsidRDefault="00607D0A" w:rsidP="003D46C2">
            <w:r w:rsidRPr="00D6292B">
              <w:rPr>
                <w:rFonts w:eastAsia="Calibri"/>
                <w:lang w:eastAsia="en-US"/>
              </w:rPr>
              <w:t>по расписанию</w:t>
            </w:r>
          </w:p>
        </w:tc>
        <w:tc>
          <w:tcPr>
            <w:tcW w:w="2268" w:type="dxa"/>
          </w:tcPr>
          <w:p w:rsidR="00607D0A" w:rsidRPr="00D6292B" w:rsidRDefault="00607D0A" w:rsidP="003D46C2">
            <w:pPr>
              <w:jc w:val="center"/>
            </w:pPr>
            <w:r w:rsidRPr="00D6292B">
              <w:rPr>
                <w:rFonts w:eastAsia="Calibri"/>
                <w:lang w:eastAsia="en-US"/>
              </w:rPr>
              <w:t>комбинированный</w:t>
            </w:r>
          </w:p>
        </w:tc>
        <w:tc>
          <w:tcPr>
            <w:tcW w:w="993" w:type="dxa"/>
            <w:vAlign w:val="center"/>
          </w:tcPr>
          <w:p w:rsidR="00607D0A" w:rsidRPr="00D6292B" w:rsidRDefault="00607D0A" w:rsidP="003D46C2">
            <w:pPr>
              <w:jc w:val="center"/>
              <w:rPr>
                <w:bCs/>
              </w:rPr>
            </w:pPr>
            <w:r w:rsidRPr="00D6292B">
              <w:rPr>
                <w:bCs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0A" w:rsidRPr="00D6292B" w:rsidRDefault="00607D0A" w:rsidP="003D46C2">
            <w:pPr>
              <w:ind w:right="-79"/>
              <w:jc w:val="both"/>
            </w:pPr>
            <w:r w:rsidRPr="00D6292B">
              <w:t xml:space="preserve">Звук </w:t>
            </w:r>
            <w:proofErr w:type="spellStart"/>
            <w:r w:rsidRPr="00D6292B">
              <w:rPr>
                <w:i/>
              </w:rPr>
              <w:t>пь</w:t>
            </w:r>
            <w:proofErr w:type="spellEnd"/>
            <w:r w:rsidRPr="00D6292B">
              <w:t xml:space="preserve"> и буква П.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0A" w:rsidRPr="00D6292B" w:rsidRDefault="00607D0A" w:rsidP="003D46C2">
            <w:pPr>
              <w:jc w:val="center"/>
            </w:pPr>
            <w:r w:rsidRPr="00D6292B">
              <w:rPr>
                <w:rFonts w:eastAsia="Calibri"/>
                <w:bCs/>
                <w:lang w:eastAsia="en-US"/>
              </w:rPr>
              <w:t xml:space="preserve">МБУ ДО </w:t>
            </w:r>
            <w:proofErr w:type="spellStart"/>
            <w:r w:rsidRPr="00D6292B">
              <w:rPr>
                <w:rFonts w:eastAsia="Calibri"/>
                <w:bCs/>
                <w:lang w:eastAsia="en-US"/>
              </w:rPr>
              <w:t>ЦРДиП</w:t>
            </w:r>
            <w:proofErr w:type="spellEnd"/>
            <w:r w:rsidRPr="00D6292B">
              <w:rPr>
                <w:rFonts w:eastAsia="Calibri"/>
                <w:bCs/>
                <w:lang w:eastAsia="en-US"/>
              </w:rPr>
              <w:t xml:space="preserve"> «Витамин»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0A" w:rsidRDefault="00607D0A">
            <w:r w:rsidRPr="009B57F9">
              <w:rPr>
                <w:rFonts w:eastAsia="Calibri"/>
                <w:bCs/>
                <w:lang w:eastAsia="en-US"/>
              </w:rPr>
              <w:t>устный опрос</w:t>
            </w:r>
          </w:p>
        </w:tc>
      </w:tr>
      <w:tr w:rsidR="00607D0A" w:rsidRPr="00D16541" w:rsidTr="0000461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0A" w:rsidRPr="00D16541" w:rsidRDefault="00607D0A" w:rsidP="000D3E6F">
            <w:pPr>
              <w:spacing w:after="5"/>
              <w:ind w:right="45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77.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0A" w:rsidRPr="00D6292B" w:rsidRDefault="00607D0A" w:rsidP="003D46C2">
            <w:r w:rsidRPr="00D6292B">
              <w:rPr>
                <w:rFonts w:eastAsia="Calibri"/>
                <w:lang w:eastAsia="en-US"/>
              </w:rPr>
              <w:t>по расписанию</w:t>
            </w:r>
          </w:p>
        </w:tc>
        <w:tc>
          <w:tcPr>
            <w:tcW w:w="2268" w:type="dxa"/>
          </w:tcPr>
          <w:p w:rsidR="00607D0A" w:rsidRPr="00D6292B" w:rsidRDefault="00607D0A" w:rsidP="003D46C2">
            <w:pPr>
              <w:jc w:val="center"/>
            </w:pPr>
            <w:r w:rsidRPr="00D6292B">
              <w:rPr>
                <w:rFonts w:eastAsia="Calibri"/>
                <w:lang w:eastAsia="en-US"/>
              </w:rPr>
              <w:t>комбинированный</w:t>
            </w:r>
          </w:p>
        </w:tc>
        <w:tc>
          <w:tcPr>
            <w:tcW w:w="993" w:type="dxa"/>
            <w:vAlign w:val="center"/>
          </w:tcPr>
          <w:p w:rsidR="00607D0A" w:rsidRPr="00D6292B" w:rsidRDefault="00607D0A" w:rsidP="003D46C2">
            <w:pPr>
              <w:jc w:val="center"/>
              <w:rPr>
                <w:bCs/>
              </w:rPr>
            </w:pPr>
            <w:r w:rsidRPr="00D6292B">
              <w:rPr>
                <w:bCs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0A" w:rsidRPr="00D6292B" w:rsidRDefault="00607D0A" w:rsidP="003D46C2">
            <w:pPr>
              <w:ind w:right="-79"/>
              <w:jc w:val="both"/>
            </w:pPr>
            <w:r w:rsidRPr="00D6292B">
              <w:t>Звук х и буква Х.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0A" w:rsidRPr="00D6292B" w:rsidRDefault="00607D0A" w:rsidP="003D46C2">
            <w:pPr>
              <w:jc w:val="center"/>
            </w:pPr>
            <w:r w:rsidRPr="00D6292B">
              <w:rPr>
                <w:rFonts w:eastAsia="Calibri"/>
                <w:bCs/>
                <w:lang w:eastAsia="en-US"/>
              </w:rPr>
              <w:t xml:space="preserve">МБУ ДО </w:t>
            </w:r>
            <w:proofErr w:type="spellStart"/>
            <w:r w:rsidRPr="00D6292B">
              <w:rPr>
                <w:rFonts w:eastAsia="Calibri"/>
                <w:bCs/>
                <w:lang w:eastAsia="en-US"/>
              </w:rPr>
              <w:t>ЦРДиП</w:t>
            </w:r>
            <w:proofErr w:type="spellEnd"/>
            <w:r w:rsidRPr="00D6292B">
              <w:rPr>
                <w:rFonts w:eastAsia="Calibri"/>
                <w:bCs/>
                <w:lang w:eastAsia="en-US"/>
              </w:rPr>
              <w:t xml:space="preserve"> «Витамин»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0A" w:rsidRDefault="00607D0A">
            <w:r w:rsidRPr="009B57F9">
              <w:rPr>
                <w:rFonts w:eastAsia="Calibri"/>
                <w:bCs/>
                <w:lang w:eastAsia="en-US"/>
              </w:rPr>
              <w:t>устный опрос</w:t>
            </w:r>
          </w:p>
        </w:tc>
      </w:tr>
      <w:tr w:rsidR="00607D0A" w:rsidRPr="00D16541" w:rsidTr="0000461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0A" w:rsidRPr="00D16541" w:rsidRDefault="00607D0A" w:rsidP="000D3E6F">
            <w:pPr>
              <w:spacing w:after="5"/>
              <w:ind w:right="45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78.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0A" w:rsidRPr="00D6292B" w:rsidRDefault="00607D0A" w:rsidP="003D46C2">
            <w:r w:rsidRPr="00D6292B">
              <w:rPr>
                <w:rFonts w:eastAsia="Calibri"/>
                <w:lang w:eastAsia="en-US"/>
              </w:rPr>
              <w:t>по расписанию</w:t>
            </w:r>
          </w:p>
        </w:tc>
        <w:tc>
          <w:tcPr>
            <w:tcW w:w="2268" w:type="dxa"/>
          </w:tcPr>
          <w:p w:rsidR="00607D0A" w:rsidRPr="00D6292B" w:rsidRDefault="00607D0A" w:rsidP="003D46C2">
            <w:pPr>
              <w:jc w:val="center"/>
            </w:pPr>
            <w:r w:rsidRPr="00D6292B">
              <w:rPr>
                <w:rFonts w:eastAsia="Calibri"/>
                <w:lang w:eastAsia="en-US"/>
              </w:rPr>
              <w:t>комбинированный</w:t>
            </w:r>
          </w:p>
        </w:tc>
        <w:tc>
          <w:tcPr>
            <w:tcW w:w="993" w:type="dxa"/>
            <w:vAlign w:val="center"/>
          </w:tcPr>
          <w:p w:rsidR="00607D0A" w:rsidRPr="00D6292B" w:rsidRDefault="00607D0A" w:rsidP="003D46C2">
            <w:pPr>
              <w:jc w:val="center"/>
              <w:rPr>
                <w:bCs/>
              </w:rPr>
            </w:pPr>
            <w:r w:rsidRPr="00D6292B">
              <w:rPr>
                <w:bCs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0A" w:rsidRPr="00D6292B" w:rsidRDefault="00607D0A" w:rsidP="003D46C2">
            <w:pPr>
              <w:ind w:right="-79"/>
              <w:jc w:val="both"/>
            </w:pPr>
            <w:r w:rsidRPr="00D6292B">
              <w:t xml:space="preserve">Звук  </w:t>
            </w:r>
            <w:proofErr w:type="spellStart"/>
            <w:r w:rsidRPr="00D6292B">
              <w:t>хь</w:t>
            </w:r>
            <w:proofErr w:type="spellEnd"/>
            <w:r w:rsidRPr="00D6292B">
              <w:t xml:space="preserve"> и буква Х.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0A" w:rsidRPr="00D6292B" w:rsidRDefault="00607D0A" w:rsidP="003D46C2">
            <w:pPr>
              <w:jc w:val="center"/>
            </w:pPr>
            <w:r w:rsidRPr="00D6292B">
              <w:rPr>
                <w:rFonts w:eastAsia="Calibri"/>
                <w:bCs/>
                <w:lang w:eastAsia="en-US"/>
              </w:rPr>
              <w:t xml:space="preserve">МБУ ДО </w:t>
            </w:r>
            <w:proofErr w:type="spellStart"/>
            <w:r w:rsidRPr="00D6292B">
              <w:rPr>
                <w:rFonts w:eastAsia="Calibri"/>
                <w:bCs/>
                <w:lang w:eastAsia="en-US"/>
              </w:rPr>
              <w:t>ЦРДиП</w:t>
            </w:r>
            <w:proofErr w:type="spellEnd"/>
            <w:r w:rsidRPr="00D6292B">
              <w:rPr>
                <w:rFonts w:eastAsia="Calibri"/>
                <w:bCs/>
                <w:lang w:eastAsia="en-US"/>
              </w:rPr>
              <w:t xml:space="preserve"> «Витамин»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0A" w:rsidRDefault="00607D0A">
            <w:r w:rsidRPr="009B57F9">
              <w:rPr>
                <w:rFonts w:eastAsia="Calibri"/>
                <w:bCs/>
                <w:lang w:eastAsia="en-US"/>
              </w:rPr>
              <w:t>устный опрос</w:t>
            </w:r>
          </w:p>
        </w:tc>
      </w:tr>
      <w:tr w:rsidR="00607D0A" w:rsidRPr="00D16541" w:rsidTr="0000461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0A" w:rsidRPr="00D16541" w:rsidRDefault="00607D0A" w:rsidP="000D3E6F">
            <w:pPr>
              <w:spacing w:after="5"/>
              <w:ind w:right="45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79.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0A" w:rsidRPr="00D6292B" w:rsidRDefault="00607D0A" w:rsidP="003D46C2">
            <w:r w:rsidRPr="00D6292B">
              <w:rPr>
                <w:rFonts w:eastAsia="Calibri"/>
                <w:lang w:eastAsia="en-US"/>
              </w:rPr>
              <w:t>по расписанию</w:t>
            </w:r>
          </w:p>
        </w:tc>
        <w:tc>
          <w:tcPr>
            <w:tcW w:w="2268" w:type="dxa"/>
          </w:tcPr>
          <w:p w:rsidR="00607D0A" w:rsidRPr="00D6292B" w:rsidRDefault="00607D0A" w:rsidP="003D46C2">
            <w:pPr>
              <w:jc w:val="center"/>
            </w:pPr>
            <w:r w:rsidRPr="00D6292B">
              <w:rPr>
                <w:rFonts w:eastAsia="Calibri"/>
                <w:lang w:eastAsia="en-US"/>
              </w:rPr>
              <w:t>комбинированный</w:t>
            </w:r>
          </w:p>
        </w:tc>
        <w:tc>
          <w:tcPr>
            <w:tcW w:w="993" w:type="dxa"/>
            <w:vAlign w:val="center"/>
          </w:tcPr>
          <w:p w:rsidR="00607D0A" w:rsidRPr="00D6292B" w:rsidRDefault="00607D0A" w:rsidP="003D46C2">
            <w:pPr>
              <w:jc w:val="center"/>
              <w:rPr>
                <w:bCs/>
              </w:rPr>
            </w:pPr>
            <w:r w:rsidRPr="00D6292B">
              <w:rPr>
                <w:bCs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0A" w:rsidRPr="00D6292B" w:rsidRDefault="00607D0A" w:rsidP="003D46C2">
            <w:pPr>
              <w:ind w:right="-79"/>
              <w:jc w:val="both"/>
            </w:pPr>
            <w:proofErr w:type="gramStart"/>
            <w:r w:rsidRPr="00D6292B">
              <w:t xml:space="preserve">Звук </w:t>
            </w:r>
            <w:r w:rsidRPr="00D6292B">
              <w:rPr>
                <w:i/>
              </w:rPr>
              <w:t>ж</w:t>
            </w:r>
            <w:proofErr w:type="gramEnd"/>
            <w:r w:rsidRPr="00D6292B">
              <w:t xml:space="preserve"> и буква Ж.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0A" w:rsidRPr="00D6292B" w:rsidRDefault="00607D0A" w:rsidP="003D46C2">
            <w:pPr>
              <w:jc w:val="center"/>
            </w:pPr>
            <w:r w:rsidRPr="00D6292B">
              <w:rPr>
                <w:rFonts w:eastAsia="Calibri"/>
                <w:bCs/>
                <w:lang w:eastAsia="en-US"/>
              </w:rPr>
              <w:t xml:space="preserve">МБУ ДО </w:t>
            </w:r>
            <w:proofErr w:type="spellStart"/>
            <w:r w:rsidRPr="00D6292B">
              <w:rPr>
                <w:rFonts w:eastAsia="Calibri"/>
                <w:bCs/>
                <w:lang w:eastAsia="en-US"/>
              </w:rPr>
              <w:t>ЦРДиП</w:t>
            </w:r>
            <w:proofErr w:type="spellEnd"/>
            <w:r w:rsidRPr="00D6292B">
              <w:rPr>
                <w:rFonts w:eastAsia="Calibri"/>
                <w:bCs/>
                <w:lang w:eastAsia="en-US"/>
              </w:rPr>
              <w:t xml:space="preserve"> «Витамин»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0A" w:rsidRDefault="00607D0A">
            <w:r w:rsidRPr="009B57F9">
              <w:rPr>
                <w:rFonts w:eastAsia="Calibri"/>
                <w:bCs/>
                <w:lang w:eastAsia="en-US"/>
              </w:rPr>
              <w:t>устный опрос</w:t>
            </w:r>
          </w:p>
        </w:tc>
      </w:tr>
      <w:tr w:rsidR="00607D0A" w:rsidRPr="00D16541" w:rsidTr="0000461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0A" w:rsidRPr="00D16541" w:rsidRDefault="00607D0A" w:rsidP="00C84AE1">
            <w:pPr>
              <w:spacing w:after="5"/>
              <w:ind w:right="45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80.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0A" w:rsidRPr="00D6292B" w:rsidRDefault="00607D0A" w:rsidP="003D46C2">
            <w:r w:rsidRPr="00D6292B">
              <w:rPr>
                <w:rFonts w:eastAsia="Calibri"/>
                <w:lang w:eastAsia="en-US"/>
              </w:rPr>
              <w:t>по расписанию</w:t>
            </w:r>
          </w:p>
        </w:tc>
        <w:tc>
          <w:tcPr>
            <w:tcW w:w="2268" w:type="dxa"/>
          </w:tcPr>
          <w:p w:rsidR="00607D0A" w:rsidRPr="00D6292B" w:rsidRDefault="00607D0A" w:rsidP="003D46C2">
            <w:pPr>
              <w:jc w:val="center"/>
            </w:pPr>
            <w:r w:rsidRPr="00D6292B">
              <w:rPr>
                <w:rFonts w:eastAsia="Calibri"/>
                <w:lang w:eastAsia="en-US"/>
              </w:rPr>
              <w:t>комбинированный</w:t>
            </w:r>
          </w:p>
        </w:tc>
        <w:tc>
          <w:tcPr>
            <w:tcW w:w="993" w:type="dxa"/>
            <w:vAlign w:val="center"/>
          </w:tcPr>
          <w:p w:rsidR="00607D0A" w:rsidRPr="00D6292B" w:rsidRDefault="00607D0A" w:rsidP="003D46C2">
            <w:pPr>
              <w:jc w:val="center"/>
              <w:rPr>
                <w:bCs/>
              </w:rPr>
            </w:pPr>
            <w:r w:rsidRPr="00D6292B">
              <w:rPr>
                <w:bCs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0A" w:rsidRPr="00D6292B" w:rsidRDefault="00607D0A" w:rsidP="003D46C2">
            <w:pPr>
              <w:ind w:right="-79"/>
              <w:jc w:val="both"/>
            </w:pPr>
            <w:r w:rsidRPr="00D6292B">
              <w:t xml:space="preserve">Звук </w:t>
            </w:r>
            <w:r w:rsidRPr="00D6292B">
              <w:rPr>
                <w:i/>
              </w:rPr>
              <w:t>ш</w:t>
            </w:r>
            <w:r w:rsidRPr="00D6292B">
              <w:t xml:space="preserve"> и буква Ш.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0A" w:rsidRPr="00607D0A" w:rsidRDefault="00607D0A" w:rsidP="00607D0A">
            <w:pPr>
              <w:jc w:val="center"/>
              <w:rPr>
                <w:rFonts w:eastAsia="Calibri"/>
                <w:bCs/>
                <w:lang w:eastAsia="en-US"/>
              </w:rPr>
            </w:pPr>
            <w:r w:rsidRPr="00D6292B">
              <w:rPr>
                <w:rFonts w:eastAsia="Calibri"/>
                <w:bCs/>
                <w:lang w:eastAsia="en-US"/>
              </w:rPr>
              <w:t xml:space="preserve">МБУ ДО </w:t>
            </w:r>
            <w:proofErr w:type="spellStart"/>
            <w:r w:rsidRPr="00D6292B">
              <w:rPr>
                <w:rFonts w:eastAsia="Calibri"/>
                <w:bCs/>
                <w:lang w:eastAsia="en-US"/>
              </w:rPr>
              <w:t>ЦРДиП</w:t>
            </w:r>
            <w:proofErr w:type="spellEnd"/>
            <w:r w:rsidRPr="00D6292B">
              <w:rPr>
                <w:rFonts w:eastAsia="Calibri"/>
                <w:bCs/>
                <w:lang w:eastAsia="en-US"/>
              </w:rPr>
              <w:t xml:space="preserve"> «Витамин»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0A" w:rsidRDefault="00607D0A">
            <w:r w:rsidRPr="009B57F9">
              <w:rPr>
                <w:rFonts w:eastAsia="Calibri"/>
                <w:bCs/>
                <w:lang w:eastAsia="en-US"/>
              </w:rPr>
              <w:t>устный опрос</w:t>
            </w:r>
          </w:p>
        </w:tc>
      </w:tr>
      <w:tr w:rsidR="00607D0A" w:rsidRPr="00D16541" w:rsidTr="0000461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0A" w:rsidRPr="00D16541" w:rsidRDefault="00607D0A" w:rsidP="00C84AE1">
            <w:pPr>
              <w:spacing w:after="5"/>
              <w:ind w:right="45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lastRenderedPageBreak/>
              <w:t>81.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0A" w:rsidRPr="00D6292B" w:rsidRDefault="00607D0A" w:rsidP="003D46C2">
            <w:r w:rsidRPr="00D6292B">
              <w:rPr>
                <w:rFonts w:eastAsia="Calibri"/>
                <w:lang w:eastAsia="en-US"/>
              </w:rPr>
              <w:t>по расписанию</w:t>
            </w:r>
          </w:p>
        </w:tc>
        <w:tc>
          <w:tcPr>
            <w:tcW w:w="2268" w:type="dxa"/>
          </w:tcPr>
          <w:p w:rsidR="00607D0A" w:rsidRPr="00D6292B" w:rsidRDefault="00607D0A" w:rsidP="003D46C2">
            <w:pPr>
              <w:jc w:val="center"/>
            </w:pPr>
            <w:r w:rsidRPr="00D6292B">
              <w:rPr>
                <w:rFonts w:eastAsia="Calibri"/>
                <w:lang w:eastAsia="en-US"/>
              </w:rPr>
              <w:t>комбинированный</w:t>
            </w:r>
          </w:p>
        </w:tc>
        <w:tc>
          <w:tcPr>
            <w:tcW w:w="993" w:type="dxa"/>
            <w:vAlign w:val="center"/>
          </w:tcPr>
          <w:p w:rsidR="00607D0A" w:rsidRPr="00D6292B" w:rsidRDefault="00607D0A" w:rsidP="003D46C2">
            <w:pPr>
              <w:jc w:val="center"/>
              <w:rPr>
                <w:bCs/>
              </w:rPr>
            </w:pPr>
            <w:r w:rsidRPr="00D6292B">
              <w:rPr>
                <w:bCs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0A" w:rsidRPr="00D6292B" w:rsidRDefault="00607D0A" w:rsidP="003D46C2">
            <w:pPr>
              <w:ind w:right="-79"/>
              <w:jc w:val="both"/>
            </w:pPr>
            <w:r w:rsidRPr="00D6292B">
              <w:t xml:space="preserve">Звук </w:t>
            </w:r>
            <w:proofErr w:type="gramStart"/>
            <w:r w:rsidRPr="00D6292B">
              <w:rPr>
                <w:i/>
              </w:rPr>
              <w:t>ч</w:t>
            </w:r>
            <w:proofErr w:type="gramEnd"/>
            <w:r w:rsidRPr="00D6292B">
              <w:rPr>
                <w:i/>
              </w:rPr>
              <w:t>'</w:t>
            </w:r>
            <w:r w:rsidRPr="00D6292B">
              <w:t xml:space="preserve"> и буква Ч.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0A" w:rsidRPr="00D6292B" w:rsidRDefault="00607D0A" w:rsidP="003D46C2">
            <w:pPr>
              <w:jc w:val="center"/>
            </w:pPr>
            <w:r w:rsidRPr="00D6292B">
              <w:rPr>
                <w:rFonts w:eastAsia="Calibri"/>
                <w:bCs/>
                <w:lang w:eastAsia="en-US"/>
              </w:rPr>
              <w:t xml:space="preserve">МБУ ДО </w:t>
            </w:r>
            <w:proofErr w:type="spellStart"/>
            <w:r w:rsidRPr="00D6292B">
              <w:rPr>
                <w:rFonts w:eastAsia="Calibri"/>
                <w:bCs/>
                <w:lang w:eastAsia="en-US"/>
              </w:rPr>
              <w:t>ЦРДиП</w:t>
            </w:r>
            <w:proofErr w:type="spellEnd"/>
            <w:r w:rsidRPr="00D6292B">
              <w:rPr>
                <w:rFonts w:eastAsia="Calibri"/>
                <w:bCs/>
                <w:lang w:eastAsia="en-US"/>
              </w:rPr>
              <w:t xml:space="preserve"> «Витамин»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0A" w:rsidRDefault="00607D0A">
            <w:r w:rsidRPr="00836B46">
              <w:rPr>
                <w:rFonts w:eastAsia="Calibri"/>
                <w:bCs/>
                <w:lang w:eastAsia="en-US"/>
              </w:rPr>
              <w:t>устный опрос</w:t>
            </w:r>
          </w:p>
        </w:tc>
      </w:tr>
      <w:tr w:rsidR="00607D0A" w:rsidRPr="00D16541" w:rsidTr="0000461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0A" w:rsidRPr="00D16541" w:rsidRDefault="00607D0A" w:rsidP="00C84AE1">
            <w:pPr>
              <w:spacing w:after="5"/>
              <w:ind w:right="45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82.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0A" w:rsidRPr="00D6292B" w:rsidRDefault="00607D0A" w:rsidP="003D46C2">
            <w:r w:rsidRPr="00D6292B">
              <w:rPr>
                <w:rFonts w:eastAsia="Calibri"/>
                <w:lang w:eastAsia="en-US"/>
              </w:rPr>
              <w:t>по расписанию</w:t>
            </w:r>
          </w:p>
        </w:tc>
        <w:tc>
          <w:tcPr>
            <w:tcW w:w="2268" w:type="dxa"/>
          </w:tcPr>
          <w:p w:rsidR="00607D0A" w:rsidRPr="00D6292B" w:rsidRDefault="00607D0A" w:rsidP="003D46C2">
            <w:pPr>
              <w:jc w:val="center"/>
            </w:pPr>
            <w:r w:rsidRPr="00D6292B">
              <w:rPr>
                <w:rFonts w:eastAsia="Calibri"/>
                <w:lang w:eastAsia="en-US"/>
              </w:rPr>
              <w:t>комбинированный</w:t>
            </w:r>
          </w:p>
        </w:tc>
        <w:tc>
          <w:tcPr>
            <w:tcW w:w="993" w:type="dxa"/>
            <w:vAlign w:val="center"/>
          </w:tcPr>
          <w:p w:rsidR="00607D0A" w:rsidRPr="00D6292B" w:rsidRDefault="00607D0A" w:rsidP="003D46C2">
            <w:pPr>
              <w:jc w:val="center"/>
              <w:rPr>
                <w:bCs/>
              </w:rPr>
            </w:pPr>
            <w:r w:rsidRPr="00D6292B">
              <w:rPr>
                <w:bCs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0A" w:rsidRPr="00D6292B" w:rsidRDefault="00607D0A" w:rsidP="003D46C2">
            <w:pPr>
              <w:ind w:right="-79"/>
              <w:jc w:val="both"/>
            </w:pPr>
            <w:r w:rsidRPr="00D6292B">
              <w:t xml:space="preserve">Звук </w:t>
            </w:r>
            <w:r w:rsidRPr="00D6292B">
              <w:rPr>
                <w:i/>
              </w:rPr>
              <w:t>щ'</w:t>
            </w:r>
            <w:r w:rsidRPr="00D6292B">
              <w:t xml:space="preserve"> и буква Щ.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0A" w:rsidRPr="00D6292B" w:rsidRDefault="00607D0A" w:rsidP="003D46C2">
            <w:pPr>
              <w:jc w:val="center"/>
            </w:pPr>
            <w:r w:rsidRPr="00D6292B">
              <w:rPr>
                <w:rFonts w:eastAsia="Calibri"/>
                <w:bCs/>
                <w:lang w:eastAsia="en-US"/>
              </w:rPr>
              <w:t xml:space="preserve">МБУ ДО </w:t>
            </w:r>
            <w:proofErr w:type="spellStart"/>
            <w:r w:rsidRPr="00D6292B">
              <w:rPr>
                <w:rFonts w:eastAsia="Calibri"/>
                <w:bCs/>
                <w:lang w:eastAsia="en-US"/>
              </w:rPr>
              <w:t>ЦРДиП</w:t>
            </w:r>
            <w:proofErr w:type="spellEnd"/>
            <w:r w:rsidRPr="00D6292B">
              <w:rPr>
                <w:rFonts w:eastAsia="Calibri"/>
                <w:bCs/>
                <w:lang w:eastAsia="en-US"/>
              </w:rPr>
              <w:t xml:space="preserve"> «Витамин»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0A" w:rsidRDefault="00607D0A">
            <w:r w:rsidRPr="00836B46">
              <w:rPr>
                <w:rFonts w:eastAsia="Calibri"/>
                <w:bCs/>
                <w:lang w:eastAsia="en-US"/>
              </w:rPr>
              <w:t>устный опрос</w:t>
            </w:r>
          </w:p>
        </w:tc>
      </w:tr>
      <w:tr w:rsidR="00607D0A" w:rsidRPr="00D16541" w:rsidTr="0000461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0A" w:rsidRPr="00D16541" w:rsidRDefault="00607D0A" w:rsidP="00C84AE1">
            <w:pPr>
              <w:spacing w:after="5"/>
              <w:ind w:right="45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83.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0A" w:rsidRPr="00D6292B" w:rsidRDefault="00607D0A" w:rsidP="003D46C2">
            <w:r w:rsidRPr="00D6292B">
              <w:rPr>
                <w:rFonts w:eastAsia="Calibri"/>
                <w:lang w:eastAsia="en-US"/>
              </w:rPr>
              <w:t>по расписанию</w:t>
            </w:r>
          </w:p>
        </w:tc>
        <w:tc>
          <w:tcPr>
            <w:tcW w:w="2268" w:type="dxa"/>
          </w:tcPr>
          <w:p w:rsidR="00607D0A" w:rsidRPr="00D6292B" w:rsidRDefault="00607D0A" w:rsidP="003D46C2">
            <w:pPr>
              <w:jc w:val="center"/>
            </w:pPr>
            <w:r w:rsidRPr="00D6292B">
              <w:rPr>
                <w:rFonts w:eastAsia="Calibri"/>
                <w:lang w:eastAsia="en-US"/>
              </w:rPr>
              <w:t>комбинированный</w:t>
            </w:r>
          </w:p>
        </w:tc>
        <w:tc>
          <w:tcPr>
            <w:tcW w:w="993" w:type="dxa"/>
            <w:vAlign w:val="center"/>
          </w:tcPr>
          <w:p w:rsidR="00607D0A" w:rsidRPr="00D6292B" w:rsidRDefault="00607D0A" w:rsidP="003D46C2">
            <w:pPr>
              <w:jc w:val="center"/>
              <w:rPr>
                <w:bCs/>
              </w:rPr>
            </w:pPr>
            <w:r w:rsidRPr="00D6292B">
              <w:rPr>
                <w:bCs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0A" w:rsidRPr="00D6292B" w:rsidRDefault="00607D0A" w:rsidP="003D46C2">
            <w:pPr>
              <w:ind w:right="-79"/>
              <w:jc w:val="both"/>
            </w:pPr>
            <w:r w:rsidRPr="00D6292B">
              <w:t xml:space="preserve">Звук </w:t>
            </w:r>
            <w:r w:rsidRPr="00D6292B">
              <w:rPr>
                <w:i/>
              </w:rPr>
              <w:t>ц</w:t>
            </w:r>
            <w:r w:rsidRPr="00D6292B">
              <w:t xml:space="preserve"> и буква Ц.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0A" w:rsidRPr="00D6292B" w:rsidRDefault="00607D0A" w:rsidP="003D46C2">
            <w:pPr>
              <w:jc w:val="center"/>
            </w:pPr>
            <w:r w:rsidRPr="00D6292B">
              <w:rPr>
                <w:rFonts w:eastAsia="Calibri"/>
                <w:bCs/>
                <w:lang w:eastAsia="en-US"/>
              </w:rPr>
              <w:t xml:space="preserve">МБУ ДО </w:t>
            </w:r>
            <w:proofErr w:type="spellStart"/>
            <w:r w:rsidRPr="00D6292B">
              <w:rPr>
                <w:rFonts w:eastAsia="Calibri"/>
                <w:bCs/>
                <w:lang w:eastAsia="en-US"/>
              </w:rPr>
              <w:t>ЦРДиП</w:t>
            </w:r>
            <w:proofErr w:type="spellEnd"/>
            <w:r w:rsidRPr="00D6292B">
              <w:rPr>
                <w:rFonts w:eastAsia="Calibri"/>
                <w:bCs/>
                <w:lang w:eastAsia="en-US"/>
              </w:rPr>
              <w:t xml:space="preserve"> «Витамин»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0A" w:rsidRDefault="00607D0A">
            <w:r w:rsidRPr="00836B46">
              <w:rPr>
                <w:rFonts w:eastAsia="Calibri"/>
                <w:bCs/>
                <w:lang w:eastAsia="en-US"/>
              </w:rPr>
              <w:t>устный опрос</w:t>
            </w:r>
          </w:p>
        </w:tc>
      </w:tr>
      <w:tr w:rsidR="00607D0A" w:rsidRPr="00D16541" w:rsidTr="0000461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0A" w:rsidRPr="00D16541" w:rsidRDefault="00607D0A" w:rsidP="00C84AE1">
            <w:pPr>
              <w:spacing w:after="5"/>
              <w:ind w:right="45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84.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0A" w:rsidRPr="00D6292B" w:rsidRDefault="00607D0A" w:rsidP="003D46C2">
            <w:r w:rsidRPr="00D6292B">
              <w:rPr>
                <w:rFonts w:eastAsia="Calibri"/>
                <w:lang w:eastAsia="en-US"/>
              </w:rPr>
              <w:t>по расписанию</w:t>
            </w:r>
          </w:p>
        </w:tc>
        <w:tc>
          <w:tcPr>
            <w:tcW w:w="2268" w:type="dxa"/>
          </w:tcPr>
          <w:p w:rsidR="00607D0A" w:rsidRPr="00D6292B" w:rsidRDefault="00607D0A" w:rsidP="003D46C2">
            <w:pPr>
              <w:jc w:val="center"/>
            </w:pPr>
            <w:r w:rsidRPr="00D6292B">
              <w:rPr>
                <w:rFonts w:eastAsia="Calibri"/>
                <w:lang w:eastAsia="en-US"/>
              </w:rPr>
              <w:t>комбинированный</w:t>
            </w:r>
          </w:p>
        </w:tc>
        <w:tc>
          <w:tcPr>
            <w:tcW w:w="993" w:type="dxa"/>
            <w:vAlign w:val="center"/>
          </w:tcPr>
          <w:p w:rsidR="00607D0A" w:rsidRPr="00D6292B" w:rsidRDefault="00607D0A" w:rsidP="003D46C2">
            <w:pPr>
              <w:jc w:val="center"/>
              <w:rPr>
                <w:bCs/>
              </w:rPr>
            </w:pPr>
            <w:r w:rsidRPr="00D6292B">
              <w:rPr>
                <w:bCs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0A" w:rsidRPr="00D6292B" w:rsidRDefault="00607D0A" w:rsidP="003D46C2">
            <w:pPr>
              <w:ind w:right="-79"/>
              <w:jc w:val="both"/>
            </w:pPr>
            <w:r w:rsidRPr="00D6292B">
              <w:t>Звук й' и буква 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0A" w:rsidRPr="00D6292B" w:rsidRDefault="00607D0A" w:rsidP="003D46C2">
            <w:pPr>
              <w:jc w:val="center"/>
            </w:pPr>
            <w:r w:rsidRPr="00D6292B">
              <w:rPr>
                <w:rFonts w:eastAsia="Calibri"/>
                <w:bCs/>
                <w:lang w:eastAsia="en-US"/>
              </w:rPr>
              <w:t xml:space="preserve">МБУ ДО </w:t>
            </w:r>
            <w:proofErr w:type="spellStart"/>
            <w:r w:rsidRPr="00D6292B">
              <w:rPr>
                <w:rFonts w:eastAsia="Calibri"/>
                <w:bCs/>
                <w:lang w:eastAsia="en-US"/>
              </w:rPr>
              <w:t>ЦРДиП</w:t>
            </w:r>
            <w:proofErr w:type="spellEnd"/>
            <w:r w:rsidRPr="00D6292B">
              <w:rPr>
                <w:rFonts w:eastAsia="Calibri"/>
                <w:bCs/>
                <w:lang w:eastAsia="en-US"/>
              </w:rPr>
              <w:t xml:space="preserve"> «Витамин»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0A" w:rsidRPr="00D6292B" w:rsidRDefault="00607D0A" w:rsidP="003D46C2">
            <w:r>
              <w:t>у</w:t>
            </w:r>
            <w:r w:rsidRPr="00D6292B">
              <w:t>стный опрос</w:t>
            </w:r>
            <w:r>
              <w:t xml:space="preserve">, </w:t>
            </w:r>
          </w:p>
          <w:p w:rsidR="00607D0A" w:rsidRPr="00D6292B" w:rsidRDefault="00607D0A" w:rsidP="003D46C2">
            <w:r>
              <w:t xml:space="preserve"> </w:t>
            </w:r>
            <w:r>
              <w:t>и</w:t>
            </w:r>
            <w:r w:rsidRPr="00D6292B">
              <w:t>гра</w:t>
            </w:r>
          </w:p>
        </w:tc>
      </w:tr>
      <w:tr w:rsidR="00607D0A" w:rsidRPr="00D16541" w:rsidTr="0000461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0A" w:rsidRPr="00D16541" w:rsidRDefault="00607D0A" w:rsidP="00C84AE1">
            <w:pPr>
              <w:spacing w:after="5"/>
              <w:ind w:right="45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85.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0A" w:rsidRPr="00D6292B" w:rsidRDefault="00607D0A" w:rsidP="003D46C2">
            <w:r w:rsidRPr="00D6292B">
              <w:rPr>
                <w:rFonts w:eastAsia="Calibri"/>
                <w:lang w:eastAsia="en-US"/>
              </w:rPr>
              <w:t>по расписанию</w:t>
            </w:r>
          </w:p>
        </w:tc>
        <w:tc>
          <w:tcPr>
            <w:tcW w:w="2268" w:type="dxa"/>
          </w:tcPr>
          <w:p w:rsidR="00607D0A" w:rsidRPr="00D6292B" w:rsidRDefault="00607D0A" w:rsidP="003D46C2">
            <w:pPr>
              <w:jc w:val="center"/>
            </w:pPr>
            <w:r w:rsidRPr="00D6292B">
              <w:rPr>
                <w:rFonts w:eastAsia="Calibri"/>
                <w:lang w:eastAsia="en-US"/>
              </w:rPr>
              <w:t>комбинированный</w:t>
            </w:r>
          </w:p>
        </w:tc>
        <w:tc>
          <w:tcPr>
            <w:tcW w:w="993" w:type="dxa"/>
            <w:vAlign w:val="center"/>
          </w:tcPr>
          <w:p w:rsidR="00607D0A" w:rsidRPr="00D6292B" w:rsidRDefault="00607D0A" w:rsidP="003D46C2">
            <w:pPr>
              <w:jc w:val="center"/>
              <w:rPr>
                <w:bCs/>
              </w:rPr>
            </w:pPr>
            <w:r w:rsidRPr="00D6292B">
              <w:rPr>
                <w:bCs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0A" w:rsidRPr="00D6292B" w:rsidRDefault="00607D0A" w:rsidP="003D46C2">
            <w:pPr>
              <w:ind w:right="-79"/>
              <w:jc w:val="both"/>
            </w:pPr>
            <w:r w:rsidRPr="00D6292B">
              <w:t>Буква Ъ знак.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0A" w:rsidRPr="00D6292B" w:rsidRDefault="00607D0A" w:rsidP="003D46C2">
            <w:pPr>
              <w:jc w:val="center"/>
            </w:pPr>
            <w:r w:rsidRPr="00D6292B">
              <w:rPr>
                <w:rFonts w:eastAsia="Calibri"/>
                <w:bCs/>
                <w:lang w:eastAsia="en-US"/>
              </w:rPr>
              <w:t xml:space="preserve">МБУ ДО </w:t>
            </w:r>
            <w:proofErr w:type="spellStart"/>
            <w:r w:rsidRPr="00D6292B">
              <w:rPr>
                <w:rFonts w:eastAsia="Calibri"/>
                <w:bCs/>
                <w:lang w:eastAsia="en-US"/>
              </w:rPr>
              <w:t>ЦРДиП</w:t>
            </w:r>
            <w:proofErr w:type="spellEnd"/>
            <w:r w:rsidRPr="00D6292B">
              <w:rPr>
                <w:rFonts w:eastAsia="Calibri"/>
                <w:bCs/>
                <w:lang w:eastAsia="en-US"/>
              </w:rPr>
              <w:t xml:space="preserve"> «Витамин»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0A" w:rsidRPr="00D6292B" w:rsidRDefault="00607D0A" w:rsidP="003D46C2">
            <w:r>
              <w:t>у</w:t>
            </w:r>
            <w:r w:rsidRPr="00D6292B">
              <w:t>стный опрос</w:t>
            </w:r>
            <w:r>
              <w:t xml:space="preserve">, </w:t>
            </w:r>
          </w:p>
          <w:p w:rsidR="00607D0A" w:rsidRPr="00D6292B" w:rsidRDefault="00607D0A" w:rsidP="003D46C2">
            <w:r>
              <w:t xml:space="preserve"> </w:t>
            </w:r>
            <w:r>
              <w:t>и</w:t>
            </w:r>
            <w:r w:rsidRPr="00D6292B">
              <w:t>гра</w:t>
            </w:r>
          </w:p>
        </w:tc>
      </w:tr>
      <w:tr w:rsidR="00607D0A" w:rsidRPr="00D16541" w:rsidTr="0000461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0A" w:rsidRPr="00D16541" w:rsidRDefault="00607D0A" w:rsidP="00C84AE1">
            <w:pPr>
              <w:spacing w:after="5"/>
              <w:ind w:right="45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86.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0A" w:rsidRPr="00D6292B" w:rsidRDefault="00607D0A" w:rsidP="003D46C2">
            <w:r w:rsidRPr="00D6292B">
              <w:rPr>
                <w:rFonts w:eastAsia="Calibri"/>
                <w:lang w:eastAsia="en-US"/>
              </w:rPr>
              <w:t>по расписанию</w:t>
            </w:r>
          </w:p>
        </w:tc>
        <w:tc>
          <w:tcPr>
            <w:tcW w:w="2268" w:type="dxa"/>
          </w:tcPr>
          <w:p w:rsidR="00607D0A" w:rsidRPr="00D6292B" w:rsidRDefault="00607D0A" w:rsidP="003D46C2">
            <w:pPr>
              <w:jc w:val="center"/>
            </w:pPr>
            <w:r w:rsidRPr="00D6292B">
              <w:rPr>
                <w:rFonts w:eastAsia="Calibri"/>
                <w:lang w:eastAsia="en-US"/>
              </w:rPr>
              <w:t>комбинированный</w:t>
            </w:r>
          </w:p>
        </w:tc>
        <w:tc>
          <w:tcPr>
            <w:tcW w:w="993" w:type="dxa"/>
            <w:vAlign w:val="center"/>
          </w:tcPr>
          <w:p w:rsidR="00607D0A" w:rsidRPr="00D6292B" w:rsidRDefault="00607D0A" w:rsidP="003D46C2">
            <w:pPr>
              <w:jc w:val="center"/>
              <w:rPr>
                <w:bCs/>
              </w:rPr>
            </w:pPr>
            <w:r w:rsidRPr="00D6292B">
              <w:rPr>
                <w:bCs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0A" w:rsidRPr="00D6292B" w:rsidRDefault="00607D0A" w:rsidP="003D46C2">
            <w:pPr>
              <w:ind w:right="-79"/>
              <w:jc w:val="both"/>
            </w:pPr>
            <w:r w:rsidRPr="00D6292B">
              <w:t>Буква Ь знак.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0A" w:rsidRPr="00D6292B" w:rsidRDefault="00607D0A" w:rsidP="003D46C2">
            <w:pPr>
              <w:jc w:val="center"/>
            </w:pPr>
            <w:r w:rsidRPr="00D6292B">
              <w:rPr>
                <w:rFonts w:eastAsia="Calibri"/>
                <w:bCs/>
                <w:lang w:eastAsia="en-US"/>
              </w:rPr>
              <w:t xml:space="preserve">МБУ ДО </w:t>
            </w:r>
            <w:proofErr w:type="spellStart"/>
            <w:r w:rsidRPr="00D6292B">
              <w:rPr>
                <w:rFonts w:eastAsia="Calibri"/>
                <w:bCs/>
                <w:lang w:eastAsia="en-US"/>
              </w:rPr>
              <w:t>ЦРДиП</w:t>
            </w:r>
            <w:proofErr w:type="spellEnd"/>
            <w:r w:rsidRPr="00D6292B">
              <w:rPr>
                <w:rFonts w:eastAsia="Calibri"/>
                <w:bCs/>
                <w:lang w:eastAsia="en-US"/>
              </w:rPr>
              <w:t xml:space="preserve"> «Витамин»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0A" w:rsidRPr="00D6292B" w:rsidRDefault="00607D0A" w:rsidP="003D46C2">
            <w:r>
              <w:t>у</w:t>
            </w:r>
            <w:r w:rsidRPr="00D6292B">
              <w:t>стный опрос</w:t>
            </w:r>
            <w:r>
              <w:t xml:space="preserve">, </w:t>
            </w:r>
          </w:p>
          <w:p w:rsidR="00607D0A" w:rsidRPr="00D6292B" w:rsidRDefault="00607D0A" w:rsidP="003D46C2">
            <w:r>
              <w:t xml:space="preserve"> и</w:t>
            </w:r>
            <w:r w:rsidRPr="00D6292B">
              <w:t>гра</w:t>
            </w:r>
          </w:p>
        </w:tc>
      </w:tr>
      <w:tr w:rsidR="00607D0A" w:rsidRPr="00D16541" w:rsidTr="0000461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0A" w:rsidRPr="00D16541" w:rsidRDefault="00607D0A" w:rsidP="000D3E6F">
            <w:pPr>
              <w:spacing w:after="5"/>
              <w:ind w:right="45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87.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0A" w:rsidRPr="00D6292B" w:rsidRDefault="00607D0A" w:rsidP="003D46C2">
            <w:r w:rsidRPr="00D6292B">
              <w:rPr>
                <w:rFonts w:eastAsia="Calibri"/>
                <w:lang w:eastAsia="en-US"/>
              </w:rPr>
              <w:t>по расписанию</w:t>
            </w:r>
          </w:p>
        </w:tc>
        <w:tc>
          <w:tcPr>
            <w:tcW w:w="2268" w:type="dxa"/>
          </w:tcPr>
          <w:p w:rsidR="00607D0A" w:rsidRPr="00D6292B" w:rsidRDefault="00607D0A" w:rsidP="003D46C2">
            <w:pPr>
              <w:jc w:val="center"/>
            </w:pPr>
            <w:r w:rsidRPr="00D6292B">
              <w:rPr>
                <w:rFonts w:eastAsia="Calibri"/>
                <w:lang w:eastAsia="en-US"/>
              </w:rPr>
              <w:t>комбинированный</w:t>
            </w:r>
          </w:p>
        </w:tc>
        <w:tc>
          <w:tcPr>
            <w:tcW w:w="993" w:type="dxa"/>
            <w:vAlign w:val="center"/>
          </w:tcPr>
          <w:p w:rsidR="00607D0A" w:rsidRPr="00D6292B" w:rsidRDefault="00607D0A" w:rsidP="003D46C2">
            <w:pPr>
              <w:jc w:val="center"/>
              <w:rPr>
                <w:bCs/>
              </w:rPr>
            </w:pPr>
            <w:r w:rsidRPr="00D6292B">
              <w:rPr>
                <w:bCs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0A" w:rsidRPr="00D6292B" w:rsidRDefault="00607D0A" w:rsidP="003D46C2">
            <w:pPr>
              <w:ind w:right="-79"/>
              <w:jc w:val="both"/>
            </w:pPr>
            <w:r w:rsidRPr="00D6292B">
              <w:t>Закрепление.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0A" w:rsidRPr="00D6292B" w:rsidRDefault="00607D0A" w:rsidP="003D46C2">
            <w:pPr>
              <w:jc w:val="center"/>
            </w:pPr>
            <w:r w:rsidRPr="00D6292B">
              <w:rPr>
                <w:rFonts w:eastAsia="Calibri"/>
                <w:bCs/>
                <w:lang w:eastAsia="en-US"/>
              </w:rPr>
              <w:t xml:space="preserve">МБУ ДО </w:t>
            </w:r>
            <w:proofErr w:type="spellStart"/>
            <w:r w:rsidRPr="00D6292B">
              <w:rPr>
                <w:rFonts w:eastAsia="Calibri"/>
                <w:bCs/>
                <w:lang w:eastAsia="en-US"/>
              </w:rPr>
              <w:t>ЦРДиП</w:t>
            </w:r>
            <w:proofErr w:type="spellEnd"/>
            <w:r w:rsidRPr="00D6292B">
              <w:rPr>
                <w:rFonts w:eastAsia="Calibri"/>
                <w:bCs/>
                <w:lang w:eastAsia="en-US"/>
              </w:rPr>
              <w:t xml:space="preserve"> «Витамин»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0A" w:rsidRPr="00D6292B" w:rsidRDefault="00607D0A" w:rsidP="003D46C2">
            <w:pPr>
              <w:spacing w:after="5"/>
              <w:ind w:right="45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с</w:t>
            </w:r>
            <w:r w:rsidRPr="00D6292B">
              <w:rPr>
                <w:rFonts w:eastAsia="Calibri"/>
                <w:bCs/>
                <w:lang w:eastAsia="en-US"/>
              </w:rPr>
              <w:t>оревнование</w:t>
            </w:r>
            <w:r>
              <w:rPr>
                <w:rFonts w:eastAsia="Calibri"/>
                <w:bCs/>
                <w:lang w:eastAsia="en-US"/>
              </w:rPr>
              <w:t xml:space="preserve">, </w:t>
            </w:r>
          </w:p>
          <w:p w:rsidR="00607D0A" w:rsidRPr="00D6292B" w:rsidRDefault="00607D0A" w:rsidP="003D46C2">
            <w:pPr>
              <w:spacing w:after="5"/>
              <w:ind w:right="45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т</w:t>
            </w:r>
            <w:r w:rsidRPr="00D6292B">
              <w:rPr>
                <w:rFonts w:eastAsia="Calibri"/>
                <w:bCs/>
                <w:lang w:eastAsia="en-US"/>
              </w:rPr>
              <w:t>ест</w:t>
            </w:r>
          </w:p>
        </w:tc>
      </w:tr>
      <w:tr w:rsidR="00607D0A" w:rsidRPr="00D16541" w:rsidTr="0000461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0A" w:rsidRPr="00D16541" w:rsidRDefault="00607D0A" w:rsidP="000D3E6F">
            <w:pPr>
              <w:spacing w:after="5"/>
              <w:ind w:right="45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88.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0A" w:rsidRPr="00D6292B" w:rsidRDefault="00607D0A" w:rsidP="003D46C2">
            <w:r w:rsidRPr="00D6292B">
              <w:rPr>
                <w:rFonts w:eastAsia="Calibri"/>
                <w:lang w:eastAsia="en-US"/>
              </w:rPr>
              <w:t>по расписанию</w:t>
            </w:r>
          </w:p>
        </w:tc>
        <w:tc>
          <w:tcPr>
            <w:tcW w:w="2268" w:type="dxa"/>
          </w:tcPr>
          <w:p w:rsidR="00607D0A" w:rsidRPr="00D6292B" w:rsidRDefault="00607D0A" w:rsidP="003D46C2">
            <w:pPr>
              <w:jc w:val="center"/>
            </w:pPr>
            <w:r w:rsidRPr="00D6292B">
              <w:rPr>
                <w:rFonts w:eastAsia="Calibri"/>
                <w:lang w:eastAsia="en-US"/>
              </w:rPr>
              <w:t>комбинированный</w:t>
            </w:r>
          </w:p>
        </w:tc>
        <w:tc>
          <w:tcPr>
            <w:tcW w:w="993" w:type="dxa"/>
            <w:vAlign w:val="center"/>
          </w:tcPr>
          <w:p w:rsidR="00607D0A" w:rsidRPr="00D6292B" w:rsidRDefault="00607D0A" w:rsidP="003D46C2">
            <w:pPr>
              <w:jc w:val="center"/>
              <w:rPr>
                <w:bCs/>
              </w:rPr>
            </w:pPr>
            <w:r w:rsidRPr="00D6292B">
              <w:rPr>
                <w:bCs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0A" w:rsidRPr="00D6292B" w:rsidRDefault="00607D0A" w:rsidP="003D46C2">
            <w:pPr>
              <w:ind w:right="-79"/>
              <w:jc w:val="both"/>
            </w:pPr>
            <w:r w:rsidRPr="00D6292B">
              <w:t>Повторение.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0A" w:rsidRPr="00D6292B" w:rsidRDefault="00607D0A" w:rsidP="003D46C2">
            <w:pPr>
              <w:jc w:val="center"/>
            </w:pPr>
            <w:r w:rsidRPr="00D6292B">
              <w:rPr>
                <w:rFonts w:eastAsia="Calibri"/>
                <w:bCs/>
                <w:lang w:eastAsia="en-US"/>
              </w:rPr>
              <w:t xml:space="preserve">МБУ ДО </w:t>
            </w:r>
            <w:proofErr w:type="spellStart"/>
            <w:r w:rsidRPr="00D6292B">
              <w:rPr>
                <w:rFonts w:eastAsia="Calibri"/>
                <w:bCs/>
                <w:lang w:eastAsia="en-US"/>
              </w:rPr>
              <w:t>ЦРДиП</w:t>
            </w:r>
            <w:proofErr w:type="spellEnd"/>
            <w:r w:rsidRPr="00D6292B">
              <w:rPr>
                <w:rFonts w:eastAsia="Calibri"/>
                <w:bCs/>
                <w:lang w:eastAsia="en-US"/>
              </w:rPr>
              <w:t xml:space="preserve"> «Витамин»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0A" w:rsidRPr="00D6292B" w:rsidRDefault="00607D0A" w:rsidP="003D46C2">
            <w:pPr>
              <w:spacing w:after="5"/>
              <w:ind w:right="45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и</w:t>
            </w:r>
            <w:r w:rsidRPr="00D6292B">
              <w:rPr>
                <w:rFonts w:eastAsia="Calibri"/>
                <w:bCs/>
                <w:lang w:eastAsia="en-US"/>
              </w:rPr>
              <w:t>гра</w:t>
            </w:r>
          </w:p>
        </w:tc>
      </w:tr>
      <w:tr w:rsidR="00607D0A" w:rsidRPr="00D16541" w:rsidTr="0000461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0A" w:rsidRPr="00D16541" w:rsidRDefault="00607D0A" w:rsidP="000D3E6F">
            <w:pPr>
              <w:spacing w:after="5"/>
              <w:ind w:right="45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89.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0A" w:rsidRPr="00D6292B" w:rsidRDefault="00607D0A" w:rsidP="003D46C2">
            <w:r w:rsidRPr="00D6292B">
              <w:rPr>
                <w:rFonts w:eastAsia="Calibri"/>
                <w:lang w:eastAsia="en-US"/>
              </w:rPr>
              <w:t>по расписанию</w:t>
            </w:r>
          </w:p>
        </w:tc>
        <w:tc>
          <w:tcPr>
            <w:tcW w:w="2268" w:type="dxa"/>
          </w:tcPr>
          <w:p w:rsidR="00607D0A" w:rsidRPr="00D6292B" w:rsidRDefault="00607D0A" w:rsidP="003D46C2">
            <w:pPr>
              <w:jc w:val="center"/>
            </w:pPr>
            <w:r w:rsidRPr="00D6292B">
              <w:rPr>
                <w:rFonts w:eastAsia="Calibri"/>
                <w:lang w:eastAsia="en-US"/>
              </w:rPr>
              <w:t>комбинированный</w:t>
            </w:r>
          </w:p>
        </w:tc>
        <w:tc>
          <w:tcPr>
            <w:tcW w:w="993" w:type="dxa"/>
            <w:vAlign w:val="center"/>
          </w:tcPr>
          <w:p w:rsidR="00607D0A" w:rsidRPr="00D6292B" w:rsidRDefault="00607D0A" w:rsidP="003D46C2">
            <w:pPr>
              <w:jc w:val="center"/>
              <w:rPr>
                <w:bCs/>
              </w:rPr>
            </w:pPr>
            <w:r w:rsidRPr="00D6292B">
              <w:rPr>
                <w:bCs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0A" w:rsidRPr="00D6292B" w:rsidRDefault="00607D0A" w:rsidP="003D46C2">
            <w:pPr>
              <w:ind w:right="-79"/>
              <w:jc w:val="both"/>
            </w:pPr>
            <w:r w:rsidRPr="00D6292B">
              <w:t>Игра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0A" w:rsidRPr="00D6292B" w:rsidRDefault="00607D0A" w:rsidP="003D46C2">
            <w:pPr>
              <w:jc w:val="center"/>
            </w:pPr>
            <w:r w:rsidRPr="00D6292B">
              <w:rPr>
                <w:rFonts w:eastAsia="Calibri"/>
                <w:bCs/>
                <w:lang w:eastAsia="en-US"/>
              </w:rPr>
              <w:t xml:space="preserve">МБУ ДО </w:t>
            </w:r>
            <w:proofErr w:type="spellStart"/>
            <w:r w:rsidRPr="00D6292B">
              <w:rPr>
                <w:rFonts w:eastAsia="Calibri"/>
                <w:bCs/>
                <w:lang w:eastAsia="en-US"/>
              </w:rPr>
              <w:t>ЦРДиП</w:t>
            </w:r>
            <w:proofErr w:type="spellEnd"/>
            <w:r w:rsidRPr="00D6292B">
              <w:rPr>
                <w:rFonts w:eastAsia="Calibri"/>
                <w:bCs/>
                <w:lang w:eastAsia="en-US"/>
              </w:rPr>
              <w:t xml:space="preserve"> «Витамин»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0A" w:rsidRPr="00D6292B" w:rsidRDefault="00607D0A" w:rsidP="003D46C2">
            <w:pPr>
              <w:spacing w:after="5"/>
              <w:ind w:right="45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и</w:t>
            </w:r>
            <w:r w:rsidRPr="00D6292B">
              <w:rPr>
                <w:rFonts w:eastAsia="Calibri"/>
                <w:bCs/>
                <w:lang w:eastAsia="en-US"/>
              </w:rPr>
              <w:t>нсценировка</w:t>
            </w:r>
          </w:p>
        </w:tc>
      </w:tr>
      <w:tr w:rsidR="00607D0A" w:rsidRPr="00D16541" w:rsidTr="008663F8">
        <w:tc>
          <w:tcPr>
            <w:tcW w:w="151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0A" w:rsidRDefault="00607D0A" w:rsidP="000B027C">
            <w:pPr>
              <w:ind w:right="-79"/>
              <w:jc w:val="center"/>
              <w:rPr>
                <w:b/>
              </w:rPr>
            </w:pPr>
            <w:r w:rsidRPr="000B027C">
              <w:rPr>
                <w:b/>
              </w:rPr>
              <w:t>Развитие речи</w:t>
            </w:r>
          </w:p>
          <w:p w:rsidR="00607D0A" w:rsidRPr="000B027C" w:rsidRDefault="00607D0A" w:rsidP="000B027C">
            <w:pPr>
              <w:ind w:right="-79"/>
              <w:jc w:val="center"/>
              <w:rPr>
                <w:b/>
              </w:rPr>
            </w:pPr>
          </w:p>
        </w:tc>
      </w:tr>
      <w:tr w:rsidR="00607D0A" w:rsidRPr="00D16541" w:rsidTr="007C168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0A" w:rsidRDefault="00607D0A" w:rsidP="000B027C">
            <w:pPr>
              <w:spacing w:after="5"/>
              <w:ind w:right="45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90.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0A" w:rsidRPr="00D6292B" w:rsidRDefault="00607D0A" w:rsidP="003D46C2">
            <w:r w:rsidRPr="00D6292B">
              <w:rPr>
                <w:rFonts w:eastAsia="Calibri"/>
                <w:lang w:eastAsia="en-US"/>
              </w:rPr>
              <w:t>по расписанию</w:t>
            </w:r>
          </w:p>
        </w:tc>
        <w:tc>
          <w:tcPr>
            <w:tcW w:w="2268" w:type="dxa"/>
          </w:tcPr>
          <w:p w:rsidR="00607D0A" w:rsidRPr="00D6292B" w:rsidRDefault="00607D0A" w:rsidP="003D46C2">
            <w:pPr>
              <w:jc w:val="center"/>
            </w:pPr>
            <w:r w:rsidRPr="00D6292B">
              <w:rPr>
                <w:rFonts w:eastAsia="Calibri"/>
                <w:lang w:eastAsia="en-US"/>
              </w:rPr>
              <w:t>комбинированный</w:t>
            </w:r>
          </w:p>
        </w:tc>
        <w:tc>
          <w:tcPr>
            <w:tcW w:w="993" w:type="dxa"/>
            <w:vAlign w:val="center"/>
          </w:tcPr>
          <w:p w:rsidR="00607D0A" w:rsidRDefault="00607D0A" w:rsidP="003D46C2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0A" w:rsidRPr="00770F51" w:rsidRDefault="00607D0A" w:rsidP="003D46C2">
            <w:pPr>
              <w:tabs>
                <w:tab w:val="left" w:pos="5959"/>
              </w:tabs>
              <w:jc w:val="both"/>
            </w:pPr>
            <w:r w:rsidRPr="00770F51">
              <w:rPr>
                <w:bCs/>
              </w:rPr>
              <w:t>Пересказ сказки «Лиса и рак».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0A" w:rsidRPr="0047462F" w:rsidRDefault="00607D0A" w:rsidP="003D46C2">
            <w:pPr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0B027C">
              <w:rPr>
                <w:rFonts w:eastAsia="Calibri"/>
                <w:bCs/>
                <w:sz w:val="26"/>
                <w:szCs w:val="26"/>
                <w:lang w:eastAsia="en-US"/>
              </w:rPr>
              <w:t xml:space="preserve">МБУ ДО </w:t>
            </w:r>
            <w:proofErr w:type="spellStart"/>
            <w:r w:rsidRPr="000B027C">
              <w:rPr>
                <w:rFonts w:eastAsia="Calibri"/>
                <w:bCs/>
                <w:sz w:val="26"/>
                <w:szCs w:val="26"/>
                <w:lang w:eastAsia="en-US"/>
              </w:rPr>
              <w:t>ЦРДиП</w:t>
            </w:r>
            <w:proofErr w:type="spellEnd"/>
            <w:r w:rsidRPr="000B027C">
              <w:rPr>
                <w:rFonts w:eastAsia="Calibri"/>
                <w:bCs/>
                <w:sz w:val="26"/>
                <w:szCs w:val="26"/>
                <w:lang w:eastAsia="en-US"/>
              </w:rPr>
              <w:t xml:space="preserve"> «Витамин»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0A" w:rsidRPr="0026355D" w:rsidRDefault="00607D0A" w:rsidP="003D46C2">
            <w:pPr>
              <w:rPr>
                <w:bCs/>
              </w:rPr>
            </w:pPr>
            <w:r>
              <w:rPr>
                <w:bCs/>
              </w:rPr>
              <w:t>у</w:t>
            </w:r>
            <w:r w:rsidRPr="0026355D">
              <w:rPr>
                <w:bCs/>
              </w:rPr>
              <w:t>стный опрос</w:t>
            </w:r>
            <w:r>
              <w:rPr>
                <w:bCs/>
              </w:rPr>
              <w:t xml:space="preserve">, </w:t>
            </w:r>
          </w:p>
          <w:p w:rsidR="00607D0A" w:rsidRDefault="00607D0A" w:rsidP="003D46C2">
            <w:pPr>
              <w:spacing w:after="5"/>
              <w:ind w:right="45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bCs/>
              </w:rPr>
              <w:t>и</w:t>
            </w:r>
            <w:r w:rsidRPr="0026355D">
              <w:rPr>
                <w:bCs/>
              </w:rPr>
              <w:t>гра</w:t>
            </w:r>
          </w:p>
        </w:tc>
      </w:tr>
      <w:tr w:rsidR="00607D0A" w:rsidRPr="00D16541" w:rsidTr="00D6292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0A" w:rsidRDefault="00607D0A" w:rsidP="002C6F2D">
            <w:pPr>
              <w:spacing w:after="5"/>
              <w:ind w:right="45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91.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0A" w:rsidRPr="00D6292B" w:rsidRDefault="00607D0A" w:rsidP="003D46C2">
            <w:r w:rsidRPr="00D6292B">
              <w:rPr>
                <w:rFonts w:eastAsia="Calibri"/>
                <w:lang w:eastAsia="en-US"/>
              </w:rPr>
              <w:t>по расписанию</w:t>
            </w:r>
          </w:p>
        </w:tc>
        <w:tc>
          <w:tcPr>
            <w:tcW w:w="2268" w:type="dxa"/>
          </w:tcPr>
          <w:p w:rsidR="00607D0A" w:rsidRPr="00D6292B" w:rsidRDefault="00607D0A" w:rsidP="003D46C2">
            <w:pPr>
              <w:jc w:val="center"/>
            </w:pPr>
            <w:r w:rsidRPr="00D6292B">
              <w:rPr>
                <w:rFonts w:eastAsia="Calibri"/>
                <w:lang w:eastAsia="en-US"/>
              </w:rPr>
              <w:t>комбинированный</w:t>
            </w:r>
          </w:p>
        </w:tc>
        <w:tc>
          <w:tcPr>
            <w:tcW w:w="993" w:type="dxa"/>
          </w:tcPr>
          <w:p w:rsidR="00607D0A" w:rsidRDefault="00607D0A" w:rsidP="003D46C2">
            <w:pPr>
              <w:jc w:val="center"/>
            </w:pPr>
            <w:r w:rsidRPr="00F110F3">
              <w:rPr>
                <w:bCs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0A" w:rsidRPr="00770F51" w:rsidRDefault="00607D0A" w:rsidP="003D46C2">
            <w:pPr>
              <w:tabs>
                <w:tab w:val="left" w:pos="5959"/>
              </w:tabs>
              <w:jc w:val="both"/>
            </w:pPr>
            <w:r w:rsidRPr="00770F51">
              <w:rPr>
                <w:bCs/>
              </w:rPr>
              <w:t>Рассказывание по картине «Кошка с котятами».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0A" w:rsidRDefault="00607D0A" w:rsidP="003D46C2">
            <w:pPr>
              <w:jc w:val="center"/>
            </w:pPr>
            <w:r w:rsidRPr="00DE5D14">
              <w:rPr>
                <w:rFonts w:eastAsia="Calibri"/>
                <w:bCs/>
                <w:sz w:val="26"/>
                <w:szCs w:val="26"/>
                <w:lang w:eastAsia="en-US"/>
              </w:rPr>
              <w:t xml:space="preserve">МБУ ДО </w:t>
            </w:r>
            <w:proofErr w:type="spellStart"/>
            <w:r w:rsidRPr="00DE5D14">
              <w:rPr>
                <w:rFonts w:eastAsia="Calibri"/>
                <w:bCs/>
                <w:sz w:val="26"/>
                <w:szCs w:val="26"/>
                <w:lang w:eastAsia="en-US"/>
              </w:rPr>
              <w:t>ЦРДиП</w:t>
            </w:r>
            <w:proofErr w:type="spellEnd"/>
            <w:r w:rsidRPr="00DE5D14">
              <w:rPr>
                <w:rFonts w:eastAsia="Calibri"/>
                <w:bCs/>
                <w:sz w:val="26"/>
                <w:szCs w:val="26"/>
                <w:lang w:eastAsia="en-US"/>
              </w:rPr>
              <w:t xml:space="preserve"> «Витамин»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0A" w:rsidRPr="0026355D" w:rsidRDefault="00607D0A" w:rsidP="00607D0A">
            <w:pPr>
              <w:rPr>
                <w:bCs/>
              </w:rPr>
            </w:pPr>
            <w:r>
              <w:rPr>
                <w:bCs/>
              </w:rPr>
              <w:t>у</w:t>
            </w:r>
            <w:r w:rsidRPr="0026355D">
              <w:rPr>
                <w:bCs/>
              </w:rPr>
              <w:t>стный опрос</w:t>
            </w:r>
            <w:r>
              <w:rPr>
                <w:bCs/>
              </w:rPr>
              <w:t xml:space="preserve">, </w:t>
            </w:r>
          </w:p>
          <w:p w:rsidR="00607D0A" w:rsidRDefault="00607D0A" w:rsidP="00607D0A">
            <w:pPr>
              <w:spacing w:after="5"/>
              <w:ind w:right="45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bCs/>
              </w:rPr>
              <w:t>и</w:t>
            </w:r>
            <w:r w:rsidRPr="0026355D">
              <w:rPr>
                <w:bCs/>
              </w:rPr>
              <w:t>гра</w:t>
            </w:r>
          </w:p>
        </w:tc>
      </w:tr>
      <w:tr w:rsidR="00607D0A" w:rsidRPr="00D16541" w:rsidTr="00D6292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0A" w:rsidRDefault="00607D0A" w:rsidP="002C6F2D">
            <w:pPr>
              <w:spacing w:after="5"/>
              <w:ind w:right="45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92.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0A" w:rsidRPr="00D6292B" w:rsidRDefault="00607D0A" w:rsidP="003D46C2">
            <w:r w:rsidRPr="00D6292B">
              <w:rPr>
                <w:rFonts w:eastAsia="Calibri"/>
                <w:lang w:eastAsia="en-US"/>
              </w:rPr>
              <w:t>по расписанию</w:t>
            </w:r>
          </w:p>
        </w:tc>
        <w:tc>
          <w:tcPr>
            <w:tcW w:w="2268" w:type="dxa"/>
          </w:tcPr>
          <w:p w:rsidR="00607D0A" w:rsidRPr="00D6292B" w:rsidRDefault="00607D0A" w:rsidP="003D46C2">
            <w:pPr>
              <w:jc w:val="center"/>
            </w:pPr>
            <w:r w:rsidRPr="00D6292B">
              <w:rPr>
                <w:rFonts w:eastAsia="Calibri"/>
                <w:lang w:eastAsia="en-US"/>
              </w:rPr>
              <w:t>комбинированный</w:t>
            </w:r>
          </w:p>
        </w:tc>
        <w:tc>
          <w:tcPr>
            <w:tcW w:w="993" w:type="dxa"/>
          </w:tcPr>
          <w:p w:rsidR="00607D0A" w:rsidRDefault="00607D0A" w:rsidP="003D46C2">
            <w:pPr>
              <w:jc w:val="center"/>
            </w:pPr>
            <w:r w:rsidRPr="00F110F3">
              <w:rPr>
                <w:bCs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0A" w:rsidRPr="00D80978" w:rsidRDefault="00607D0A" w:rsidP="003D46C2">
            <w:pPr>
              <w:tabs>
                <w:tab w:val="left" w:pos="5959"/>
              </w:tabs>
              <w:ind w:right="-79"/>
              <w:jc w:val="both"/>
            </w:pPr>
            <w:r w:rsidRPr="00D80978">
              <w:rPr>
                <w:bCs/>
              </w:rPr>
              <w:t>Рассказывание на основе личных впечатлений на тему «Наши игрушки».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0A" w:rsidRDefault="00607D0A" w:rsidP="003D46C2">
            <w:pPr>
              <w:jc w:val="center"/>
            </w:pPr>
            <w:r w:rsidRPr="00DE5D14">
              <w:rPr>
                <w:rFonts w:eastAsia="Calibri"/>
                <w:bCs/>
                <w:sz w:val="26"/>
                <w:szCs w:val="26"/>
                <w:lang w:eastAsia="en-US"/>
              </w:rPr>
              <w:t xml:space="preserve">МБУ ДО </w:t>
            </w:r>
            <w:proofErr w:type="spellStart"/>
            <w:r w:rsidRPr="00DE5D14">
              <w:rPr>
                <w:rFonts w:eastAsia="Calibri"/>
                <w:bCs/>
                <w:sz w:val="26"/>
                <w:szCs w:val="26"/>
                <w:lang w:eastAsia="en-US"/>
              </w:rPr>
              <w:t>ЦРДиП</w:t>
            </w:r>
            <w:proofErr w:type="spellEnd"/>
            <w:r w:rsidRPr="00DE5D14">
              <w:rPr>
                <w:rFonts w:eastAsia="Calibri"/>
                <w:bCs/>
                <w:sz w:val="26"/>
                <w:szCs w:val="26"/>
                <w:lang w:eastAsia="en-US"/>
              </w:rPr>
              <w:t xml:space="preserve"> «Витамин»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0A" w:rsidRPr="0026355D" w:rsidRDefault="00607D0A" w:rsidP="003D46C2">
            <w:pPr>
              <w:rPr>
                <w:bCs/>
              </w:rPr>
            </w:pPr>
            <w:r>
              <w:rPr>
                <w:bCs/>
              </w:rPr>
              <w:t>у</w:t>
            </w:r>
            <w:r w:rsidRPr="0026355D">
              <w:rPr>
                <w:bCs/>
              </w:rPr>
              <w:t>стный опрос</w:t>
            </w:r>
            <w:r>
              <w:rPr>
                <w:bCs/>
              </w:rPr>
              <w:t xml:space="preserve">, </w:t>
            </w:r>
          </w:p>
          <w:p w:rsidR="00607D0A" w:rsidRDefault="00607D0A" w:rsidP="003D46C2">
            <w:pPr>
              <w:spacing w:after="5"/>
              <w:ind w:right="45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bCs/>
              </w:rPr>
              <w:t>и</w:t>
            </w:r>
            <w:r w:rsidRPr="0026355D">
              <w:rPr>
                <w:bCs/>
              </w:rPr>
              <w:t>гра</w:t>
            </w:r>
          </w:p>
        </w:tc>
      </w:tr>
      <w:tr w:rsidR="00607D0A" w:rsidRPr="00D16541" w:rsidTr="00D6292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0A" w:rsidRDefault="00607D0A" w:rsidP="002C6F2D">
            <w:pPr>
              <w:spacing w:after="5"/>
              <w:ind w:right="45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93.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0A" w:rsidRPr="00D6292B" w:rsidRDefault="00607D0A" w:rsidP="003D46C2">
            <w:r w:rsidRPr="00D6292B">
              <w:rPr>
                <w:rFonts w:eastAsia="Calibri"/>
                <w:lang w:eastAsia="en-US"/>
              </w:rPr>
              <w:t>по расписанию</w:t>
            </w:r>
          </w:p>
        </w:tc>
        <w:tc>
          <w:tcPr>
            <w:tcW w:w="2268" w:type="dxa"/>
          </w:tcPr>
          <w:p w:rsidR="00607D0A" w:rsidRPr="00D6292B" w:rsidRDefault="00607D0A" w:rsidP="003D46C2">
            <w:pPr>
              <w:jc w:val="center"/>
            </w:pPr>
            <w:r w:rsidRPr="00D6292B">
              <w:rPr>
                <w:rFonts w:eastAsia="Calibri"/>
                <w:lang w:eastAsia="en-US"/>
              </w:rPr>
              <w:t>комбинированный</w:t>
            </w:r>
          </w:p>
        </w:tc>
        <w:tc>
          <w:tcPr>
            <w:tcW w:w="993" w:type="dxa"/>
          </w:tcPr>
          <w:p w:rsidR="00607D0A" w:rsidRDefault="00607D0A" w:rsidP="003D46C2">
            <w:pPr>
              <w:jc w:val="center"/>
            </w:pPr>
            <w:r w:rsidRPr="00F110F3">
              <w:rPr>
                <w:bCs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0A" w:rsidRPr="00D80978" w:rsidRDefault="00607D0A" w:rsidP="003D46C2">
            <w:pPr>
              <w:tabs>
                <w:tab w:val="left" w:pos="5959"/>
              </w:tabs>
              <w:ind w:right="-79"/>
              <w:jc w:val="both"/>
            </w:pPr>
            <w:r w:rsidRPr="00D80978">
              <w:rPr>
                <w:bCs/>
              </w:rPr>
              <w:t>Составление короткого рассказа по скороговорке.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0A" w:rsidRDefault="00607D0A" w:rsidP="003D46C2">
            <w:pPr>
              <w:jc w:val="center"/>
            </w:pPr>
            <w:r w:rsidRPr="00DE5D14">
              <w:rPr>
                <w:rFonts w:eastAsia="Calibri"/>
                <w:bCs/>
                <w:sz w:val="26"/>
                <w:szCs w:val="26"/>
                <w:lang w:eastAsia="en-US"/>
              </w:rPr>
              <w:t xml:space="preserve">МБУ ДО </w:t>
            </w:r>
            <w:proofErr w:type="spellStart"/>
            <w:r w:rsidRPr="00DE5D14">
              <w:rPr>
                <w:rFonts w:eastAsia="Calibri"/>
                <w:bCs/>
                <w:sz w:val="26"/>
                <w:szCs w:val="26"/>
                <w:lang w:eastAsia="en-US"/>
              </w:rPr>
              <w:t>ЦРДиП</w:t>
            </w:r>
            <w:proofErr w:type="spellEnd"/>
            <w:r w:rsidRPr="00DE5D14">
              <w:rPr>
                <w:rFonts w:eastAsia="Calibri"/>
                <w:bCs/>
                <w:sz w:val="26"/>
                <w:szCs w:val="26"/>
                <w:lang w:eastAsia="en-US"/>
              </w:rPr>
              <w:t xml:space="preserve"> «Витамин»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0A" w:rsidRPr="0026355D" w:rsidRDefault="00607D0A" w:rsidP="003D46C2">
            <w:pPr>
              <w:rPr>
                <w:bCs/>
              </w:rPr>
            </w:pPr>
            <w:r>
              <w:rPr>
                <w:bCs/>
              </w:rPr>
              <w:t>у</w:t>
            </w:r>
            <w:r w:rsidRPr="0026355D">
              <w:rPr>
                <w:bCs/>
              </w:rPr>
              <w:t>стный опрос</w:t>
            </w:r>
            <w:r>
              <w:rPr>
                <w:bCs/>
              </w:rPr>
              <w:t xml:space="preserve">, </w:t>
            </w:r>
          </w:p>
          <w:p w:rsidR="00607D0A" w:rsidRDefault="00607D0A" w:rsidP="003D46C2">
            <w:pPr>
              <w:spacing w:after="5"/>
              <w:ind w:right="45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bCs/>
              </w:rPr>
              <w:t>и</w:t>
            </w:r>
            <w:r w:rsidRPr="0026355D">
              <w:rPr>
                <w:bCs/>
              </w:rPr>
              <w:t>гра</w:t>
            </w:r>
          </w:p>
        </w:tc>
      </w:tr>
      <w:tr w:rsidR="00607D0A" w:rsidRPr="00D16541" w:rsidTr="00D6292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0A" w:rsidRDefault="00607D0A" w:rsidP="002C6F2D">
            <w:pPr>
              <w:spacing w:after="5"/>
              <w:ind w:right="45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94.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0A" w:rsidRPr="00D6292B" w:rsidRDefault="00607D0A" w:rsidP="003D46C2">
            <w:r w:rsidRPr="00D6292B">
              <w:rPr>
                <w:rFonts w:eastAsia="Calibri"/>
                <w:lang w:eastAsia="en-US"/>
              </w:rPr>
              <w:t>по расписанию</w:t>
            </w:r>
          </w:p>
        </w:tc>
        <w:tc>
          <w:tcPr>
            <w:tcW w:w="2268" w:type="dxa"/>
          </w:tcPr>
          <w:p w:rsidR="00607D0A" w:rsidRPr="00D6292B" w:rsidRDefault="00607D0A" w:rsidP="003D46C2">
            <w:pPr>
              <w:jc w:val="center"/>
            </w:pPr>
            <w:r w:rsidRPr="00D6292B">
              <w:rPr>
                <w:rFonts w:eastAsia="Calibri"/>
                <w:lang w:eastAsia="en-US"/>
              </w:rPr>
              <w:t>комбинированный</w:t>
            </w:r>
          </w:p>
        </w:tc>
        <w:tc>
          <w:tcPr>
            <w:tcW w:w="993" w:type="dxa"/>
          </w:tcPr>
          <w:p w:rsidR="00607D0A" w:rsidRDefault="00607D0A" w:rsidP="003D46C2">
            <w:pPr>
              <w:jc w:val="center"/>
            </w:pPr>
            <w:r w:rsidRPr="00F110F3">
              <w:rPr>
                <w:bCs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0A" w:rsidRPr="00607D0A" w:rsidRDefault="00607D0A" w:rsidP="003D46C2">
            <w:pPr>
              <w:tabs>
                <w:tab w:val="left" w:pos="5959"/>
              </w:tabs>
              <w:ind w:right="-79"/>
              <w:jc w:val="both"/>
              <w:rPr>
                <w:bCs/>
              </w:rPr>
            </w:pPr>
            <w:r w:rsidRPr="00D80978">
              <w:rPr>
                <w:bCs/>
              </w:rPr>
              <w:t>Пересказ рассказа Н.</w:t>
            </w:r>
            <w:r>
              <w:rPr>
                <w:bCs/>
              </w:rPr>
              <w:t xml:space="preserve"> </w:t>
            </w:r>
            <w:proofErr w:type="spellStart"/>
            <w:r w:rsidRPr="00D80978">
              <w:rPr>
                <w:bCs/>
              </w:rPr>
              <w:t>Калининой</w:t>
            </w:r>
            <w:proofErr w:type="spellEnd"/>
            <w:r w:rsidRPr="00D80978">
              <w:rPr>
                <w:bCs/>
              </w:rPr>
              <w:t xml:space="preserve"> «Разве так играют?».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0A" w:rsidRDefault="00607D0A" w:rsidP="003D46C2">
            <w:pPr>
              <w:jc w:val="center"/>
            </w:pPr>
            <w:r w:rsidRPr="00DE5D14">
              <w:rPr>
                <w:rFonts w:eastAsia="Calibri"/>
                <w:bCs/>
                <w:sz w:val="26"/>
                <w:szCs w:val="26"/>
                <w:lang w:eastAsia="en-US"/>
              </w:rPr>
              <w:t xml:space="preserve">МБУ ДО </w:t>
            </w:r>
            <w:proofErr w:type="spellStart"/>
            <w:r w:rsidRPr="00DE5D14">
              <w:rPr>
                <w:rFonts w:eastAsia="Calibri"/>
                <w:bCs/>
                <w:sz w:val="26"/>
                <w:szCs w:val="26"/>
                <w:lang w:eastAsia="en-US"/>
              </w:rPr>
              <w:t>ЦРДиП</w:t>
            </w:r>
            <w:proofErr w:type="spellEnd"/>
            <w:r w:rsidRPr="00DE5D14">
              <w:rPr>
                <w:rFonts w:eastAsia="Calibri"/>
                <w:bCs/>
                <w:sz w:val="26"/>
                <w:szCs w:val="26"/>
                <w:lang w:eastAsia="en-US"/>
              </w:rPr>
              <w:t xml:space="preserve"> «Витамин»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0A" w:rsidRPr="0026355D" w:rsidRDefault="00607D0A" w:rsidP="003D46C2">
            <w:pPr>
              <w:rPr>
                <w:bCs/>
              </w:rPr>
            </w:pPr>
            <w:r>
              <w:rPr>
                <w:bCs/>
              </w:rPr>
              <w:t>у</w:t>
            </w:r>
            <w:r w:rsidRPr="0026355D">
              <w:rPr>
                <w:bCs/>
              </w:rPr>
              <w:t>стный опрос</w:t>
            </w:r>
            <w:r>
              <w:rPr>
                <w:bCs/>
              </w:rPr>
              <w:t xml:space="preserve">, </w:t>
            </w:r>
          </w:p>
          <w:p w:rsidR="00607D0A" w:rsidRDefault="00607D0A" w:rsidP="003D46C2">
            <w:pPr>
              <w:spacing w:after="5"/>
              <w:ind w:right="45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bCs/>
              </w:rPr>
              <w:t>и</w:t>
            </w:r>
            <w:r w:rsidRPr="0026355D">
              <w:rPr>
                <w:bCs/>
              </w:rPr>
              <w:t>гра</w:t>
            </w:r>
          </w:p>
        </w:tc>
      </w:tr>
      <w:tr w:rsidR="00607D0A" w:rsidRPr="00D16541" w:rsidTr="00D6292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0A" w:rsidRDefault="00607D0A" w:rsidP="002C6F2D">
            <w:pPr>
              <w:spacing w:after="5"/>
              <w:ind w:right="45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95.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0A" w:rsidRPr="00D6292B" w:rsidRDefault="00607D0A" w:rsidP="003D46C2">
            <w:r w:rsidRPr="00D6292B">
              <w:rPr>
                <w:rFonts w:eastAsia="Calibri"/>
                <w:lang w:eastAsia="en-US"/>
              </w:rPr>
              <w:t>по расписанию</w:t>
            </w:r>
          </w:p>
        </w:tc>
        <w:tc>
          <w:tcPr>
            <w:tcW w:w="2268" w:type="dxa"/>
          </w:tcPr>
          <w:p w:rsidR="00607D0A" w:rsidRPr="00D6292B" w:rsidRDefault="00607D0A" w:rsidP="003D46C2">
            <w:pPr>
              <w:jc w:val="center"/>
            </w:pPr>
            <w:r w:rsidRPr="00D6292B">
              <w:rPr>
                <w:rFonts w:eastAsia="Calibri"/>
                <w:lang w:eastAsia="en-US"/>
              </w:rPr>
              <w:t>комбинированный</w:t>
            </w:r>
          </w:p>
        </w:tc>
        <w:tc>
          <w:tcPr>
            <w:tcW w:w="993" w:type="dxa"/>
          </w:tcPr>
          <w:p w:rsidR="00607D0A" w:rsidRDefault="00607D0A" w:rsidP="003D46C2">
            <w:pPr>
              <w:jc w:val="center"/>
            </w:pPr>
            <w:r w:rsidRPr="00F110F3">
              <w:rPr>
                <w:bCs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0A" w:rsidRPr="0026355D" w:rsidRDefault="00607D0A" w:rsidP="003D46C2">
            <w:pPr>
              <w:tabs>
                <w:tab w:val="left" w:pos="5959"/>
              </w:tabs>
              <w:ind w:right="-79"/>
              <w:jc w:val="both"/>
              <w:rPr>
                <w:bCs/>
              </w:rPr>
            </w:pPr>
            <w:r w:rsidRPr="00D80978">
              <w:rPr>
                <w:bCs/>
              </w:rPr>
              <w:t>Рассказывание по картине «Строим дом».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0A" w:rsidRDefault="00607D0A" w:rsidP="003D46C2">
            <w:pPr>
              <w:jc w:val="center"/>
            </w:pPr>
            <w:r w:rsidRPr="00DE5D14">
              <w:rPr>
                <w:rFonts w:eastAsia="Calibri"/>
                <w:bCs/>
                <w:sz w:val="26"/>
                <w:szCs w:val="26"/>
                <w:lang w:eastAsia="en-US"/>
              </w:rPr>
              <w:t xml:space="preserve">МБУ ДО </w:t>
            </w:r>
            <w:proofErr w:type="spellStart"/>
            <w:r w:rsidRPr="00DE5D14">
              <w:rPr>
                <w:rFonts w:eastAsia="Calibri"/>
                <w:bCs/>
                <w:sz w:val="26"/>
                <w:szCs w:val="26"/>
                <w:lang w:eastAsia="en-US"/>
              </w:rPr>
              <w:t>ЦРДиП</w:t>
            </w:r>
            <w:proofErr w:type="spellEnd"/>
            <w:r w:rsidRPr="00DE5D14">
              <w:rPr>
                <w:rFonts w:eastAsia="Calibri"/>
                <w:bCs/>
                <w:sz w:val="26"/>
                <w:szCs w:val="26"/>
                <w:lang w:eastAsia="en-US"/>
              </w:rPr>
              <w:t xml:space="preserve"> «Витамин»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0A" w:rsidRPr="0026355D" w:rsidRDefault="00607D0A" w:rsidP="003D46C2">
            <w:pPr>
              <w:rPr>
                <w:bCs/>
              </w:rPr>
            </w:pPr>
            <w:r>
              <w:rPr>
                <w:bCs/>
              </w:rPr>
              <w:t>у</w:t>
            </w:r>
            <w:r w:rsidRPr="0026355D">
              <w:rPr>
                <w:bCs/>
              </w:rPr>
              <w:t>стный опрос</w:t>
            </w:r>
            <w:r>
              <w:rPr>
                <w:bCs/>
              </w:rPr>
              <w:t xml:space="preserve">, </w:t>
            </w:r>
          </w:p>
          <w:p w:rsidR="00607D0A" w:rsidRDefault="00607D0A" w:rsidP="003D46C2">
            <w:pPr>
              <w:spacing w:after="5"/>
              <w:ind w:right="45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bCs/>
              </w:rPr>
              <w:t>и</w:t>
            </w:r>
            <w:r w:rsidRPr="0026355D">
              <w:rPr>
                <w:bCs/>
              </w:rPr>
              <w:t>гра</w:t>
            </w:r>
          </w:p>
        </w:tc>
      </w:tr>
      <w:tr w:rsidR="00607D0A" w:rsidRPr="00D16541" w:rsidTr="00D6292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0A" w:rsidRDefault="00607D0A" w:rsidP="002C6F2D">
            <w:pPr>
              <w:spacing w:after="5"/>
              <w:ind w:right="45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96.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0A" w:rsidRPr="00D6292B" w:rsidRDefault="00607D0A" w:rsidP="003D46C2">
            <w:r w:rsidRPr="00D6292B">
              <w:rPr>
                <w:rFonts w:eastAsia="Calibri"/>
                <w:lang w:eastAsia="en-US"/>
              </w:rPr>
              <w:t>по расписанию</w:t>
            </w:r>
          </w:p>
        </w:tc>
        <w:tc>
          <w:tcPr>
            <w:tcW w:w="2268" w:type="dxa"/>
          </w:tcPr>
          <w:p w:rsidR="00607D0A" w:rsidRPr="00D6292B" w:rsidRDefault="00607D0A" w:rsidP="003D46C2">
            <w:pPr>
              <w:jc w:val="center"/>
            </w:pPr>
            <w:r w:rsidRPr="00D6292B">
              <w:rPr>
                <w:rFonts w:eastAsia="Calibri"/>
                <w:lang w:eastAsia="en-US"/>
              </w:rPr>
              <w:t>комбинированный</w:t>
            </w:r>
          </w:p>
        </w:tc>
        <w:tc>
          <w:tcPr>
            <w:tcW w:w="993" w:type="dxa"/>
          </w:tcPr>
          <w:p w:rsidR="00607D0A" w:rsidRDefault="00607D0A" w:rsidP="003D46C2">
            <w:pPr>
              <w:jc w:val="center"/>
            </w:pPr>
            <w:r w:rsidRPr="00F110F3">
              <w:rPr>
                <w:bCs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0A" w:rsidRPr="00D80978" w:rsidRDefault="00607D0A" w:rsidP="003D46C2">
            <w:pPr>
              <w:tabs>
                <w:tab w:val="left" w:pos="5959"/>
              </w:tabs>
              <w:ind w:right="-79"/>
              <w:jc w:val="both"/>
            </w:pPr>
            <w:r w:rsidRPr="00D80978">
              <w:rPr>
                <w:bCs/>
              </w:rPr>
              <w:t xml:space="preserve">Составление короткого рассказа по </w:t>
            </w:r>
            <w:r w:rsidRPr="00D80978">
              <w:rPr>
                <w:bCs/>
              </w:rPr>
              <w:lastRenderedPageBreak/>
              <w:t>скороговорке.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0A" w:rsidRDefault="00607D0A" w:rsidP="003D46C2">
            <w:pPr>
              <w:jc w:val="center"/>
            </w:pPr>
            <w:r w:rsidRPr="00DE5D14">
              <w:rPr>
                <w:rFonts w:eastAsia="Calibri"/>
                <w:bCs/>
                <w:sz w:val="26"/>
                <w:szCs w:val="26"/>
                <w:lang w:eastAsia="en-US"/>
              </w:rPr>
              <w:lastRenderedPageBreak/>
              <w:t xml:space="preserve">МБУ ДО </w:t>
            </w:r>
            <w:proofErr w:type="spellStart"/>
            <w:r w:rsidRPr="00DE5D14">
              <w:rPr>
                <w:rFonts w:eastAsia="Calibri"/>
                <w:bCs/>
                <w:sz w:val="26"/>
                <w:szCs w:val="26"/>
                <w:lang w:eastAsia="en-US"/>
              </w:rPr>
              <w:t>ЦРДиП</w:t>
            </w:r>
            <w:proofErr w:type="spellEnd"/>
            <w:r w:rsidRPr="00DE5D14">
              <w:rPr>
                <w:rFonts w:eastAsia="Calibri"/>
                <w:bCs/>
                <w:sz w:val="26"/>
                <w:szCs w:val="26"/>
                <w:lang w:eastAsia="en-US"/>
              </w:rPr>
              <w:t xml:space="preserve"> </w:t>
            </w:r>
            <w:r w:rsidRPr="00DE5D14">
              <w:rPr>
                <w:rFonts w:eastAsia="Calibri"/>
                <w:bCs/>
                <w:sz w:val="26"/>
                <w:szCs w:val="26"/>
                <w:lang w:eastAsia="en-US"/>
              </w:rPr>
              <w:lastRenderedPageBreak/>
              <w:t>«Витамин»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0A" w:rsidRPr="0026355D" w:rsidRDefault="00607D0A" w:rsidP="003D46C2">
            <w:pPr>
              <w:rPr>
                <w:bCs/>
              </w:rPr>
            </w:pPr>
            <w:r>
              <w:rPr>
                <w:bCs/>
              </w:rPr>
              <w:lastRenderedPageBreak/>
              <w:t>у</w:t>
            </w:r>
            <w:r w:rsidRPr="0026355D">
              <w:rPr>
                <w:bCs/>
              </w:rPr>
              <w:t>стный опрос</w:t>
            </w:r>
            <w:r>
              <w:rPr>
                <w:bCs/>
              </w:rPr>
              <w:t xml:space="preserve">, </w:t>
            </w:r>
          </w:p>
          <w:p w:rsidR="00607D0A" w:rsidRDefault="00607D0A" w:rsidP="003D46C2">
            <w:pPr>
              <w:spacing w:after="5"/>
              <w:ind w:right="45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bCs/>
              </w:rPr>
              <w:lastRenderedPageBreak/>
              <w:t>и</w:t>
            </w:r>
            <w:r w:rsidRPr="0026355D">
              <w:rPr>
                <w:bCs/>
              </w:rPr>
              <w:t>гра</w:t>
            </w:r>
          </w:p>
        </w:tc>
      </w:tr>
      <w:tr w:rsidR="00607D0A" w:rsidRPr="00D16541" w:rsidTr="00D6292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0A" w:rsidRDefault="00607D0A" w:rsidP="002C6F2D">
            <w:pPr>
              <w:spacing w:after="5"/>
              <w:ind w:right="45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lastRenderedPageBreak/>
              <w:t>97.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0A" w:rsidRPr="00D6292B" w:rsidRDefault="00607D0A" w:rsidP="003D46C2">
            <w:r w:rsidRPr="00D6292B">
              <w:rPr>
                <w:rFonts w:eastAsia="Calibri"/>
                <w:lang w:eastAsia="en-US"/>
              </w:rPr>
              <w:t>по расписанию</w:t>
            </w:r>
          </w:p>
        </w:tc>
        <w:tc>
          <w:tcPr>
            <w:tcW w:w="2268" w:type="dxa"/>
          </w:tcPr>
          <w:p w:rsidR="00607D0A" w:rsidRPr="00D6292B" w:rsidRDefault="00607D0A" w:rsidP="003D46C2">
            <w:pPr>
              <w:jc w:val="center"/>
            </w:pPr>
            <w:r w:rsidRPr="00D6292B">
              <w:rPr>
                <w:rFonts w:eastAsia="Calibri"/>
                <w:lang w:eastAsia="en-US"/>
              </w:rPr>
              <w:t>комбинированный</w:t>
            </w:r>
          </w:p>
        </w:tc>
        <w:tc>
          <w:tcPr>
            <w:tcW w:w="993" w:type="dxa"/>
          </w:tcPr>
          <w:p w:rsidR="00607D0A" w:rsidRDefault="00607D0A" w:rsidP="003D46C2">
            <w:pPr>
              <w:jc w:val="center"/>
            </w:pPr>
            <w:r w:rsidRPr="00F110F3">
              <w:rPr>
                <w:bCs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0A" w:rsidRPr="00D80978" w:rsidRDefault="00607D0A" w:rsidP="003D46C2">
            <w:pPr>
              <w:tabs>
                <w:tab w:val="left" w:pos="5959"/>
              </w:tabs>
              <w:ind w:right="-79"/>
              <w:jc w:val="both"/>
            </w:pPr>
            <w:r w:rsidRPr="00D80978">
              <w:rPr>
                <w:bCs/>
              </w:rPr>
              <w:t>Составление короткого рассказа на предложенную тему.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0A" w:rsidRDefault="00607D0A" w:rsidP="003D46C2">
            <w:pPr>
              <w:jc w:val="center"/>
            </w:pPr>
            <w:r w:rsidRPr="00DE5D14">
              <w:rPr>
                <w:rFonts w:eastAsia="Calibri"/>
                <w:bCs/>
                <w:sz w:val="26"/>
                <w:szCs w:val="26"/>
                <w:lang w:eastAsia="en-US"/>
              </w:rPr>
              <w:t xml:space="preserve">МБУ ДО </w:t>
            </w:r>
            <w:proofErr w:type="spellStart"/>
            <w:r w:rsidRPr="00DE5D14">
              <w:rPr>
                <w:rFonts w:eastAsia="Calibri"/>
                <w:bCs/>
                <w:sz w:val="26"/>
                <w:szCs w:val="26"/>
                <w:lang w:eastAsia="en-US"/>
              </w:rPr>
              <w:t>ЦРДиП</w:t>
            </w:r>
            <w:proofErr w:type="spellEnd"/>
            <w:r w:rsidRPr="00DE5D14">
              <w:rPr>
                <w:rFonts w:eastAsia="Calibri"/>
                <w:bCs/>
                <w:sz w:val="26"/>
                <w:szCs w:val="26"/>
                <w:lang w:eastAsia="en-US"/>
              </w:rPr>
              <w:t xml:space="preserve"> «Витамин»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0A" w:rsidRPr="0026355D" w:rsidRDefault="00607D0A" w:rsidP="003D46C2">
            <w:pPr>
              <w:rPr>
                <w:bCs/>
              </w:rPr>
            </w:pPr>
            <w:r>
              <w:rPr>
                <w:bCs/>
              </w:rPr>
              <w:t>у</w:t>
            </w:r>
            <w:r w:rsidRPr="0026355D">
              <w:rPr>
                <w:bCs/>
              </w:rPr>
              <w:t>стный опрос</w:t>
            </w:r>
            <w:r>
              <w:rPr>
                <w:bCs/>
              </w:rPr>
              <w:t xml:space="preserve">, </w:t>
            </w:r>
          </w:p>
          <w:p w:rsidR="00607D0A" w:rsidRDefault="00607D0A" w:rsidP="003D46C2">
            <w:pPr>
              <w:spacing w:after="5"/>
              <w:ind w:right="45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bCs/>
              </w:rPr>
              <w:t>и</w:t>
            </w:r>
            <w:r w:rsidRPr="0026355D">
              <w:rPr>
                <w:bCs/>
              </w:rPr>
              <w:t>гра</w:t>
            </w:r>
          </w:p>
        </w:tc>
      </w:tr>
      <w:tr w:rsidR="00607D0A" w:rsidRPr="00D16541" w:rsidTr="00D6292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0A" w:rsidRDefault="00607D0A" w:rsidP="002C6F2D">
            <w:pPr>
              <w:spacing w:after="5"/>
              <w:ind w:right="45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98.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0A" w:rsidRPr="00D6292B" w:rsidRDefault="00607D0A" w:rsidP="003D46C2">
            <w:r w:rsidRPr="00D6292B">
              <w:rPr>
                <w:rFonts w:eastAsia="Calibri"/>
                <w:lang w:eastAsia="en-US"/>
              </w:rPr>
              <w:t>по расписанию</w:t>
            </w:r>
          </w:p>
        </w:tc>
        <w:tc>
          <w:tcPr>
            <w:tcW w:w="2268" w:type="dxa"/>
          </w:tcPr>
          <w:p w:rsidR="00607D0A" w:rsidRPr="00D6292B" w:rsidRDefault="00607D0A" w:rsidP="003D46C2">
            <w:pPr>
              <w:jc w:val="center"/>
            </w:pPr>
            <w:r w:rsidRPr="00D6292B">
              <w:rPr>
                <w:rFonts w:eastAsia="Calibri"/>
                <w:lang w:eastAsia="en-US"/>
              </w:rPr>
              <w:t>комбинированный</w:t>
            </w:r>
          </w:p>
        </w:tc>
        <w:tc>
          <w:tcPr>
            <w:tcW w:w="993" w:type="dxa"/>
          </w:tcPr>
          <w:p w:rsidR="00607D0A" w:rsidRDefault="00607D0A" w:rsidP="003D46C2">
            <w:pPr>
              <w:jc w:val="center"/>
            </w:pPr>
            <w:r w:rsidRPr="00F110F3">
              <w:rPr>
                <w:bCs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0A" w:rsidRPr="00D80978" w:rsidRDefault="00607D0A" w:rsidP="003D46C2">
            <w:pPr>
              <w:tabs>
                <w:tab w:val="left" w:pos="5959"/>
              </w:tabs>
              <w:ind w:right="-79"/>
              <w:jc w:val="both"/>
            </w:pPr>
            <w:r w:rsidRPr="00D80978">
              <w:rPr>
                <w:bCs/>
              </w:rPr>
              <w:t>Пересказ рассказа Е.</w:t>
            </w:r>
            <w:r>
              <w:rPr>
                <w:bCs/>
              </w:rPr>
              <w:t xml:space="preserve"> </w:t>
            </w:r>
            <w:proofErr w:type="spellStart"/>
            <w:r w:rsidRPr="00D80978">
              <w:rPr>
                <w:bCs/>
              </w:rPr>
              <w:t>Чарушана</w:t>
            </w:r>
            <w:proofErr w:type="spellEnd"/>
            <w:r w:rsidRPr="00D80978">
              <w:rPr>
                <w:bCs/>
              </w:rPr>
              <w:t xml:space="preserve"> «Лисята».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0A" w:rsidRDefault="00607D0A" w:rsidP="003D46C2">
            <w:pPr>
              <w:jc w:val="center"/>
            </w:pPr>
            <w:r w:rsidRPr="00DE5D14">
              <w:rPr>
                <w:rFonts w:eastAsia="Calibri"/>
                <w:bCs/>
                <w:sz w:val="26"/>
                <w:szCs w:val="26"/>
                <w:lang w:eastAsia="en-US"/>
              </w:rPr>
              <w:t xml:space="preserve">МБУ ДО </w:t>
            </w:r>
            <w:proofErr w:type="spellStart"/>
            <w:r w:rsidRPr="00DE5D14">
              <w:rPr>
                <w:rFonts w:eastAsia="Calibri"/>
                <w:bCs/>
                <w:sz w:val="26"/>
                <w:szCs w:val="26"/>
                <w:lang w:eastAsia="en-US"/>
              </w:rPr>
              <w:t>ЦРДиП</w:t>
            </w:r>
            <w:proofErr w:type="spellEnd"/>
            <w:r w:rsidRPr="00DE5D14">
              <w:rPr>
                <w:rFonts w:eastAsia="Calibri"/>
                <w:bCs/>
                <w:sz w:val="26"/>
                <w:szCs w:val="26"/>
                <w:lang w:eastAsia="en-US"/>
              </w:rPr>
              <w:t xml:space="preserve"> «Витамин»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0A" w:rsidRPr="0026355D" w:rsidRDefault="00607D0A" w:rsidP="003D46C2">
            <w:pPr>
              <w:rPr>
                <w:bCs/>
              </w:rPr>
            </w:pPr>
            <w:r>
              <w:rPr>
                <w:bCs/>
              </w:rPr>
              <w:t>у</w:t>
            </w:r>
            <w:r w:rsidRPr="0026355D">
              <w:rPr>
                <w:bCs/>
              </w:rPr>
              <w:t>стный опрос</w:t>
            </w:r>
            <w:r>
              <w:rPr>
                <w:bCs/>
              </w:rPr>
              <w:t xml:space="preserve">, </w:t>
            </w:r>
          </w:p>
          <w:p w:rsidR="00607D0A" w:rsidRDefault="00607D0A" w:rsidP="003D46C2">
            <w:pPr>
              <w:spacing w:after="5"/>
              <w:ind w:right="45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bCs/>
              </w:rPr>
              <w:t>и</w:t>
            </w:r>
            <w:r w:rsidRPr="0026355D">
              <w:rPr>
                <w:bCs/>
              </w:rPr>
              <w:t>гра</w:t>
            </w:r>
          </w:p>
        </w:tc>
      </w:tr>
      <w:tr w:rsidR="00607D0A" w:rsidRPr="00D16541" w:rsidTr="00D6292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0A" w:rsidRDefault="00607D0A" w:rsidP="002C6F2D">
            <w:pPr>
              <w:spacing w:after="5"/>
              <w:ind w:right="45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99.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0A" w:rsidRPr="00D6292B" w:rsidRDefault="00607D0A" w:rsidP="003D46C2">
            <w:r w:rsidRPr="00D6292B">
              <w:rPr>
                <w:rFonts w:eastAsia="Calibri"/>
                <w:lang w:eastAsia="en-US"/>
              </w:rPr>
              <w:t>по расписанию</w:t>
            </w:r>
          </w:p>
        </w:tc>
        <w:tc>
          <w:tcPr>
            <w:tcW w:w="2268" w:type="dxa"/>
          </w:tcPr>
          <w:p w:rsidR="00607D0A" w:rsidRPr="00D6292B" w:rsidRDefault="00607D0A" w:rsidP="003D46C2">
            <w:pPr>
              <w:jc w:val="center"/>
            </w:pPr>
            <w:r w:rsidRPr="00D6292B">
              <w:rPr>
                <w:rFonts w:eastAsia="Calibri"/>
                <w:lang w:eastAsia="en-US"/>
              </w:rPr>
              <w:t>комбинированный</w:t>
            </w:r>
          </w:p>
        </w:tc>
        <w:tc>
          <w:tcPr>
            <w:tcW w:w="993" w:type="dxa"/>
          </w:tcPr>
          <w:p w:rsidR="00607D0A" w:rsidRDefault="00607D0A" w:rsidP="003D46C2">
            <w:pPr>
              <w:jc w:val="center"/>
            </w:pPr>
            <w:r w:rsidRPr="00F110F3">
              <w:rPr>
                <w:bCs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0A" w:rsidRPr="00D80978" w:rsidRDefault="00607D0A" w:rsidP="003D46C2">
            <w:pPr>
              <w:tabs>
                <w:tab w:val="left" w:pos="5880"/>
                <w:tab w:val="left" w:pos="5959"/>
              </w:tabs>
              <w:ind w:right="-79"/>
              <w:jc w:val="both"/>
              <w:rPr>
                <w:rStyle w:val="9pt"/>
                <w:rFonts w:eastAsia="Courier New"/>
                <w:b w:val="0"/>
                <w:sz w:val="24"/>
                <w:szCs w:val="24"/>
              </w:rPr>
            </w:pPr>
            <w:r w:rsidRPr="00D80978">
              <w:rPr>
                <w:rFonts w:eastAsia="Courier New"/>
                <w:bCs/>
                <w:color w:val="000000"/>
                <w:shd w:val="clear" w:color="auto" w:fill="FFFFFF"/>
              </w:rPr>
              <w:t>Рассказывание по картине «Ежи».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0A" w:rsidRDefault="00607D0A" w:rsidP="003D46C2">
            <w:pPr>
              <w:jc w:val="center"/>
            </w:pPr>
            <w:r w:rsidRPr="00DE5D14">
              <w:rPr>
                <w:rFonts w:eastAsia="Calibri"/>
                <w:bCs/>
                <w:sz w:val="26"/>
                <w:szCs w:val="26"/>
                <w:lang w:eastAsia="en-US"/>
              </w:rPr>
              <w:t xml:space="preserve">МБУ ДО </w:t>
            </w:r>
            <w:proofErr w:type="spellStart"/>
            <w:r w:rsidRPr="00DE5D14">
              <w:rPr>
                <w:rFonts w:eastAsia="Calibri"/>
                <w:bCs/>
                <w:sz w:val="26"/>
                <w:szCs w:val="26"/>
                <w:lang w:eastAsia="en-US"/>
              </w:rPr>
              <w:t>ЦРДиП</w:t>
            </w:r>
            <w:proofErr w:type="spellEnd"/>
            <w:r w:rsidRPr="00DE5D14">
              <w:rPr>
                <w:rFonts w:eastAsia="Calibri"/>
                <w:bCs/>
                <w:sz w:val="26"/>
                <w:szCs w:val="26"/>
                <w:lang w:eastAsia="en-US"/>
              </w:rPr>
              <w:t xml:space="preserve"> «Витамин»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0A" w:rsidRPr="0026355D" w:rsidRDefault="00607D0A" w:rsidP="003D46C2">
            <w:pPr>
              <w:rPr>
                <w:bCs/>
              </w:rPr>
            </w:pPr>
            <w:r>
              <w:rPr>
                <w:bCs/>
              </w:rPr>
              <w:t>у</w:t>
            </w:r>
            <w:r w:rsidRPr="0026355D">
              <w:rPr>
                <w:bCs/>
              </w:rPr>
              <w:t>стный опрос</w:t>
            </w:r>
            <w:r>
              <w:rPr>
                <w:bCs/>
              </w:rPr>
              <w:t xml:space="preserve">, </w:t>
            </w:r>
          </w:p>
          <w:p w:rsidR="00607D0A" w:rsidRDefault="00607D0A" w:rsidP="003D46C2">
            <w:pPr>
              <w:spacing w:after="5"/>
              <w:ind w:right="45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bCs/>
              </w:rPr>
              <w:t>и</w:t>
            </w:r>
            <w:r w:rsidRPr="0026355D">
              <w:rPr>
                <w:bCs/>
              </w:rPr>
              <w:t>гра</w:t>
            </w:r>
          </w:p>
        </w:tc>
      </w:tr>
      <w:tr w:rsidR="00607D0A" w:rsidRPr="00D16541" w:rsidTr="00D6292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0A" w:rsidRDefault="00607D0A" w:rsidP="002C6F2D">
            <w:pPr>
              <w:spacing w:after="5"/>
              <w:ind w:right="45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100.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0A" w:rsidRPr="00D6292B" w:rsidRDefault="00607D0A" w:rsidP="003D46C2">
            <w:r w:rsidRPr="00D6292B">
              <w:rPr>
                <w:rFonts w:eastAsia="Calibri"/>
                <w:lang w:eastAsia="en-US"/>
              </w:rPr>
              <w:t>по расписанию</w:t>
            </w:r>
          </w:p>
        </w:tc>
        <w:tc>
          <w:tcPr>
            <w:tcW w:w="2268" w:type="dxa"/>
          </w:tcPr>
          <w:p w:rsidR="00607D0A" w:rsidRPr="00D6292B" w:rsidRDefault="00607D0A" w:rsidP="003D46C2">
            <w:pPr>
              <w:jc w:val="center"/>
            </w:pPr>
            <w:r w:rsidRPr="00D6292B">
              <w:rPr>
                <w:rFonts w:eastAsia="Calibri"/>
                <w:lang w:eastAsia="en-US"/>
              </w:rPr>
              <w:t>комбинированный</w:t>
            </w:r>
          </w:p>
        </w:tc>
        <w:tc>
          <w:tcPr>
            <w:tcW w:w="993" w:type="dxa"/>
          </w:tcPr>
          <w:p w:rsidR="00607D0A" w:rsidRDefault="00607D0A" w:rsidP="003D46C2">
            <w:pPr>
              <w:jc w:val="center"/>
            </w:pPr>
            <w:r w:rsidRPr="00F110F3">
              <w:rPr>
                <w:bCs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0A" w:rsidRPr="00D80978" w:rsidRDefault="00607D0A" w:rsidP="003D46C2">
            <w:pPr>
              <w:tabs>
                <w:tab w:val="left" w:pos="5880"/>
                <w:tab w:val="left" w:pos="5959"/>
              </w:tabs>
              <w:ind w:right="-79"/>
              <w:jc w:val="both"/>
              <w:rPr>
                <w:rStyle w:val="9pt"/>
                <w:rFonts w:eastAsia="Courier New"/>
                <w:b w:val="0"/>
                <w:sz w:val="24"/>
                <w:szCs w:val="24"/>
              </w:rPr>
            </w:pPr>
            <w:r w:rsidRPr="00D80978">
              <w:rPr>
                <w:rFonts w:eastAsia="Courier New"/>
                <w:bCs/>
                <w:color w:val="000000"/>
                <w:shd w:val="clear" w:color="auto" w:fill="FFFFFF"/>
              </w:rPr>
              <w:t>Рассказывание на тему «Мой любимый питомец».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0A" w:rsidRDefault="00607D0A" w:rsidP="003D46C2">
            <w:pPr>
              <w:jc w:val="center"/>
            </w:pPr>
            <w:r w:rsidRPr="00DE5D14">
              <w:rPr>
                <w:rFonts w:eastAsia="Calibri"/>
                <w:bCs/>
                <w:sz w:val="26"/>
                <w:szCs w:val="26"/>
                <w:lang w:eastAsia="en-US"/>
              </w:rPr>
              <w:t xml:space="preserve">МБУ ДО </w:t>
            </w:r>
            <w:proofErr w:type="spellStart"/>
            <w:r w:rsidRPr="00DE5D14">
              <w:rPr>
                <w:rFonts w:eastAsia="Calibri"/>
                <w:bCs/>
                <w:sz w:val="26"/>
                <w:szCs w:val="26"/>
                <w:lang w:eastAsia="en-US"/>
              </w:rPr>
              <w:t>ЦРДиП</w:t>
            </w:r>
            <w:proofErr w:type="spellEnd"/>
            <w:r w:rsidRPr="00DE5D14">
              <w:rPr>
                <w:rFonts w:eastAsia="Calibri"/>
                <w:bCs/>
                <w:sz w:val="26"/>
                <w:szCs w:val="26"/>
                <w:lang w:eastAsia="en-US"/>
              </w:rPr>
              <w:t xml:space="preserve"> «Витамин»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0A" w:rsidRPr="0026355D" w:rsidRDefault="00607D0A" w:rsidP="003D46C2">
            <w:pPr>
              <w:rPr>
                <w:bCs/>
              </w:rPr>
            </w:pPr>
            <w:r>
              <w:rPr>
                <w:bCs/>
              </w:rPr>
              <w:t>у</w:t>
            </w:r>
            <w:r w:rsidRPr="0026355D">
              <w:rPr>
                <w:bCs/>
              </w:rPr>
              <w:t>стный опрос</w:t>
            </w:r>
            <w:r>
              <w:rPr>
                <w:bCs/>
              </w:rPr>
              <w:t xml:space="preserve">, </w:t>
            </w:r>
          </w:p>
          <w:p w:rsidR="00607D0A" w:rsidRDefault="00607D0A" w:rsidP="003D46C2">
            <w:pPr>
              <w:spacing w:after="5"/>
              <w:ind w:right="45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bCs/>
              </w:rPr>
              <w:t>и</w:t>
            </w:r>
            <w:r w:rsidRPr="0026355D">
              <w:rPr>
                <w:bCs/>
              </w:rPr>
              <w:t>гра</w:t>
            </w:r>
          </w:p>
        </w:tc>
      </w:tr>
      <w:tr w:rsidR="00607D0A" w:rsidRPr="00D16541" w:rsidTr="00D6292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0A" w:rsidRDefault="00607D0A" w:rsidP="002C6F2D">
            <w:pPr>
              <w:spacing w:after="5"/>
              <w:ind w:right="45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101.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0A" w:rsidRPr="00D6292B" w:rsidRDefault="00607D0A" w:rsidP="003D46C2">
            <w:r w:rsidRPr="00D6292B">
              <w:rPr>
                <w:rFonts w:eastAsia="Calibri"/>
                <w:lang w:eastAsia="en-US"/>
              </w:rPr>
              <w:t>по расписанию</w:t>
            </w:r>
          </w:p>
        </w:tc>
        <w:tc>
          <w:tcPr>
            <w:tcW w:w="2268" w:type="dxa"/>
          </w:tcPr>
          <w:p w:rsidR="00607D0A" w:rsidRPr="00D6292B" w:rsidRDefault="00607D0A" w:rsidP="003D46C2">
            <w:pPr>
              <w:jc w:val="center"/>
            </w:pPr>
            <w:r w:rsidRPr="00D6292B">
              <w:rPr>
                <w:rFonts w:eastAsia="Calibri"/>
                <w:lang w:eastAsia="en-US"/>
              </w:rPr>
              <w:t>комбинированный</w:t>
            </w:r>
          </w:p>
        </w:tc>
        <w:tc>
          <w:tcPr>
            <w:tcW w:w="993" w:type="dxa"/>
          </w:tcPr>
          <w:p w:rsidR="00607D0A" w:rsidRDefault="00607D0A" w:rsidP="003D46C2">
            <w:pPr>
              <w:jc w:val="center"/>
            </w:pPr>
            <w:r w:rsidRPr="00F110F3">
              <w:rPr>
                <w:bCs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0A" w:rsidRPr="00D80978" w:rsidRDefault="00607D0A" w:rsidP="003D46C2">
            <w:pPr>
              <w:tabs>
                <w:tab w:val="left" w:pos="5880"/>
                <w:tab w:val="left" w:pos="5959"/>
              </w:tabs>
              <w:ind w:right="-79"/>
              <w:jc w:val="both"/>
              <w:rPr>
                <w:rStyle w:val="9pt"/>
                <w:rFonts w:eastAsia="Courier New"/>
                <w:b w:val="0"/>
                <w:sz w:val="24"/>
                <w:szCs w:val="24"/>
              </w:rPr>
            </w:pPr>
            <w:r w:rsidRPr="00D80978">
              <w:rPr>
                <w:rFonts w:eastAsia="Courier New"/>
                <w:bCs/>
                <w:color w:val="000000"/>
                <w:shd w:val="clear" w:color="auto" w:fill="FFFFFF"/>
              </w:rPr>
              <w:t>Составление короткого рассказа по содержанию стихотворения «Обед».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0A" w:rsidRDefault="00607D0A" w:rsidP="003D46C2">
            <w:pPr>
              <w:jc w:val="center"/>
            </w:pPr>
            <w:r w:rsidRPr="00DE5D14">
              <w:rPr>
                <w:rFonts w:eastAsia="Calibri"/>
                <w:bCs/>
                <w:sz w:val="26"/>
                <w:szCs w:val="26"/>
                <w:lang w:eastAsia="en-US"/>
              </w:rPr>
              <w:t xml:space="preserve">МБУ ДО </w:t>
            </w:r>
            <w:proofErr w:type="spellStart"/>
            <w:r w:rsidRPr="00DE5D14">
              <w:rPr>
                <w:rFonts w:eastAsia="Calibri"/>
                <w:bCs/>
                <w:sz w:val="26"/>
                <w:szCs w:val="26"/>
                <w:lang w:eastAsia="en-US"/>
              </w:rPr>
              <w:t>ЦРДиП</w:t>
            </w:r>
            <w:proofErr w:type="spellEnd"/>
            <w:r w:rsidRPr="00DE5D14">
              <w:rPr>
                <w:rFonts w:eastAsia="Calibri"/>
                <w:bCs/>
                <w:sz w:val="26"/>
                <w:szCs w:val="26"/>
                <w:lang w:eastAsia="en-US"/>
              </w:rPr>
              <w:t xml:space="preserve"> «Витамин»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0A" w:rsidRPr="0026355D" w:rsidRDefault="00607D0A" w:rsidP="003D46C2">
            <w:pPr>
              <w:rPr>
                <w:bCs/>
              </w:rPr>
            </w:pPr>
            <w:r>
              <w:rPr>
                <w:bCs/>
              </w:rPr>
              <w:t>у</w:t>
            </w:r>
            <w:r w:rsidRPr="0026355D">
              <w:rPr>
                <w:bCs/>
              </w:rPr>
              <w:t>стный опрос</w:t>
            </w:r>
            <w:r>
              <w:rPr>
                <w:bCs/>
              </w:rPr>
              <w:t xml:space="preserve">, </w:t>
            </w:r>
          </w:p>
          <w:p w:rsidR="00607D0A" w:rsidRDefault="00607D0A" w:rsidP="003D46C2">
            <w:pPr>
              <w:spacing w:after="5"/>
              <w:ind w:right="45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bCs/>
              </w:rPr>
              <w:t>и</w:t>
            </w:r>
            <w:r w:rsidRPr="0026355D">
              <w:rPr>
                <w:bCs/>
              </w:rPr>
              <w:t>гра</w:t>
            </w:r>
          </w:p>
        </w:tc>
      </w:tr>
      <w:tr w:rsidR="00607D0A" w:rsidRPr="00D16541" w:rsidTr="00D6292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0A" w:rsidRDefault="00607D0A" w:rsidP="002C6F2D">
            <w:pPr>
              <w:spacing w:after="5"/>
              <w:ind w:right="45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102.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0A" w:rsidRPr="00D6292B" w:rsidRDefault="00607D0A" w:rsidP="003D46C2">
            <w:r w:rsidRPr="00D6292B">
              <w:rPr>
                <w:rFonts w:eastAsia="Calibri"/>
                <w:lang w:eastAsia="en-US"/>
              </w:rPr>
              <w:t>по расписанию</w:t>
            </w:r>
          </w:p>
        </w:tc>
        <w:tc>
          <w:tcPr>
            <w:tcW w:w="2268" w:type="dxa"/>
          </w:tcPr>
          <w:p w:rsidR="00607D0A" w:rsidRPr="00D6292B" w:rsidRDefault="00607D0A" w:rsidP="003D46C2">
            <w:pPr>
              <w:jc w:val="center"/>
            </w:pPr>
            <w:r w:rsidRPr="00D6292B">
              <w:rPr>
                <w:rFonts w:eastAsia="Calibri"/>
                <w:lang w:eastAsia="en-US"/>
              </w:rPr>
              <w:t>комбинированный</w:t>
            </w:r>
          </w:p>
        </w:tc>
        <w:tc>
          <w:tcPr>
            <w:tcW w:w="993" w:type="dxa"/>
          </w:tcPr>
          <w:p w:rsidR="00607D0A" w:rsidRDefault="00607D0A" w:rsidP="003D46C2">
            <w:pPr>
              <w:jc w:val="center"/>
            </w:pPr>
            <w:r w:rsidRPr="00F110F3">
              <w:rPr>
                <w:bCs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0A" w:rsidRPr="008E09F4" w:rsidRDefault="00607D0A" w:rsidP="003D46C2">
            <w:pPr>
              <w:tabs>
                <w:tab w:val="left" w:pos="5880"/>
                <w:tab w:val="left" w:pos="5959"/>
              </w:tabs>
              <w:ind w:right="-79"/>
              <w:jc w:val="both"/>
            </w:pPr>
            <w:r w:rsidRPr="008E09F4">
              <w:t>Пересказ рассказа Н.</w:t>
            </w:r>
            <w:r>
              <w:t xml:space="preserve"> </w:t>
            </w:r>
            <w:proofErr w:type="spellStart"/>
            <w:r w:rsidRPr="008E09F4">
              <w:t>Калининой</w:t>
            </w:r>
            <w:proofErr w:type="spellEnd"/>
            <w:r w:rsidRPr="008E09F4">
              <w:t xml:space="preserve"> «Про снежный колобок».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0A" w:rsidRDefault="00607D0A" w:rsidP="003D46C2">
            <w:pPr>
              <w:jc w:val="center"/>
            </w:pPr>
            <w:r w:rsidRPr="00DE5D14">
              <w:rPr>
                <w:rFonts w:eastAsia="Calibri"/>
                <w:bCs/>
                <w:sz w:val="26"/>
                <w:szCs w:val="26"/>
                <w:lang w:eastAsia="en-US"/>
              </w:rPr>
              <w:t xml:space="preserve">МБУ ДО </w:t>
            </w:r>
            <w:proofErr w:type="spellStart"/>
            <w:r w:rsidRPr="00DE5D14">
              <w:rPr>
                <w:rFonts w:eastAsia="Calibri"/>
                <w:bCs/>
                <w:sz w:val="26"/>
                <w:szCs w:val="26"/>
                <w:lang w:eastAsia="en-US"/>
              </w:rPr>
              <w:t>ЦРДиП</w:t>
            </w:r>
            <w:proofErr w:type="spellEnd"/>
            <w:r w:rsidRPr="00DE5D14">
              <w:rPr>
                <w:rFonts w:eastAsia="Calibri"/>
                <w:bCs/>
                <w:sz w:val="26"/>
                <w:szCs w:val="26"/>
                <w:lang w:eastAsia="en-US"/>
              </w:rPr>
              <w:t xml:space="preserve"> «Витамин»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0A" w:rsidRPr="0026355D" w:rsidRDefault="00607D0A" w:rsidP="003D46C2">
            <w:pPr>
              <w:rPr>
                <w:bCs/>
              </w:rPr>
            </w:pPr>
            <w:r>
              <w:rPr>
                <w:bCs/>
              </w:rPr>
              <w:t>у</w:t>
            </w:r>
            <w:r w:rsidRPr="0026355D">
              <w:rPr>
                <w:bCs/>
              </w:rPr>
              <w:t>стный опрос</w:t>
            </w:r>
            <w:r>
              <w:rPr>
                <w:bCs/>
              </w:rPr>
              <w:t xml:space="preserve">, </w:t>
            </w:r>
          </w:p>
          <w:p w:rsidR="00607D0A" w:rsidRDefault="00607D0A" w:rsidP="003D46C2">
            <w:pPr>
              <w:spacing w:after="5"/>
              <w:ind w:right="45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bCs/>
              </w:rPr>
              <w:t>и</w:t>
            </w:r>
            <w:r w:rsidRPr="0026355D">
              <w:rPr>
                <w:bCs/>
              </w:rPr>
              <w:t>гра</w:t>
            </w:r>
          </w:p>
        </w:tc>
      </w:tr>
      <w:tr w:rsidR="00607D0A" w:rsidRPr="00D16541" w:rsidTr="00D6292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0A" w:rsidRDefault="00607D0A" w:rsidP="002C6F2D">
            <w:pPr>
              <w:spacing w:after="5"/>
              <w:ind w:right="45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103.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0A" w:rsidRPr="00D6292B" w:rsidRDefault="00607D0A" w:rsidP="003D46C2">
            <w:r w:rsidRPr="00D6292B">
              <w:rPr>
                <w:rFonts w:eastAsia="Calibri"/>
                <w:lang w:eastAsia="en-US"/>
              </w:rPr>
              <w:t>по расписанию</w:t>
            </w:r>
          </w:p>
        </w:tc>
        <w:tc>
          <w:tcPr>
            <w:tcW w:w="2268" w:type="dxa"/>
          </w:tcPr>
          <w:p w:rsidR="00607D0A" w:rsidRPr="00D6292B" w:rsidRDefault="00607D0A" w:rsidP="003D46C2">
            <w:pPr>
              <w:jc w:val="center"/>
            </w:pPr>
            <w:r w:rsidRPr="00D6292B">
              <w:rPr>
                <w:rFonts w:eastAsia="Calibri"/>
                <w:lang w:eastAsia="en-US"/>
              </w:rPr>
              <w:t>комбинированный</w:t>
            </w:r>
          </w:p>
        </w:tc>
        <w:tc>
          <w:tcPr>
            <w:tcW w:w="993" w:type="dxa"/>
          </w:tcPr>
          <w:p w:rsidR="00607D0A" w:rsidRDefault="00607D0A" w:rsidP="003D46C2">
            <w:pPr>
              <w:jc w:val="center"/>
            </w:pPr>
            <w:r w:rsidRPr="00F110F3">
              <w:rPr>
                <w:bCs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0A" w:rsidRPr="008E09F4" w:rsidRDefault="00607D0A" w:rsidP="003D46C2">
            <w:pPr>
              <w:tabs>
                <w:tab w:val="left" w:pos="5880"/>
                <w:tab w:val="left" w:pos="5959"/>
              </w:tabs>
              <w:ind w:right="-79"/>
              <w:jc w:val="both"/>
            </w:pPr>
            <w:r w:rsidRPr="008E09F4">
              <w:rPr>
                <w:bCs/>
              </w:rPr>
              <w:t>Рассказывание по картинке «Речка замёрзла».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0A" w:rsidRDefault="00607D0A" w:rsidP="003D46C2">
            <w:pPr>
              <w:jc w:val="center"/>
            </w:pPr>
            <w:r w:rsidRPr="00DE5D14">
              <w:rPr>
                <w:rFonts w:eastAsia="Calibri"/>
                <w:bCs/>
                <w:sz w:val="26"/>
                <w:szCs w:val="26"/>
                <w:lang w:eastAsia="en-US"/>
              </w:rPr>
              <w:t xml:space="preserve">МБУ ДО </w:t>
            </w:r>
            <w:proofErr w:type="spellStart"/>
            <w:r w:rsidRPr="00DE5D14">
              <w:rPr>
                <w:rFonts w:eastAsia="Calibri"/>
                <w:bCs/>
                <w:sz w:val="26"/>
                <w:szCs w:val="26"/>
                <w:lang w:eastAsia="en-US"/>
              </w:rPr>
              <w:t>ЦРДиП</w:t>
            </w:r>
            <w:proofErr w:type="spellEnd"/>
            <w:r w:rsidRPr="00DE5D14">
              <w:rPr>
                <w:rFonts w:eastAsia="Calibri"/>
                <w:bCs/>
                <w:sz w:val="26"/>
                <w:szCs w:val="26"/>
                <w:lang w:eastAsia="en-US"/>
              </w:rPr>
              <w:t xml:space="preserve"> «Витамин»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0A" w:rsidRPr="0026355D" w:rsidRDefault="00607D0A" w:rsidP="003D46C2">
            <w:pPr>
              <w:rPr>
                <w:bCs/>
              </w:rPr>
            </w:pPr>
            <w:r>
              <w:rPr>
                <w:bCs/>
              </w:rPr>
              <w:t>у</w:t>
            </w:r>
            <w:r w:rsidRPr="0026355D">
              <w:rPr>
                <w:bCs/>
              </w:rPr>
              <w:t>стный опрос</w:t>
            </w:r>
            <w:r>
              <w:rPr>
                <w:bCs/>
              </w:rPr>
              <w:t xml:space="preserve">, </w:t>
            </w:r>
          </w:p>
          <w:p w:rsidR="00607D0A" w:rsidRDefault="00607D0A" w:rsidP="003D46C2">
            <w:pPr>
              <w:spacing w:after="5"/>
              <w:ind w:right="45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bCs/>
              </w:rPr>
              <w:t>и</w:t>
            </w:r>
            <w:r w:rsidRPr="0026355D">
              <w:rPr>
                <w:bCs/>
              </w:rPr>
              <w:t>гра</w:t>
            </w:r>
          </w:p>
        </w:tc>
      </w:tr>
      <w:tr w:rsidR="00607D0A" w:rsidRPr="00D16541" w:rsidTr="00D6292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0A" w:rsidRDefault="00607D0A" w:rsidP="002C6F2D">
            <w:pPr>
              <w:spacing w:after="5"/>
              <w:ind w:right="45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104.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0A" w:rsidRPr="00D6292B" w:rsidRDefault="00607D0A" w:rsidP="003D46C2">
            <w:r w:rsidRPr="00D6292B">
              <w:rPr>
                <w:rFonts w:eastAsia="Calibri"/>
                <w:lang w:eastAsia="en-US"/>
              </w:rPr>
              <w:t>по расписанию</w:t>
            </w:r>
          </w:p>
        </w:tc>
        <w:tc>
          <w:tcPr>
            <w:tcW w:w="2268" w:type="dxa"/>
          </w:tcPr>
          <w:p w:rsidR="00607D0A" w:rsidRPr="00D6292B" w:rsidRDefault="00607D0A" w:rsidP="003D46C2">
            <w:pPr>
              <w:jc w:val="center"/>
            </w:pPr>
            <w:r w:rsidRPr="00D6292B">
              <w:rPr>
                <w:rFonts w:eastAsia="Calibri"/>
                <w:lang w:eastAsia="en-US"/>
              </w:rPr>
              <w:t>комбинированный</w:t>
            </w:r>
          </w:p>
        </w:tc>
        <w:tc>
          <w:tcPr>
            <w:tcW w:w="993" w:type="dxa"/>
          </w:tcPr>
          <w:p w:rsidR="00607D0A" w:rsidRDefault="00607D0A" w:rsidP="003D46C2">
            <w:pPr>
              <w:jc w:val="center"/>
            </w:pPr>
            <w:r w:rsidRPr="00F110F3">
              <w:rPr>
                <w:bCs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0A" w:rsidRPr="008E09F4" w:rsidRDefault="00607D0A" w:rsidP="003D46C2">
            <w:pPr>
              <w:tabs>
                <w:tab w:val="left" w:pos="5880"/>
                <w:tab w:val="left" w:pos="5959"/>
              </w:tabs>
              <w:ind w:right="-79"/>
              <w:jc w:val="both"/>
            </w:pPr>
            <w:r w:rsidRPr="008E09F4">
              <w:rPr>
                <w:bCs/>
              </w:rPr>
              <w:t>Рассказывание по теме «Игры зимой» на основе личного опыта.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0A" w:rsidRDefault="00607D0A" w:rsidP="003D46C2">
            <w:pPr>
              <w:jc w:val="center"/>
            </w:pPr>
            <w:r w:rsidRPr="00DE5D14">
              <w:rPr>
                <w:rFonts w:eastAsia="Calibri"/>
                <w:bCs/>
                <w:sz w:val="26"/>
                <w:szCs w:val="26"/>
                <w:lang w:eastAsia="en-US"/>
              </w:rPr>
              <w:t xml:space="preserve">МБУ ДО </w:t>
            </w:r>
            <w:proofErr w:type="spellStart"/>
            <w:r w:rsidRPr="00DE5D14">
              <w:rPr>
                <w:rFonts w:eastAsia="Calibri"/>
                <w:bCs/>
                <w:sz w:val="26"/>
                <w:szCs w:val="26"/>
                <w:lang w:eastAsia="en-US"/>
              </w:rPr>
              <w:t>ЦРДиП</w:t>
            </w:r>
            <w:proofErr w:type="spellEnd"/>
            <w:r w:rsidRPr="00DE5D14">
              <w:rPr>
                <w:rFonts w:eastAsia="Calibri"/>
                <w:bCs/>
                <w:sz w:val="26"/>
                <w:szCs w:val="26"/>
                <w:lang w:eastAsia="en-US"/>
              </w:rPr>
              <w:t xml:space="preserve"> «Витамин»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0A" w:rsidRPr="0026355D" w:rsidRDefault="00607D0A" w:rsidP="003D46C2">
            <w:pPr>
              <w:rPr>
                <w:bCs/>
              </w:rPr>
            </w:pPr>
            <w:r>
              <w:rPr>
                <w:bCs/>
              </w:rPr>
              <w:t>у</w:t>
            </w:r>
            <w:r w:rsidRPr="0026355D">
              <w:rPr>
                <w:bCs/>
              </w:rPr>
              <w:t>стный опрос</w:t>
            </w:r>
            <w:r>
              <w:rPr>
                <w:bCs/>
              </w:rPr>
              <w:t xml:space="preserve">, </w:t>
            </w:r>
          </w:p>
          <w:p w:rsidR="00607D0A" w:rsidRDefault="00607D0A" w:rsidP="003D46C2">
            <w:pPr>
              <w:spacing w:after="5"/>
              <w:ind w:right="45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bCs/>
              </w:rPr>
              <w:t>и</w:t>
            </w:r>
            <w:r w:rsidRPr="0026355D">
              <w:rPr>
                <w:bCs/>
              </w:rPr>
              <w:t>гра</w:t>
            </w:r>
          </w:p>
        </w:tc>
      </w:tr>
      <w:tr w:rsidR="00607D0A" w:rsidRPr="00D16541" w:rsidTr="00D6292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0A" w:rsidRDefault="00607D0A" w:rsidP="002C6F2D">
            <w:pPr>
              <w:spacing w:after="5"/>
              <w:ind w:right="45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105.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0A" w:rsidRPr="00D6292B" w:rsidRDefault="00607D0A" w:rsidP="003D46C2">
            <w:r w:rsidRPr="00D6292B">
              <w:rPr>
                <w:rFonts w:eastAsia="Calibri"/>
                <w:lang w:eastAsia="en-US"/>
              </w:rPr>
              <w:t>по расписанию</w:t>
            </w:r>
          </w:p>
        </w:tc>
        <w:tc>
          <w:tcPr>
            <w:tcW w:w="2268" w:type="dxa"/>
          </w:tcPr>
          <w:p w:rsidR="00607D0A" w:rsidRPr="00D6292B" w:rsidRDefault="00607D0A" w:rsidP="003D46C2">
            <w:pPr>
              <w:jc w:val="center"/>
            </w:pPr>
            <w:r w:rsidRPr="00D6292B">
              <w:rPr>
                <w:rFonts w:eastAsia="Calibri"/>
                <w:lang w:eastAsia="en-US"/>
              </w:rPr>
              <w:t>комбинированный</w:t>
            </w:r>
          </w:p>
        </w:tc>
        <w:tc>
          <w:tcPr>
            <w:tcW w:w="993" w:type="dxa"/>
          </w:tcPr>
          <w:p w:rsidR="00607D0A" w:rsidRDefault="00607D0A" w:rsidP="003D46C2">
            <w:pPr>
              <w:jc w:val="center"/>
            </w:pPr>
            <w:r w:rsidRPr="00F110F3">
              <w:rPr>
                <w:bCs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0A" w:rsidRPr="008E09F4" w:rsidRDefault="00607D0A" w:rsidP="003D46C2">
            <w:pPr>
              <w:tabs>
                <w:tab w:val="left" w:pos="5880"/>
                <w:tab w:val="left" w:pos="5959"/>
              </w:tabs>
              <w:ind w:right="-79"/>
              <w:jc w:val="both"/>
            </w:pPr>
            <w:r w:rsidRPr="008E09F4">
              <w:rPr>
                <w:bCs/>
              </w:rPr>
              <w:t>Составление коротких рассказов по скороговоркам.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0A" w:rsidRDefault="00607D0A" w:rsidP="003D46C2">
            <w:pPr>
              <w:jc w:val="center"/>
            </w:pPr>
            <w:r w:rsidRPr="00472FF6">
              <w:rPr>
                <w:rFonts w:eastAsia="Calibri"/>
                <w:bCs/>
                <w:sz w:val="26"/>
                <w:szCs w:val="26"/>
                <w:lang w:eastAsia="en-US"/>
              </w:rPr>
              <w:t xml:space="preserve">МБУ ДО </w:t>
            </w:r>
            <w:proofErr w:type="spellStart"/>
            <w:r w:rsidRPr="00472FF6">
              <w:rPr>
                <w:rFonts w:eastAsia="Calibri"/>
                <w:bCs/>
                <w:sz w:val="26"/>
                <w:szCs w:val="26"/>
                <w:lang w:eastAsia="en-US"/>
              </w:rPr>
              <w:t>ЦРДиП</w:t>
            </w:r>
            <w:proofErr w:type="spellEnd"/>
            <w:r w:rsidRPr="00472FF6">
              <w:rPr>
                <w:rFonts w:eastAsia="Calibri"/>
                <w:bCs/>
                <w:sz w:val="26"/>
                <w:szCs w:val="26"/>
                <w:lang w:eastAsia="en-US"/>
              </w:rPr>
              <w:t xml:space="preserve"> «Витамин»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0A" w:rsidRPr="0026355D" w:rsidRDefault="00607D0A" w:rsidP="003D46C2">
            <w:pPr>
              <w:rPr>
                <w:bCs/>
              </w:rPr>
            </w:pPr>
            <w:r>
              <w:rPr>
                <w:bCs/>
              </w:rPr>
              <w:t>у</w:t>
            </w:r>
            <w:r w:rsidRPr="0026355D">
              <w:rPr>
                <w:bCs/>
              </w:rPr>
              <w:t>стный опрос</w:t>
            </w:r>
            <w:r>
              <w:rPr>
                <w:bCs/>
              </w:rPr>
              <w:t xml:space="preserve">, </w:t>
            </w:r>
          </w:p>
          <w:p w:rsidR="00607D0A" w:rsidRDefault="00607D0A" w:rsidP="003D46C2">
            <w:pPr>
              <w:spacing w:after="5"/>
              <w:ind w:right="45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bCs/>
              </w:rPr>
              <w:t>и</w:t>
            </w:r>
            <w:r w:rsidRPr="0026355D">
              <w:rPr>
                <w:bCs/>
              </w:rPr>
              <w:t>гра</w:t>
            </w:r>
          </w:p>
        </w:tc>
      </w:tr>
      <w:tr w:rsidR="00607D0A" w:rsidRPr="00D16541" w:rsidTr="00D6292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0A" w:rsidRDefault="00607D0A" w:rsidP="002C6F2D">
            <w:pPr>
              <w:spacing w:after="5"/>
              <w:ind w:right="45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106.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0A" w:rsidRPr="00D6292B" w:rsidRDefault="00607D0A" w:rsidP="003D46C2">
            <w:r w:rsidRPr="00D6292B">
              <w:rPr>
                <w:rFonts w:eastAsia="Calibri"/>
                <w:lang w:eastAsia="en-US"/>
              </w:rPr>
              <w:t>по расписанию</w:t>
            </w:r>
          </w:p>
        </w:tc>
        <w:tc>
          <w:tcPr>
            <w:tcW w:w="2268" w:type="dxa"/>
          </w:tcPr>
          <w:p w:rsidR="00607D0A" w:rsidRPr="00D6292B" w:rsidRDefault="00607D0A" w:rsidP="003D46C2">
            <w:pPr>
              <w:jc w:val="center"/>
            </w:pPr>
            <w:r w:rsidRPr="00D6292B">
              <w:rPr>
                <w:rFonts w:eastAsia="Calibri"/>
                <w:lang w:eastAsia="en-US"/>
              </w:rPr>
              <w:t>комбинированный</w:t>
            </w:r>
          </w:p>
        </w:tc>
        <w:tc>
          <w:tcPr>
            <w:tcW w:w="993" w:type="dxa"/>
          </w:tcPr>
          <w:p w:rsidR="00607D0A" w:rsidRDefault="00607D0A" w:rsidP="003D46C2">
            <w:pPr>
              <w:jc w:val="center"/>
            </w:pPr>
            <w:r w:rsidRPr="00F110F3">
              <w:rPr>
                <w:bCs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0A" w:rsidRPr="008E09F4" w:rsidRDefault="00607D0A" w:rsidP="003D46C2">
            <w:pPr>
              <w:tabs>
                <w:tab w:val="left" w:pos="5880"/>
                <w:tab w:val="left" w:pos="5959"/>
              </w:tabs>
              <w:ind w:right="-79"/>
              <w:jc w:val="both"/>
            </w:pPr>
            <w:r w:rsidRPr="008E09F4">
              <w:rPr>
                <w:bCs/>
              </w:rPr>
              <w:t>Пересказ сказки «Петух и собака».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0A" w:rsidRDefault="00607D0A" w:rsidP="003D46C2">
            <w:pPr>
              <w:jc w:val="center"/>
            </w:pPr>
            <w:r w:rsidRPr="00472FF6">
              <w:rPr>
                <w:rFonts w:eastAsia="Calibri"/>
                <w:bCs/>
                <w:sz w:val="26"/>
                <w:szCs w:val="26"/>
                <w:lang w:eastAsia="en-US"/>
              </w:rPr>
              <w:t xml:space="preserve">МБУ ДО </w:t>
            </w:r>
            <w:proofErr w:type="spellStart"/>
            <w:r w:rsidRPr="00472FF6">
              <w:rPr>
                <w:rFonts w:eastAsia="Calibri"/>
                <w:bCs/>
                <w:sz w:val="26"/>
                <w:szCs w:val="26"/>
                <w:lang w:eastAsia="en-US"/>
              </w:rPr>
              <w:t>ЦРДиП</w:t>
            </w:r>
            <w:proofErr w:type="spellEnd"/>
            <w:r w:rsidRPr="00472FF6">
              <w:rPr>
                <w:rFonts w:eastAsia="Calibri"/>
                <w:bCs/>
                <w:sz w:val="26"/>
                <w:szCs w:val="26"/>
                <w:lang w:eastAsia="en-US"/>
              </w:rPr>
              <w:t xml:space="preserve"> «Витамин»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0A" w:rsidRPr="0026355D" w:rsidRDefault="00607D0A" w:rsidP="003D46C2">
            <w:pPr>
              <w:rPr>
                <w:bCs/>
              </w:rPr>
            </w:pPr>
            <w:r>
              <w:rPr>
                <w:bCs/>
              </w:rPr>
              <w:t>у</w:t>
            </w:r>
            <w:r w:rsidRPr="0026355D">
              <w:rPr>
                <w:bCs/>
              </w:rPr>
              <w:t>стный опрос</w:t>
            </w:r>
            <w:r>
              <w:rPr>
                <w:bCs/>
              </w:rPr>
              <w:t xml:space="preserve">, </w:t>
            </w:r>
          </w:p>
          <w:p w:rsidR="00607D0A" w:rsidRDefault="00607D0A" w:rsidP="003D46C2">
            <w:pPr>
              <w:spacing w:after="5"/>
              <w:ind w:right="45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bCs/>
              </w:rPr>
              <w:t>и</w:t>
            </w:r>
            <w:r w:rsidRPr="0026355D">
              <w:rPr>
                <w:bCs/>
              </w:rPr>
              <w:t>гра</w:t>
            </w:r>
          </w:p>
        </w:tc>
      </w:tr>
      <w:tr w:rsidR="00607D0A" w:rsidRPr="00D16541" w:rsidTr="00D6292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0A" w:rsidRDefault="00607D0A" w:rsidP="002C6F2D">
            <w:pPr>
              <w:spacing w:after="5"/>
              <w:ind w:right="45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107.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0A" w:rsidRPr="00D6292B" w:rsidRDefault="00607D0A" w:rsidP="003D46C2">
            <w:r w:rsidRPr="00D6292B">
              <w:rPr>
                <w:rFonts w:eastAsia="Calibri"/>
                <w:lang w:eastAsia="en-US"/>
              </w:rPr>
              <w:t>по расписанию</w:t>
            </w:r>
          </w:p>
        </w:tc>
        <w:tc>
          <w:tcPr>
            <w:tcW w:w="2268" w:type="dxa"/>
          </w:tcPr>
          <w:p w:rsidR="00607D0A" w:rsidRPr="00D6292B" w:rsidRDefault="00607D0A" w:rsidP="003D46C2">
            <w:pPr>
              <w:jc w:val="center"/>
            </w:pPr>
            <w:r w:rsidRPr="00D6292B">
              <w:rPr>
                <w:rFonts w:eastAsia="Calibri"/>
                <w:lang w:eastAsia="en-US"/>
              </w:rPr>
              <w:t>комбинированный</w:t>
            </w:r>
          </w:p>
        </w:tc>
        <w:tc>
          <w:tcPr>
            <w:tcW w:w="993" w:type="dxa"/>
          </w:tcPr>
          <w:p w:rsidR="00607D0A" w:rsidRDefault="00607D0A" w:rsidP="003D46C2">
            <w:pPr>
              <w:jc w:val="center"/>
            </w:pPr>
            <w:r w:rsidRPr="00F110F3">
              <w:rPr>
                <w:bCs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0A" w:rsidRDefault="00607D0A" w:rsidP="003D46C2">
            <w:pPr>
              <w:tabs>
                <w:tab w:val="left" w:pos="5880"/>
                <w:tab w:val="left" w:pos="5959"/>
              </w:tabs>
              <w:ind w:right="-79"/>
              <w:jc w:val="both"/>
            </w:pPr>
            <w:r>
              <w:t>Рассказывание по картине «Северные олени».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0A" w:rsidRDefault="00607D0A" w:rsidP="003D46C2">
            <w:pPr>
              <w:jc w:val="center"/>
            </w:pPr>
            <w:r w:rsidRPr="00472FF6">
              <w:rPr>
                <w:rFonts w:eastAsia="Calibri"/>
                <w:bCs/>
                <w:sz w:val="26"/>
                <w:szCs w:val="26"/>
                <w:lang w:eastAsia="en-US"/>
              </w:rPr>
              <w:t xml:space="preserve">МБУ ДО </w:t>
            </w:r>
            <w:proofErr w:type="spellStart"/>
            <w:r w:rsidRPr="00472FF6">
              <w:rPr>
                <w:rFonts w:eastAsia="Calibri"/>
                <w:bCs/>
                <w:sz w:val="26"/>
                <w:szCs w:val="26"/>
                <w:lang w:eastAsia="en-US"/>
              </w:rPr>
              <w:t>ЦРДиП</w:t>
            </w:r>
            <w:proofErr w:type="spellEnd"/>
            <w:r w:rsidRPr="00472FF6">
              <w:rPr>
                <w:rFonts w:eastAsia="Calibri"/>
                <w:bCs/>
                <w:sz w:val="26"/>
                <w:szCs w:val="26"/>
                <w:lang w:eastAsia="en-US"/>
              </w:rPr>
              <w:t xml:space="preserve"> «Витамин»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0A" w:rsidRPr="0026355D" w:rsidRDefault="00607D0A" w:rsidP="003D46C2">
            <w:pPr>
              <w:rPr>
                <w:bCs/>
              </w:rPr>
            </w:pPr>
            <w:r>
              <w:rPr>
                <w:bCs/>
              </w:rPr>
              <w:t>у</w:t>
            </w:r>
            <w:r w:rsidRPr="0026355D">
              <w:rPr>
                <w:bCs/>
              </w:rPr>
              <w:t>стный опрос</w:t>
            </w:r>
            <w:r>
              <w:rPr>
                <w:bCs/>
              </w:rPr>
              <w:t xml:space="preserve">, </w:t>
            </w:r>
          </w:p>
          <w:p w:rsidR="00607D0A" w:rsidRDefault="00607D0A" w:rsidP="003D46C2">
            <w:pPr>
              <w:spacing w:after="5"/>
              <w:ind w:right="45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bCs/>
              </w:rPr>
              <w:t>и</w:t>
            </w:r>
            <w:r w:rsidRPr="0026355D">
              <w:rPr>
                <w:bCs/>
              </w:rPr>
              <w:t>гра</w:t>
            </w:r>
          </w:p>
        </w:tc>
      </w:tr>
      <w:tr w:rsidR="00607D0A" w:rsidRPr="00D16541" w:rsidTr="00D6292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0A" w:rsidRDefault="00607D0A" w:rsidP="002C6F2D">
            <w:pPr>
              <w:spacing w:after="5"/>
              <w:ind w:right="45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108.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0A" w:rsidRPr="00D6292B" w:rsidRDefault="00607D0A" w:rsidP="003D46C2">
            <w:r w:rsidRPr="00D6292B">
              <w:rPr>
                <w:rFonts w:eastAsia="Calibri"/>
                <w:lang w:eastAsia="en-US"/>
              </w:rPr>
              <w:t>по расписанию</w:t>
            </w:r>
          </w:p>
        </w:tc>
        <w:tc>
          <w:tcPr>
            <w:tcW w:w="2268" w:type="dxa"/>
          </w:tcPr>
          <w:p w:rsidR="00607D0A" w:rsidRPr="00D6292B" w:rsidRDefault="00607D0A" w:rsidP="003D46C2">
            <w:pPr>
              <w:jc w:val="center"/>
            </w:pPr>
            <w:r w:rsidRPr="00D6292B">
              <w:rPr>
                <w:rFonts w:eastAsia="Calibri"/>
                <w:lang w:eastAsia="en-US"/>
              </w:rPr>
              <w:t>комбинированный</w:t>
            </w:r>
          </w:p>
        </w:tc>
        <w:tc>
          <w:tcPr>
            <w:tcW w:w="993" w:type="dxa"/>
          </w:tcPr>
          <w:p w:rsidR="00607D0A" w:rsidRDefault="00607D0A" w:rsidP="003D46C2">
            <w:pPr>
              <w:jc w:val="center"/>
            </w:pPr>
            <w:r w:rsidRPr="00F110F3">
              <w:rPr>
                <w:bCs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0A" w:rsidRDefault="00607D0A" w:rsidP="003D46C2">
            <w:pPr>
              <w:tabs>
                <w:tab w:val="left" w:pos="5880"/>
                <w:tab w:val="left" w:pos="5959"/>
              </w:tabs>
              <w:ind w:right="-79"/>
              <w:jc w:val="both"/>
            </w:pPr>
            <w:r>
              <w:t>Составление описательного рассказа «Зима».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0A" w:rsidRDefault="00607D0A" w:rsidP="003D46C2">
            <w:pPr>
              <w:jc w:val="center"/>
            </w:pPr>
            <w:r w:rsidRPr="00472FF6">
              <w:rPr>
                <w:rFonts w:eastAsia="Calibri"/>
                <w:bCs/>
                <w:sz w:val="26"/>
                <w:szCs w:val="26"/>
                <w:lang w:eastAsia="en-US"/>
              </w:rPr>
              <w:t xml:space="preserve">МБУ ДО </w:t>
            </w:r>
            <w:proofErr w:type="spellStart"/>
            <w:r w:rsidRPr="00472FF6">
              <w:rPr>
                <w:rFonts w:eastAsia="Calibri"/>
                <w:bCs/>
                <w:sz w:val="26"/>
                <w:szCs w:val="26"/>
                <w:lang w:eastAsia="en-US"/>
              </w:rPr>
              <w:t>ЦРДиП</w:t>
            </w:r>
            <w:proofErr w:type="spellEnd"/>
            <w:r w:rsidRPr="00472FF6">
              <w:rPr>
                <w:rFonts w:eastAsia="Calibri"/>
                <w:bCs/>
                <w:sz w:val="26"/>
                <w:szCs w:val="26"/>
                <w:lang w:eastAsia="en-US"/>
              </w:rPr>
              <w:t xml:space="preserve"> «Витамин»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0A" w:rsidRPr="0026355D" w:rsidRDefault="00607D0A" w:rsidP="003D46C2">
            <w:pPr>
              <w:rPr>
                <w:bCs/>
              </w:rPr>
            </w:pPr>
            <w:r>
              <w:rPr>
                <w:bCs/>
              </w:rPr>
              <w:t>у</w:t>
            </w:r>
            <w:r w:rsidRPr="0026355D">
              <w:rPr>
                <w:bCs/>
              </w:rPr>
              <w:t>стный опрос</w:t>
            </w:r>
            <w:r>
              <w:rPr>
                <w:bCs/>
              </w:rPr>
              <w:t xml:space="preserve">, </w:t>
            </w:r>
          </w:p>
          <w:p w:rsidR="00607D0A" w:rsidRDefault="00607D0A" w:rsidP="003D46C2">
            <w:pPr>
              <w:spacing w:after="5"/>
              <w:ind w:right="45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bCs/>
              </w:rPr>
              <w:t>и</w:t>
            </w:r>
            <w:r w:rsidRPr="0026355D">
              <w:rPr>
                <w:bCs/>
              </w:rPr>
              <w:t>гра</w:t>
            </w:r>
          </w:p>
        </w:tc>
      </w:tr>
      <w:tr w:rsidR="00607D0A" w:rsidRPr="00D16541" w:rsidTr="00D6292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0A" w:rsidRDefault="00607D0A" w:rsidP="002C6F2D">
            <w:pPr>
              <w:spacing w:after="5"/>
              <w:ind w:right="45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109.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0A" w:rsidRPr="00D6292B" w:rsidRDefault="00607D0A" w:rsidP="003D46C2">
            <w:r w:rsidRPr="00D6292B">
              <w:rPr>
                <w:rFonts w:eastAsia="Calibri"/>
                <w:lang w:eastAsia="en-US"/>
              </w:rPr>
              <w:t>по расписанию</w:t>
            </w:r>
          </w:p>
        </w:tc>
        <w:tc>
          <w:tcPr>
            <w:tcW w:w="2268" w:type="dxa"/>
          </w:tcPr>
          <w:p w:rsidR="00607D0A" w:rsidRPr="00D6292B" w:rsidRDefault="00607D0A" w:rsidP="003D46C2">
            <w:pPr>
              <w:jc w:val="center"/>
            </w:pPr>
            <w:r w:rsidRPr="00D6292B">
              <w:rPr>
                <w:rFonts w:eastAsia="Calibri"/>
                <w:lang w:eastAsia="en-US"/>
              </w:rPr>
              <w:t>комбинированный</w:t>
            </w:r>
          </w:p>
        </w:tc>
        <w:tc>
          <w:tcPr>
            <w:tcW w:w="993" w:type="dxa"/>
          </w:tcPr>
          <w:p w:rsidR="00607D0A" w:rsidRDefault="00607D0A" w:rsidP="003D46C2">
            <w:pPr>
              <w:jc w:val="center"/>
            </w:pPr>
            <w:r w:rsidRPr="00F110F3">
              <w:rPr>
                <w:bCs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0A" w:rsidRDefault="00607D0A" w:rsidP="003D46C2">
            <w:pPr>
              <w:tabs>
                <w:tab w:val="left" w:pos="5880"/>
                <w:tab w:val="left" w:pos="5959"/>
              </w:tabs>
              <w:ind w:right="-79"/>
              <w:jc w:val="both"/>
            </w:pPr>
            <w:r>
              <w:t>Ознакомление с понятием «Предложение».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0A" w:rsidRDefault="00607D0A" w:rsidP="003D46C2">
            <w:pPr>
              <w:jc w:val="center"/>
            </w:pPr>
            <w:r w:rsidRPr="00472FF6">
              <w:rPr>
                <w:rFonts w:eastAsia="Calibri"/>
                <w:bCs/>
                <w:sz w:val="26"/>
                <w:szCs w:val="26"/>
                <w:lang w:eastAsia="en-US"/>
              </w:rPr>
              <w:t xml:space="preserve">МБУ ДО </w:t>
            </w:r>
            <w:proofErr w:type="spellStart"/>
            <w:r w:rsidRPr="00472FF6">
              <w:rPr>
                <w:rFonts w:eastAsia="Calibri"/>
                <w:bCs/>
                <w:sz w:val="26"/>
                <w:szCs w:val="26"/>
                <w:lang w:eastAsia="en-US"/>
              </w:rPr>
              <w:t>ЦРДиП</w:t>
            </w:r>
            <w:proofErr w:type="spellEnd"/>
            <w:r w:rsidRPr="00472FF6">
              <w:rPr>
                <w:rFonts w:eastAsia="Calibri"/>
                <w:bCs/>
                <w:sz w:val="26"/>
                <w:szCs w:val="26"/>
                <w:lang w:eastAsia="en-US"/>
              </w:rPr>
              <w:t xml:space="preserve"> «Витамин»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0A" w:rsidRPr="0026355D" w:rsidRDefault="00607D0A" w:rsidP="003D46C2">
            <w:pPr>
              <w:rPr>
                <w:bCs/>
              </w:rPr>
            </w:pPr>
            <w:r>
              <w:rPr>
                <w:bCs/>
              </w:rPr>
              <w:t>у</w:t>
            </w:r>
            <w:r w:rsidRPr="0026355D">
              <w:rPr>
                <w:bCs/>
              </w:rPr>
              <w:t>стный опрос</w:t>
            </w:r>
            <w:r>
              <w:rPr>
                <w:bCs/>
              </w:rPr>
              <w:t xml:space="preserve">, </w:t>
            </w:r>
          </w:p>
          <w:p w:rsidR="00607D0A" w:rsidRDefault="00607D0A" w:rsidP="003D46C2">
            <w:pPr>
              <w:spacing w:after="5"/>
              <w:ind w:right="45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bCs/>
              </w:rPr>
              <w:t>и</w:t>
            </w:r>
            <w:r w:rsidRPr="0026355D">
              <w:rPr>
                <w:bCs/>
              </w:rPr>
              <w:t>гра</w:t>
            </w:r>
          </w:p>
        </w:tc>
      </w:tr>
      <w:tr w:rsidR="00607D0A" w:rsidRPr="00D16541" w:rsidTr="00D6292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0A" w:rsidRDefault="00607D0A" w:rsidP="002C6F2D">
            <w:pPr>
              <w:spacing w:after="5"/>
              <w:ind w:right="45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110.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0A" w:rsidRPr="00D6292B" w:rsidRDefault="00607D0A" w:rsidP="003D46C2">
            <w:r w:rsidRPr="00D6292B">
              <w:rPr>
                <w:rFonts w:eastAsia="Calibri"/>
                <w:lang w:eastAsia="en-US"/>
              </w:rPr>
              <w:t>по расписанию</w:t>
            </w:r>
          </w:p>
        </w:tc>
        <w:tc>
          <w:tcPr>
            <w:tcW w:w="2268" w:type="dxa"/>
          </w:tcPr>
          <w:p w:rsidR="00607D0A" w:rsidRPr="00D6292B" w:rsidRDefault="00607D0A" w:rsidP="003D46C2">
            <w:pPr>
              <w:jc w:val="center"/>
            </w:pPr>
            <w:r w:rsidRPr="00D6292B">
              <w:rPr>
                <w:rFonts w:eastAsia="Calibri"/>
                <w:lang w:eastAsia="en-US"/>
              </w:rPr>
              <w:t>комбинированный</w:t>
            </w:r>
          </w:p>
        </w:tc>
        <w:tc>
          <w:tcPr>
            <w:tcW w:w="993" w:type="dxa"/>
          </w:tcPr>
          <w:p w:rsidR="00607D0A" w:rsidRDefault="00607D0A" w:rsidP="003D46C2">
            <w:pPr>
              <w:jc w:val="center"/>
            </w:pPr>
            <w:r w:rsidRPr="00F110F3">
              <w:rPr>
                <w:bCs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0A" w:rsidRDefault="00607D0A" w:rsidP="003D46C2">
            <w:pPr>
              <w:tabs>
                <w:tab w:val="left" w:pos="5880"/>
                <w:tab w:val="left" w:pos="5959"/>
              </w:tabs>
              <w:ind w:right="-79"/>
              <w:jc w:val="both"/>
            </w:pPr>
            <w:r>
              <w:t>Пересказ сказки «Лиса и кувшин».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0A" w:rsidRPr="00607D0A" w:rsidRDefault="00607D0A" w:rsidP="00607D0A">
            <w:pPr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472FF6">
              <w:rPr>
                <w:rFonts w:eastAsia="Calibri"/>
                <w:bCs/>
                <w:sz w:val="26"/>
                <w:szCs w:val="26"/>
                <w:lang w:eastAsia="en-US"/>
              </w:rPr>
              <w:t xml:space="preserve">МБУ ДО </w:t>
            </w:r>
            <w:proofErr w:type="spellStart"/>
            <w:r w:rsidRPr="00472FF6">
              <w:rPr>
                <w:rFonts w:eastAsia="Calibri"/>
                <w:bCs/>
                <w:sz w:val="26"/>
                <w:szCs w:val="26"/>
                <w:lang w:eastAsia="en-US"/>
              </w:rPr>
              <w:t>ЦРДиП</w:t>
            </w:r>
            <w:proofErr w:type="spellEnd"/>
            <w:r w:rsidRPr="00472FF6">
              <w:rPr>
                <w:rFonts w:eastAsia="Calibri"/>
                <w:bCs/>
                <w:sz w:val="26"/>
                <w:szCs w:val="26"/>
                <w:lang w:eastAsia="en-US"/>
              </w:rPr>
              <w:t xml:space="preserve"> «Витамин»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0A" w:rsidRPr="0026355D" w:rsidRDefault="00607D0A" w:rsidP="003D46C2">
            <w:pPr>
              <w:rPr>
                <w:bCs/>
              </w:rPr>
            </w:pPr>
            <w:r>
              <w:rPr>
                <w:bCs/>
              </w:rPr>
              <w:t>у</w:t>
            </w:r>
            <w:r w:rsidRPr="0026355D">
              <w:rPr>
                <w:bCs/>
              </w:rPr>
              <w:t>стный опрос</w:t>
            </w:r>
            <w:r>
              <w:rPr>
                <w:bCs/>
              </w:rPr>
              <w:t xml:space="preserve">, </w:t>
            </w:r>
          </w:p>
          <w:p w:rsidR="00607D0A" w:rsidRDefault="00607D0A" w:rsidP="003D46C2">
            <w:pPr>
              <w:spacing w:after="5"/>
              <w:ind w:right="45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bCs/>
              </w:rPr>
              <w:t>и</w:t>
            </w:r>
            <w:r w:rsidRPr="0026355D">
              <w:rPr>
                <w:bCs/>
              </w:rPr>
              <w:t>гра</w:t>
            </w:r>
          </w:p>
        </w:tc>
      </w:tr>
      <w:tr w:rsidR="00607D0A" w:rsidRPr="00D16541" w:rsidTr="00D6292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0A" w:rsidRDefault="00607D0A" w:rsidP="002C6F2D">
            <w:pPr>
              <w:spacing w:after="5"/>
              <w:ind w:right="45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111.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0A" w:rsidRPr="00D6292B" w:rsidRDefault="00607D0A" w:rsidP="003D46C2">
            <w:r w:rsidRPr="00D6292B">
              <w:rPr>
                <w:rFonts w:eastAsia="Calibri"/>
                <w:lang w:eastAsia="en-US"/>
              </w:rPr>
              <w:t>по расписанию</w:t>
            </w:r>
          </w:p>
        </w:tc>
        <w:tc>
          <w:tcPr>
            <w:tcW w:w="2268" w:type="dxa"/>
          </w:tcPr>
          <w:p w:rsidR="00607D0A" w:rsidRPr="00D6292B" w:rsidRDefault="00607D0A" w:rsidP="003D46C2">
            <w:pPr>
              <w:jc w:val="center"/>
            </w:pPr>
            <w:r w:rsidRPr="00D6292B">
              <w:rPr>
                <w:rFonts w:eastAsia="Calibri"/>
                <w:lang w:eastAsia="en-US"/>
              </w:rPr>
              <w:t>комбинированный</w:t>
            </w:r>
          </w:p>
        </w:tc>
        <w:tc>
          <w:tcPr>
            <w:tcW w:w="993" w:type="dxa"/>
          </w:tcPr>
          <w:p w:rsidR="00607D0A" w:rsidRDefault="00607D0A" w:rsidP="003D46C2">
            <w:pPr>
              <w:jc w:val="center"/>
            </w:pPr>
            <w:r w:rsidRPr="00F110F3">
              <w:rPr>
                <w:bCs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0A" w:rsidRDefault="00607D0A" w:rsidP="003D46C2">
            <w:pPr>
              <w:tabs>
                <w:tab w:val="left" w:pos="5880"/>
                <w:tab w:val="left" w:pos="5959"/>
              </w:tabs>
              <w:ind w:right="-79"/>
              <w:jc w:val="both"/>
            </w:pPr>
            <w:r>
              <w:t>Рассказывание по картинке «Лошадь с жеребёнком».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0A" w:rsidRDefault="00607D0A" w:rsidP="003D46C2">
            <w:pPr>
              <w:jc w:val="center"/>
            </w:pPr>
            <w:r w:rsidRPr="00472FF6">
              <w:rPr>
                <w:rFonts w:eastAsia="Calibri"/>
                <w:bCs/>
                <w:sz w:val="26"/>
                <w:szCs w:val="26"/>
                <w:lang w:eastAsia="en-US"/>
              </w:rPr>
              <w:t xml:space="preserve">МБУ ДО </w:t>
            </w:r>
            <w:proofErr w:type="spellStart"/>
            <w:r w:rsidRPr="00472FF6">
              <w:rPr>
                <w:rFonts w:eastAsia="Calibri"/>
                <w:bCs/>
                <w:sz w:val="26"/>
                <w:szCs w:val="26"/>
                <w:lang w:eastAsia="en-US"/>
              </w:rPr>
              <w:t>ЦРДиП</w:t>
            </w:r>
            <w:proofErr w:type="spellEnd"/>
            <w:r w:rsidRPr="00472FF6">
              <w:rPr>
                <w:rFonts w:eastAsia="Calibri"/>
                <w:bCs/>
                <w:sz w:val="26"/>
                <w:szCs w:val="26"/>
                <w:lang w:eastAsia="en-US"/>
              </w:rPr>
              <w:t xml:space="preserve"> «Витамин»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0A" w:rsidRPr="0026355D" w:rsidRDefault="00607D0A" w:rsidP="003D46C2">
            <w:pPr>
              <w:rPr>
                <w:bCs/>
              </w:rPr>
            </w:pPr>
            <w:r>
              <w:rPr>
                <w:bCs/>
              </w:rPr>
              <w:t>у</w:t>
            </w:r>
            <w:r w:rsidRPr="0026355D">
              <w:rPr>
                <w:bCs/>
              </w:rPr>
              <w:t>стный опрос</w:t>
            </w:r>
            <w:r>
              <w:rPr>
                <w:bCs/>
              </w:rPr>
              <w:t xml:space="preserve">, </w:t>
            </w:r>
          </w:p>
          <w:p w:rsidR="00607D0A" w:rsidRDefault="00607D0A" w:rsidP="003D46C2">
            <w:pPr>
              <w:spacing w:after="5"/>
              <w:ind w:right="45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bCs/>
              </w:rPr>
              <w:t>и</w:t>
            </w:r>
            <w:r w:rsidRPr="0026355D">
              <w:rPr>
                <w:bCs/>
              </w:rPr>
              <w:t>гра</w:t>
            </w:r>
          </w:p>
        </w:tc>
      </w:tr>
      <w:tr w:rsidR="00607D0A" w:rsidRPr="00D16541" w:rsidTr="00D6292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0A" w:rsidRDefault="00607D0A" w:rsidP="002C6F2D">
            <w:pPr>
              <w:spacing w:after="5"/>
              <w:ind w:right="45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lastRenderedPageBreak/>
              <w:t>112.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0A" w:rsidRPr="00D6292B" w:rsidRDefault="00607D0A" w:rsidP="003D46C2">
            <w:r w:rsidRPr="00D6292B">
              <w:rPr>
                <w:rFonts w:eastAsia="Calibri"/>
                <w:lang w:eastAsia="en-US"/>
              </w:rPr>
              <w:t>по расписанию</w:t>
            </w:r>
          </w:p>
        </w:tc>
        <w:tc>
          <w:tcPr>
            <w:tcW w:w="2268" w:type="dxa"/>
          </w:tcPr>
          <w:p w:rsidR="00607D0A" w:rsidRPr="00D6292B" w:rsidRDefault="00607D0A" w:rsidP="003D46C2">
            <w:pPr>
              <w:jc w:val="center"/>
            </w:pPr>
            <w:r w:rsidRPr="00D6292B">
              <w:rPr>
                <w:rFonts w:eastAsia="Calibri"/>
                <w:lang w:eastAsia="en-US"/>
              </w:rPr>
              <w:t>комбинированный</w:t>
            </w:r>
          </w:p>
        </w:tc>
        <w:tc>
          <w:tcPr>
            <w:tcW w:w="993" w:type="dxa"/>
          </w:tcPr>
          <w:p w:rsidR="00607D0A" w:rsidRDefault="00607D0A" w:rsidP="003D46C2">
            <w:pPr>
              <w:jc w:val="center"/>
            </w:pPr>
            <w:r w:rsidRPr="00F110F3">
              <w:rPr>
                <w:bCs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0A" w:rsidRDefault="00607D0A" w:rsidP="003D46C2">
            <w:pPr>
              <w:tabs>
                <w:tab w:val="left" w:pos="5880"/>
                <w:tab w:val="left" w:pos="5959"/>
              </w:tabs>
              <w:ind w:right="-79"/>
              <w:jc w:val="both"/>
            </w:pPr>
            <w:r>
              <w:t>Рассказывание на тему «Как цыпленок заблудился».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0A" w:rsidRDefault="00607D0A" w:rsidP="003D46C2">
            <w:pPr>
              <w:jc w:val="center"/>
            </w:pPr>
            <w:r w:rsidRPr="00472FF6">
              <w:rPr>
                <w:rFonts w:eastAsia="Calibri"/>
                <w:bCs/>
                <w:sz w:val="26"/>
                <w:szCs w:val="26"/>
                <w:lang w:eastAsia="en-US"/>
              </w:rPr>
              <w:t xml:space="preserve">МБУ ДО </w:t>
            </w:r>
            <w:proofErr w:type="spellStart"/>
            <w:r w:rsidRPr="00472FF6">
              <w:rPr>
                <w:rFonts w:eastAsia="Calibri"/>
                <w:bCs/>
                <w:sz w:val="26"/>
                <w:szCs w:val="26"/>
                <w:lang w:eastAsia="en-US"/>
              </w:rPr>
              <w:t>ЦРДиП</w:t>
            </w:r>
            <w:proofErr w:type="spellEnd"/>
            <w:r w:rsidRPr="00472FF6">
              <w:rPr>
                <w:rFonts w:eastAsia="Calibri"/>
                <w:bCs/>
                <w:sz w:val="26"/>
                <w:szCs w:val="26"/>
                <w:lang w:eastAsia="en-US"/>
              </w:rPr>
              <w:t xml:space="preserve"> «Витамин»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0A" w:rsidRPr="0026355D" w:rsidRDefault="00607D0A" w:rsidP="003D46C2">
            <w:pPr>
              <w:rPr>
                <w:bCs/>
              </w:rPr>
            </w:pPr>
            <w:r>
              <w:rPr>
                <w:bCs/>
              </w:rPr>
              <w:t>у</w:t>
            </w:r>
            <w:r w:rsidRPr="0026355D">
              <w:rPr>
                <w:bCs/>
              </w:rPr>
              <w:t>стный опрос</w:t>
            </w:r>
            <w:r>
              <w:rPr>
                <w:bCs/>
              </w:rPr>
              <w:t xml:space="preserve">, </w:t>
            </w:r>
          </w:p>
          <w:p w:rsidR="00607D0A" w:rsidRDefault="00607D0A" w:rsidP="003D46C2">
            <w:pPr>
              <w:spacing w:after="5"/>
              <w:ind w:right="45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bCs/>
              </w:rPr>
              <w:t>и</w:t>
            </w:r>
            <w:r w:rsidRPr="0026355D">
              <w:rPr>
                <w:bCs/>
              </w:rPr>
              <w:t>гра</w:t>
            </w:r>
          </w:p>
        </w:tc>
      </w:tr>
      <w:tr w:rsidR="00607D0A" w:rsidRPr="00D16541" w:rsidTr="00D6292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0A" w:rsidRDefault="00607D0A" w:rsidP="002C6F2D">
            <w:pPr>
              <w:spacing w:after="5"/>
              <w:ind w:right="45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113.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0A" w:rsidRPr="00D6292B" w:rsidRDefault="00607D0A" w:rsidP="003D46C2">
            <w:r w:rsidRPr="00D6292B">
              <w:rPr>
                <w:rFonts w:eastAsia="Calibri"/>
                <w:lang w:eastAsia="en-US"/>
              </w:rPr>
              <w:t>по расписанию</w:t>
            </w:r>
          </w:p>
        </w:tc>
        <w:tc>
          <w:tcPr>
            <w:tcW w:w="2268" w:type="dxa"/>
          </w:tcPr>
          <w:p w:rsidR="00607D0A" w:rsidRPr="00D6292B" w:rsidRDefault="00607D0A" w:rsidP="003D46C2">
            <w:pPr>
              <w:jc w:val="center"/>
            </w:pPr>
            <w:r w:rsidRPr="00D6292B">
              <w:rPr>
                <w:rFonts w:eastAsia="Calibri"/>
                <w:lang w:eastAsia="en-US"/>
              </w:rPr>
              <w:t>комбинированный</w:t>
            </w:r>
          </w:p>
        </w:tc>
        <w:tc>
          <w:tcPr>
            <w:tcW w:w="993" w:type="dxa"/>
          </w:tcPr>
          <w:p w:rsidR="00607D0A" w:rsidRDefault="00607D0A" w:rsidP="003D46C2">
            <w:pPr>
              <w:jc w:val="center"/>
            </w:pPr>
            <w:r w:rsidRPr="00F110F3">
              <w:rPr>
                <w:bCs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0A" w:rsidRDefault="00607D0A" w:rsidP="003D46C2">
            <w:pPr>
              <w:tabs>
                <w:tab w:val="left" w:pos="5880"/>
                <w:tab w:val="left" w:pos="5959"/>
              </w:tabs>
              <w:ind w:right="-79"/>
              <w:jc w:val="both"/>
            </w:pPr>
            <w:r>
              <w:t>Составление рассказа на предложенную тему.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0A" w:rsidRDefault="00607D0A" w:rsidP="003D46C2">
            <w:pPr>
              <w:jc w:val="center"/>
            </w:pPr>
            <w:r w:rsidRPr="00472FF6">
              <w:rPr>
                <w:rFonts w:eastAsia="Calibri"/>
                <w:bCs/>
                <w:sz w:val="26"/>
                <w:szCs w:val="26"/>
                <w:lang w:eastAsia="en-US"/>
              </w:rPr>
              <w:t xml:space="preserve">МБУ ДО </w:t>
            </w:r>
            <w:proofErr w:type="spellStart"/>
            <w:r w:rsidRPr="00472FF6">
              <w:rPr>
                <w:rFonts w:eastAsia="Calibri"/>
                <w:bCs/>
                <w:sz w:val="26"/>
                <w:szCs w:val="26"/>
                <w:lang w:eastAsia="en-US"/>
              </w:rPr>
              <w:t>ЦРДиП</w:t>
            </w:r>
            <w:proofErr w:type="spellEnd"/>
            <w:r w:rsidRPr="00472FF6">
              <w:rPr>
                <w:rFonts w:eastAsia="Calibri"/>
                <w:bCs/>
                <w:sz w:val="26"/>
                <w:szCs w:val="26"/>
                <w:lang w:eastAsia="en-US"/>
              </w:rPr>
              <w:t xml:space="preserve"> «Витамин»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0A" w:rsidRPr="0026355D" w:rsidRDefault="00607D0A" w:rsidP="003D46C2">
            <w:pPr>
              <w:rPr>
                <w:bCs/>
              </w:rPr>
            </w:pPr>
            <w:r>
              <w:rPr>
                <w:bCs/>
              </w:rPr>
              <w:t>у</w:t>
            </w:r>
            <w:r w:rsidRPr="0026355D">
              <w:rPr>
                <w:bCs/>
              </w:rPr>
              <w:t>стный опрос</w:t>
            </w:r>
            <w:r>
              <w:rPr>
                <w:bCs/>
              </w:rPr>
              <w:t xml:space="preserve">, </w:t>
            </w:r>
          </w:p>
          <w:p w:rsidR="00607D0A" w:rsidRDefault="00607D0A" w:rsidP="003D46C2">
            <w:pPr>
              <w:spacing w:after="5"/>
              <w:ind w:right="45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bCs/>
              </w:rPr>
              <w:t>и</w:t>
            </w:r>
            <w:r w:rsidRPr="0026355D">
              <w:rPr>
                <w:bCs/>
              </w:rPr>
              <w:t>гра</w:t>
            </w:r>
          </w:p>
        </w:tc>
      </w:tr>
      <w:tr w:rsidR="00607D0A" w:rsidRPr="00D16541" w:rsidTr="00D6292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0A" w:rsidRDefault="00607D0A" w:rsidP="002C6F2D">
            <w:pPr>
              <w:spacing w:after="5"/>
              <w:ind w:right="45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114.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0A" w:rsidRPr="00D6292B" w:rsidRDefault="00607D0A" w:rsidP="003D46C2">
            <w:r w:rsidRPr="00D6292B">
              <w:rPr>
                <w:rFonts w:eastAsia="Calibri"/>
                <w:lang w:eastAsia="en-US"/>
              </w:rPr>
              <w:t>по расписанию</w:t>
            </w:r>
          </w:p>
        </w:tc>
        <w:tc>
          <w:tcPr>
            <w:tcW w:w="2268" w:type="dxa"/>
          </w:tcPr>
          <w:p w:rsidR="00607D0A" w:rsidRPr="00D6292B" w:rsidRDefault="00607D0A" w:rsidP="003D46C2">
            <w:pPr>
              <w:jc w:val="center"/>
            </w:pPr>
            <w:r w:rsidRPr="00D6292B">
              <w:rPr>
                <w:rFonts w:eastAsia="Calibri"/>
                <w:lang w:eastAsia="en-US"/>
              </w:rPr>
              <w:t>комбинированный</w:t>
            </w:r>
          </w:p>
        </w:tc>
        <w:tc>
          <w:tcPr>
            <w:tcW w:w="993" w:type="dxa"/>
          </w:tcPr>
          <w:p w:rsidR="00607D0A" w:rsidRDefault="00607D0A" w:rsidP="003D46C2">
            <w:pPr>
              <w:jc w:val="center"/>
            </w:pPr>
            <w:r w:rsidRPr="00F110F3">
              <w:rPr>
                <w:bCs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0A" w:rsidRDefault="00607D0A" w:rsidP="003D46C2">
            <w:pPr>
              <w:tabs>
                <w:tab w:val="left" w:pos="5880"/>
                <w:tab w:val="left" w:pos="5959"/>
              </w:tabs>
              <w:ind w:right="-79"/>
              <w:jc w:val="both"/>
            </w:pPr>
            <w:r>
              <w:t xml:space="preserve">Пересказ рассказа </w:t>
            </w:r>
            <w:proofErr w:type="spellStart"/>
            <w:r>
              <w:t>Л.Толстого</w:t>
            </w:r>
            <w:proofErr w:type="spellEnd"/>
            <w:r>
              <w:t xml:space="preserve"> «Пожарные собаки».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0A" w:rsidRDefault="00607D0A" w:rsidP="003D46C2">
            <w:pPr>
              <w:jc w:val="center"/>
            </w:pPr>
            <w:r w:rsidRPr="00472FF6">
              <w:rPr>
                <w:rFonts w:eastAsia="Calibri"/>
                <w:bCs/>
                <w:sz w:val="26"/>
                <w:szCs w:val="26"/>
                <w:lang w:eastAsia="en-US"/>
              </w:rPr>
              <w:t xml:space="preserve">МБУ ДО </w:t>
            </w:r>
            <w:proofErr w:type="spellStart"/>
            <w:r w:rsidRPr="00472FF6">
              <w:rPr>
                <w:rFonts w:eastAsia="Calibri"/>
                <w:bCs/>
                <w:sz w:val="26"/>
                <w:szCs w:val="26"/>
                <w:lang w:eastAsia="en-US"/>
              </w:rPr>
              <w:t>ЦРДиП</w:t>
            </w:r>
            <w:proofErr w:type="spellEnd"/>
            <w:r w:rsidRPr="00472FF6">
              <w:rPr>
                <w:rFonts w:eastAsia="Calibri"/>
                <w:bCs/>
                <w:sz w:val="26"/>
                <w:szCs w:val="26"/>
                <w:lang w:eastAsia="en-US"/>
              </w:rPr>
              <w:t xml:space="preserve"> «Витамин»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0A" w:rsidRPr="0026355D" w:rsidRDefault="00607D0A" w:rsidP="003D46C2">
            <w:pPr>
              <w:rPr>
                <w:bCs/>
              </w:rPr>
            </w:pPr>
            <w:r>
              <w:rPr>
                <w:bCs/>
              </w:rPr>
              <w:t>у</w:t>
            </w:r>
            <w:r w:rsidRPr="0026355D">
              <w:rPr>
                <w:bCs/>
              </w:rPr>
              <w:t>стный опрос</w:t>
            </w:r>
            <w:r>
              <w:rPr>
                <w:bCs/>
              </w:rPr>
              <w:t xml:space="preserve">, </w:t>
            </w:r>
          </w:p>
          <w:p w:rsidR="00607D0A" w:rsidRDefault="00607D0A" w:rsidP="003D46C2">
            <w:pPr>
              <w:spacing w:after="5"/>
              <w:ind w:right="45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bCs/>
              </w:rPr>
              <w:t>и</w:t>
            </w:r>
            <w:r w:rsidRPr="0026355D">
              <w:rPr>
                <w:bCs/>
              </w:rPr>
              <w:t>гра</w:t>
            </w:r>
          </w:p>
        </w:tc>
      </w:tr>
      <w:tr w:rsidR="00607D0A" w:rsidRPr="00D16541" w:rsidTr="00D6292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0A" w:rsidRDefault="00607D0A" w:rsidP="002C6F2D">
            <w:pPr>
              <w:spacing w:after="5"/>
              <w:ind w:right="45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115.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0A" w:rsidRPr="00D6292B" w:rsidRDefault="00607D0A" w:rsidP="003D46C2">
            <w:r w:rsidRPr="00D6292B">
              <w:rPr>
                <w:rFonts w:eastAsia="Calibri"/>
                <w:lang w:eastAsia="en-US"/>
              </w:rPr>
              <w:t>по расписанию</w:t>
            </w:r>
          </w:p>
        </w:tc>
        <w:tc>
          <w:tcPr>
            <w:tcW w:w="2268" w:type="dxa"/>
          </w:tcPr>
          <w:p w:rsidR="00607D0A" w:rsidRPr="00D6292B" w:rsidRDefault="00607D0A" w:rsidP="003D46C2">
            <w:pPr>
              <w:jc w:val="center"/>
            </w:pPr>
            <w:r w:rsidRPr="00D6292B">
              <w:rPr>
                <w:rFonts w:eastAsia="Calibri"/>
                <w:lang w:eastAsia="en-US"/>
              </w:rPr>
              <w:t>комбинированный</w:t>
            </w:r>
          </w:p>
        </w:tc>
        <w:tc>
          <w:tcPr>
            <w:tcW w:w="993" w:type="dxa"/>
          </w:tcPr>
          <w:p w:rsidR="00607D0A" w:rsidRDefault="00607D0A" w:rsidP="003D46C2">
            <w:pPr>
              <w:jc w:val="center"/>
            </w:pPr>
            <w:r w:rsidRPr="00F110F3">
              <w:rPr>
                <w:bCs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0A" w:rsidRDefault="00607D0A" w:rsidP="003D46C2">
            <w:pPr>
              <w:tabs>
                <w:tab w:val="left" w:pos="5880"/>
                <w:tab w:val="left" w:pos="5959"/>
              </w:tabs>
              <w:ind w:right="-79"/>
              <w:jc w:val="both"/>
            </w:pPr>
            <w:r>
              <w:t>Составление рассказа по игрушкам.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0A" w:rsidRDefault="00607D0A" w:rsidP="003D46C2">
            <w:pPr>
              <w:jc w:val="center"/>
            </w:pPr>
            <w:r w:rsidRPr="00472FF6">
              <w:rPr>
                <w:rFonts w:eastAsia="Calibri"/>
                <w:bCs/>
                <w:sz w:val="26"/>
                <w:szCs w:val="26"/>
                <w:lang w:eastAsia="en-US"/>
              </w:rPr>
              <w:t xml:space="preserve">МБУ ДО </w:t>
            </w:r>
            <w:proofErr w:type="spellStart"/>
            <w:r w:rsidRPr="00472FF6">
              <w:rPr>
                <w:rFonts w:eastAsia="Calibri"/>
                <w:bCs/>
                <w:sz w:val="26"/>
                <w:szCs w:val="26"/>
                <w:lang w:eastAsia="en-US"/>
              </w:rPr>
              <w:t>ЦРДиП</w:t>
            </w:r>
            <w:proofErr w:type="spellEnd"/>
            <w:r w:rsidRPr="00472FF6">
              <w:rPr>
                <w:rFonts w:eastAsia="Calibri"/>
                <w:bCs/>
                <w:sz w:val="26"/>
                <w:szCs w:val="26"/>
                <w:lang w:eastAsia="en-US"/>
              </w:rPr>
              <w:t xml:space="preserve"> «Витамин»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0A" w:rsidRPr="0026355D" w:rsidRDefault="00607D0A" w:rsidP="003D46C2">
            <w:pPr>
              <w:rPr>
                <w:bCs/>
              </w:rPr>
            </w:pPr>
            <w:r>
              <w:rPr>
                <w:bCs/>
              </w:rPr>
              <w:t>у</w:t>
            </w:r>
            <w:r w:rsidRPr="0026355D">
              <w:rPr>
                <w:bCs/>
              </w:rPr>
              <w:t>стный опрос</w:t>
            </w:r>
            <w:r>
              <w:rPr>
                <w:bCs/>
              </w:rPr>
              <w:t xml:space="preserve">, </w:t>
            </w:r>
          </w:p>
          <w:p w:rsidR="00607D0A" w:rsidRDefault="00607D0A" w:rsidP="003D46C2">
            <w:pPr>
              <w:spacing w:after="5"/>
              <w:ind w:right="45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bCs/>
              </w:rPr>
              <w:t>и</w:t>
            </w:r>
            <w:r w:rsidRPr="0026355D">
              <w:rPr>
                <w:bCs/>
              </w:rPr>
              <w:t>гра</w:t>
            </w:r>
          </w:p>
        </w:tc>
      </w:tr>
      <w:tr w:rsidR="00607D0A" w:rsidRPr="00D16541" w:rsidTr="00D6292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0A" w:rsidRDefault="00607D0A" w:rsidP="002C6F2D">
            <w:pPr>
              <w:spacing w:after="5"/>
              <w:ind w:right="45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116.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0A" w:rsidRPr="00D6292B" w:rsidRDefault="00607D0A" w:rsidP="003D46C2">
            <w:r w:rsidRPr="00D6292B">
              <w:rPr>
                <w:rFonts w:eastAsia="Calibri"/>
                <w:lang w:eastAsia="en-US"/>
              </w:rPr>
              <w:t>по расписанию</w:t>
            </w:r>
          </w:p>
        </w:tc>
        <w:tc>
          <w:tcPr>
            <w:tcW w:w="2268" w:type="dxa"/>
          </w:tcPr>
          <w:p w:rsidR="00607D0A" w:rsidRPr="00D6292B" w:rsidRDefault="00607D0A" w:rsidP="003D46C2">
            <w:pPr>
              <w:jc w:val="center"/>
            </w:pPr>
            <w:r w:rsidRPr="00D6292B">
              <w:rPr>
                <w:rFonts w:eastAsia="Calibri"/>
                <w:lang w:eastAsia="en-US"/>
              </w:rPr>
              <w:t>комбинированный</w:t>
            </w:r>
          </w:p>
        </w:tc>
        <w:tc>
          <w:tcPr>
            <w:tcW w:w="993" w:type="dxa"/>
          </w:tcPr>
          <w:p w:rsidR="00607D0A" w:rsidRDefault="00607D0A" w:rsidP="003D46C2">
            <w:pPr>
              <w:jc w:val="center"/>
            </w:pPr>
            <w:r w:rsidRPr="00F110F3">
              <w:rPr>
                <w:bCs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0A" w:rsidRDefault="00607D0A" w:rsidP="003D46C2">
            <w:pPr>
              <w:tabs>
                <w:tab w:val="left" w:pos="5880"/>
                <w:tab w:val="left" w:pos="5959"/>
              </w:tabs>
              <w:ind w:right="-79"/>
              <w:jc w:val="both"/>
            </w:pPr>
            <w:r>
              <w:t>Придумывание сказки на тему «Приключения зайца».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0A" w:rsidRDefault="00607D0A" w:rsidP="003D46C2">
            <w:pPr>
              <w:jc w:val="center"/>
            </w:pPr>
            <w:r w:rsidRPr="00472FF6">
              <w:rPr>
                <w:rFonts w:eastAsia="Calibri"/>
                <w:bCs/>
                <w:sz w:val="26"/>
                <w:szCs w:val="26"/>
                <w:lang w:eastAsia="en-US"/>
              </w:rPr>
              <w:t xml:space="preserve">МБУ ДО </w:t>
            </w:r>
            <w:proofErr w:type="spellStart"/>
            <w:r w:rsidRPr="00472FF6">
              <w:rPr>
                <w:rFonts w:eastAsia="Calibri"/>
                <w:bCs/>
                <w:sz w:val="26"/>
                <w:szCs w:val="26"/>
                <w:lang w:eastAsia="en-US"/>
              </w:rPr>
              <w:t>ЦРДиП</w:t>
            </w:r>
            <w:proofErr w:type="spellEnd"/>
            <w:r w:rsidRPr="00472FF6">
              <w:rPr>
                <w:rFonts w:eastAsia="Calibri"/>
                <w:bCs/>
                <w:sz w:val="26"/>
                <w:szCs w:val="26"/>
                <w:lang w:eastAsia="en-US"/>
              </w:rPr>
              <w:t xml:space="preserve"> «Витамин»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0A" w:rsidRPr="0026355D" w:rsidRDefault="00607D0A" w:rsidP="003D46C2">
            <w:pPr>
              <w:rPr>
                <w:bCs/>
              </w:rPr>
            </w:pPr>
            <w:r>
              <w:rPr>
                <w:bCs/>
              </w:rPr>
              <w:t>у</w:t>
            </w:r>
            <w:r w:rsidRPr="0026355D">
              <w:rPr>
                <w:bCs/>
              </w:rPr>
              <w:t>стный опрос</w:t>
            </w:r>
            <w:r>
              <w:rPr>
                <w:bCs/>
              </w:rPr>
              <w:t xml:space="preserve">, </w:t>
            </w:r>
          </w:p>
          <w:p w:rsidR="00607D0A" w:rsidRDefault="00607D0A" w:rsidP="003D46C2">
            <w:pPr>
              <w:spacing w:after="5"/>
              <w:ind w:right="45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bCs/>
              </w:rPr>
              <w:t>и</w:t>
            </w:r>
            <w:r w:rsidRPr="0026355D">
              <w:rPr>
                <w:bCs/>
              </w:rPr>
              <w:t>гра</w:t>
            </w:r>
          </w:p>
        </w:tc>
      </w:tr>
      <w:tr w:rsidR="00607D0A" w:rsidRPr="00D16541" w:rsidTr="00D6292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0A" w:rsidRDefault="00607D0A" w:rsidP="002C6F2D">
            <w:pPr>
              <w:spacing w:after="5"/>
              <w:ind w:right="45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117.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0A" w:rsidRPr="00D6292B" w:rsidRDefault="00607D0A" w:rsidP="003D46C2">
            <w:r w:rsidRPr="00D6292B">
              <w:rPr>
                <w:rFonts w:eastAsia="Calibri"/>
                <w:lang w:eastAsia="en-US"/>
              </w:rPr>
              <w:t>по расписанию</w:t>
            </w:r>
          </w:p>
        </w:tc>
        <w:tc>
          <w:tcPr>
            <w:tcW w:w="2268" w:type="dxa"/>
          </w:tcPr>
          <w:p w:rsidR="00607D0A" w:rsidRPr="00D6292B" w:rsidRDefault="00607D0A" w:rsidP="003D46C2">
            <w:pPr>
              <w:jc w:val="center"/>
            </w:pPr>
            <w:r w:rsidRPr="00D6292B">
              <w:rPr>
                <w:rFonts w:eastAsia="Calibri"/>
                <w:lang w:eastAsia="en-US"/>
              </w:rPr>
              <w:t>комбинированный</w:t>
            </w:r>
          </w:p>
        </w:tc>
        <w:tc>
          <w:tcPr>
            <w:tcW w:w="993" w:type="dxa"/>
          </w:tcPr>
          <w:p w:rsidR="00607D0A" w:rsidRDefault="00607D0A" w:rsidP="003D46C2">
            <w:pPr>
              <w:jc w:val="center"/>
            </w:pPr>
            <w:r w:rsidRPr="00F110F3">
              <w:rPr>
                <w:bCs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0A" w:rsidRDefault="00607D0A" w:rsidP="003D46C2">
            <w:pPr>
              <w:tabs>
                <w:tab w:val="left" w:pos="5880"/>
                <w:tab w:val="left" w:pos="5959"/>
              </w:tabs>
              <w:ind w:right="-79"/>
              <w:jc w:val="both"/>
            </w:pPr>
            <w:r>
              <w:t xml:space="preserve">Составление рассказа по отдельным эпизодам сказки </w:t>
            </w:r>
            <w:proofErr w:type="spellStart"/>
            <w:r>
              <w:t>У.Диснея</w:t>
            </w:r>
            <w:proofErr w:type="spellEnd"/>
            <w:r>
              <w:t xml:space="preserve"> «Новоселье гномов».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0A" w:rsidRDefault="00607D0A" w:rsidP="003D46C2">
            <w:pPr>
              <w:jc w:val="center"/>
            </w:pPr>
            <w:r w:rsidRPr="00472FF6">
              <w:rPr>
                <w:rFonts w:eastAsia="Calibri"/>
                <w:bCs/>
                <w:sz w:val="26"/>
                <w:szCs w:val="26"/>
                <w:lang w:eastAsia="en-US"/>
              </w:rPr>
              <w:t xml:space="preserve">МБУ ДО </w:t>
            </w:r>
            <w:proofErr w:type="spellStart"/>
            <w:r w:rsidRPr="00472FF6">
              <w:rPr>
                <w:rFonts w:eastAsia="Calibri"/>
                <w:bCs/>
                <w:sz w:val="26"/>
                <w:szCs w:val="26"/>
                <w:lang w:eastAsia="en-US"/>
              </w:rPr>
              <w:t>ЦРДиП</w:t>
            </w:r>
            <w:proofErr w:type="spellEnd"/>
            <w:r w:rsidRPr="00472FF6">
              <w:rPr>
                <w:rFonts w:eastAsia="Calibri"/>
                <w:bCs/>
                <w:sz w:val="26"/>
                <w:szCs w:val="26"/>
                <w:lang w:eastAsia="en-US"/>
              </w:rPr>
              <w:t xml:space="preserve"> «Витамин»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0A" w:rsidRPr="0026355D" w:rsidRDefault="00607D0A" w:rsidP="003D46C2">
            <w:pPr>
              <w:rPr>
                <w:bCs/>
              </w:rPr>
            </w:pPr>
            <w:r>
              <w:rPr>
                <w:bCs/>
              </w:rPr>
              <w:t>у</w:t>
            </w:r>
            <w:r w:rsidRPr="0026355D">
              <w:rPr>
                <w:bCs/>
              </w:rPr>
              <w:t>стный опрос</w:t>
            </w:r>
            <w:r>
              <w:rPr>
                <w:bCs/>
              </w:rPr>
              <w:t xml:space="preserve">, </w:t>
            </w:r>
          </w:p>
          <w:p w:rsidR="00607D0A" w:rsidRDefault="00607D0A" w:rsidP="003D46C2">
            <w:pPr>
              <w:spacing w:after="5"/>
              <w:ind w:right="45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bCs/>
              </w:rPr>
              <w:t>и</w:t>
            </w:r>
            <w:r w:rsidRPr="0026355D">
              <w:rPr>
                <w:bCs/>
              </w:rPr>
              <w:t>гра</w:t>
            </w:r>
          </w:p>
        </w:tc>
      </w:tr>
      <w:tr w:rsidR="00607D0A" w:rsidRPr="00D16541" w:rsidTr="00D6292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0A" w:rsidRDefault="00607D0A" w:rsidP="002C6F2D">
            <w:pPr>
              <w:spacing w:after="5"/>
              <w:ind w:right="45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118.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0A" w:rsidRPr="00D6292B" w:rsidRDefault="00607D0A" w:rsidP="003D46C2">
            <w:r w:rsidRPr="00D6292B">
              <w:rPr>
                <w:rFonts w:eastAsia="Calibri"/>
                <w:lang w:eastAsia="en-US"/>
              </w:rPr>
              <w:t>по расписанию</w:t>
            </w:r>
          </w:p>
        </w:tc>
        <w:tc>
          <w:tcPr>
            <w:tcW w:w="2268" w:type="dxa"/>
          </w:tcPr>
          <w:p w:rsidR="00607D0A" w:rsidRPr="00D6292B" w:rsidRDefault="00607D0A" w:rsidP="003D46C2">
            <w:pPr>
              <w:jc w:val="center"/>
            </w:pPr>
            <w:r w:rsidRPr="00D6292B">
              <w:rPr>
                <w:rFonts w:eastAsia="Calibri"/>
                <w:lang w:eastAsia="en-US"/>
              </w:rPr>
              <w:t>комбинированный</w:t>
            </w:r>
          </w:p>
        </w:tc>
        <w:tc>
          <w:tcPr>
            <w:tcW w:w="993" w:type="dxa"/>
          </w:tcPr>
          <w:p w:rsidR="00607D0A" w:rsidRDefault="00607D0A" w:rsidP="003D46C2">
            <w:pPr>
              <w:jc w:val="center"/>
            </w:pPr>
            <w:r w:rsidRPr="00F110F3">
              <w:rPr>
                <w:bCs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0A" w:rsidRDefault="00607D0A" w:rsidP="003D46C2">
            <w:pPr>
              <w:tabs>
                <w:tab w:val="left" w:pos="5880"/>
                <w:tab w:val="left" w:pos="5959"/>
              </w:tabs>
              <w:ind w:right="-79"/>
              <w:jc w:val="both"/>
            </w:pPr>
            <w:r>
              <w:t>Пересказ рассказа Я. Тайца «Послушный дождик».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0A" w:rsidRDefault="00607D0A" w:rsidP="003D46C2">
            <w:pPr>
              <w:jc w:val="center"/>
            </w:pPr>
            <w:r w:rsidRPr="00472FF6">
              <w:rPr>
                <w:rFonts w:eastAsia="Calibri"/>
                <w:bCs/>
                <w:sz w:val="26"/>
                <w:szCs w:val="26"/>
                <w:lang w:eastAsia="en-US"/>
              </w:rPr>
              <w:t xml:space="preserve">МБУ ДО </w:t>
            </w:r>
            <w:proofErr w:type="spellStart"/>
            <w:r w:rsidRPr="00472FF6">
              <w:rPr>
                <w:rFonts w:eastAsia="Calibri"/>
                <w:bCs/>
                <w:sz w:val="26"/>
                <w:szCs w:val="26"/>
                <w:lang w:eastAsia="en-US"/>
              </w:rPr>
              <w:t>ЦРДиП</w:t>
            </w:r>
            <w:proofErr w:type="spellEnd"/>
            <w:r w:rsidRPr="00472FF6">
              <w:rPr>
                <w:rFonts w:eastAsia="Calibri"/>
                <w:bCs/>
                <w:sz w:val="26"/>
                <w:szCs w:val="26"/>
                <w:lang w:eastAsia="en-US"/>
              </w:rPr>
              <w:t xml:space="preserve"> «Витамин»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0A" w:rsidRPr="0026355D" w:rsidRDefault="00607D0A" w:rsidP="003D46C2">
            <w:pPr>
              <w:rPr>
                <w:bCs/>
              </w:rPr>
            </w:pPr>
            <w:r>
              <w:rPr>
                <w:bCs/>
              </w:rPr>
              <w:t>у</w:t>
            </w:r>
            <w:r w:rsidRPr="0026355D">
              <w:rPr>
                <w:bCs/>
              </w:rPr>
              <w:t>стный опрос</w:t>
            </w:r>
            <w:r>
              <w:rPr>
                <w:bCs/>
              </w:rPr>
              <w:t xml:space="preserve">, </w:t>
            </w:r>
          </w:p>
          <w:p w:rsidR="00607D0A" w:rsidRDefault="00607D0A" w:rsidP="003D46C2">
            <w:pPr>
              <w:spacing w:after="5"/>
              <w:ind w:right="45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bCs/>
              </w:rPr>
              <w:t>и</w:t>
            </w:r>
            <w:r w:rsidRPr="0026355D">
              <w:rPr>
                <w:bCs/>
              </w:rPr>
              <w:t>гра</w:t>
            </w:r>
          </w:p>
        </w:tc>
      </w:tr>
      <w:tr w:rsidR="00607D0A" w:rsidRPr="00D16541" w:rsidTr="00D6292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0A" w:rsidRDefault="00607D0A" w:rsidP="002C6F2D">
            <w:pPr>
              <w:spacing w:after="5"/>
              <w:ind w:right="45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119.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0A" w:rsidRPr="00D6292B" w:rsidRDefault="00607D0A" w:rsidP="003D46C2">
            <w:r w:rsidRPr="00D6292B">
              <w:rPr>
                <w:rFonts w:eastAsia="Calibri"/>
                <w:lang w:eastAsia="en-US"/>
              </w:rPr>
              <w:t>по расписанию</w:t>
            </w:r>
          </w:p>
        </w:tc>
        <w:tc>
          <w:tcPr>
            <w:tcW w:w="2268" w:type="dxa"/>
          </w:tcPr>
          <w:p w:rsidR="00607D0A" w:rsidRPr="00D6292B" w:rsidRDefault="00607D0A" w:rsidP="003D46C2">
            <w:pPr>
              <w:jc w:val="center"/>
            </w:pPr>
            <w:r w:rsidRPr="00D6292B">
              <w:rPr>
                <w:rFonts w:eastAsia="Calibri"/>
                <w:lang w:eastAsia="en-US"/>
              </w:rPr>
              <w:t>комбинированный</w:t>
            </w:r>
          </w:p>
        </w:tc>
        <w:tc>
          <w:tcPr>
            <w:tcW w:w="993" w:type="dxa"/>
          </w:tcPr>
          <w:p w:rsidR="00607D0A" w:rsidRDefault="00607D0A" w:rsidP="003D46C2">
            <w:pPr>
              <w:jc w:val="center"/>
            </w:pPr>
            <w:r w:rsidRPr="00F110F3">
              <w:rPr>
                <w:bCs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0A" w:rsidRDefault="00607D0A" w:rsidP="003D46C2">
            <w:pPr>
              <w:tabs>
                <w:tab w:val="left" w:pos="5880"/>
                <w:tab w:val="left" w:pos="5959"/>
              </w:tabs>
              <w:ind w:right="-79"/>
              <w:jc w:val="both"/>
            </w:pPr>
            <w:r>
              <w:t>Рассказывание по картинке «Зайцы».</w:t>
            </w:r>
          </w:p>
          <w:p w:rsidR="00607D0A" w:rsidRDefault="00607D0A" w:rsidP="003D46C2">
            <w:pPr>
              <w:tabs>
                <w:tab w:val="left" w:pos="5880"/>
                <w:tab w:val="left" w:pos="5959"/>
              </w:tabs>
              <w:ind w:right="-79"/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0A" w:rsidRDefault="00607D0A" w:rsidP="003D46C2">
            <w:pPr>
              <w:jc w:val="center"/>
            </w:pPr>
            <w:r w:rsidRPr="00472FF6">
              <w:rPr>
                <w:rFonts w:eastAsia="Calibri"/>
                <w:bCs/>
                <w:sz w:val="26"/>
                <w:szCs w:val="26"/>
                <w:lang w:eastAsia="en-US"/>
              </w:rPr>
              <w:t xml:space="preserve">МБУ ДО </w:t>
            </w:r>
            <w:proofErr w:type="spellStart"/>
            <w:r w:rsidRPr="00472FF6">
              <w:rPr>
                <w:rFonts w:eastAsia="Calibri"/>
                <w:bCs/>
                <w:sz w:val="26"/>
                <w:szCs w:val="26"/>
                <w:lang w:eastAsia="en-US"/>
              </w:rPr>
              <w:t>ЦРДиП</w:t>
            </w:r>
            <w:proofErr w:type="spellEnd"/>
            <w:r w:rsidRPr="00472FF6">
              <w:rPr>
                <w:rFonts w:eastAsia="Calibri"/>
                <w:bCs/>
                <w:sz w:val="26"/>
                <w:szCs w:val="26"/>
                <w:lang w:eastAsia="en-US"/>
              </w:rPr>
              <w:t xml:space="preserve"> «Витамин»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0A" w:rsidRPr="0026355D" w:rsidRDefault="00607D0A" w:rsidP="003D46C2">
            <w:pPr>
              <w:rPr>
                <w:bCs/>
              </w:rPr>
            </w:pPr>
            <w:r>
              <w:rPr>
                <w:bCs/>
              </w:rPr>
              <w:t>у</w:t>
            </w:r>
            <w:r w:rsidRPr="0026355D">
              <w:rPr>
                <w:bCs/>
              </w:rPr>
              <w:t>стный опрос</w:t>
            </w:r>
            <w:r>
              <w:rPr>
                <w:bCs/>
              </w:rPr>
              <w:t xml:space="preserve">, </w:t>
            </w:r>
          </w:p>
          <w:p w:rsidR="00607D0A" w:rsidRDefault="00607D0A" w:rsidP="003D46C2">
            <w:pPr>
              <w:spacing w:after="5"/>
              <w:ind w:right="45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bCs/>
              </w:rPr>
              <w:t>и</w:t>
            </w:r>
            <w:r w:rsidRPr="0026355D">
              <w:rPr>
                <w:bCs/>
              </w:rPr>
              <w:t>гра</w:t>
            </w:r>
          </w:p>
        </w:tc>
      </w:tr>
      <w:tr w:rsidR="00607D0A" w:rsidRPr="00D16541" w:rsidTr="00D6292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0A" w:rsidRDefault="00607D0A" w:rsidP="002C6F2D">
            <w:pPr>
              <w:spacing w:after="5"/>
              <w:ind w:right="45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120.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0A" w:rsidRPr="00D6292B" w:rsidRDefault="00607D0A" w:rsidP="003D46C2">
            <w:r w:rsidRPr="00D6292B">
              <w:rPr>
                <w:rFonts w:eastAsia="Calibri"/>
                <w:lang w:eastAsia="en-US"/>
              </w:rPr>
              <w:t>по расписанию</w:t>
            </w:r>
          </w:p>
        </w:tc>
        <w:tc>
          <w:tcPr>
            <w:tcW w:w="2268" w:type="dxa"/>
          </w:tcPr>
          <w:p w:rsidR="00607D0A" w:rsidRPr="00D6292B" w:rsidRDefault="00607D0A" w:rsidP="003D46C2">
            <w:pPr>
              <w:jc w:val="center"/>
            </w:pPr>
            <w:r w:rsidRPr="00D6292B">
              <w:rPr>
                <w:rFonts w:eastAsia="Calibri"/>
                <w:lang w:eastAsia="en-US"/>
              </w:rPr>
              <w:t>комбинированный</w:t>
            </w:r>
          </w:p>
        </w:tc>
        <w:tc>
          <w:tcPr>
            <w:tcW w:w="993" w:type="dxa"/>
          </w:tcPr>
          <w:p w:rsidR="00607D0A" w:rsidRDefault="00607D0A" w:rsidP="003D46C2">
            <w:pPr>
              <w:jc w:val="center"/>
            </w:pPr>
            <w:r w:rsidRPr="00317E98">
              <w:rPr>
                <w:bCs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0A" w:rsidRDefault="00607D0A" w:rsidP="003D46C2">
            <w:pPr>
              <w:tabs>
                <w:tab w:val="left" w:pos="5880"/>
                <w:tab w:val="left" w:pos="5959"/>
              </w:tabs>
              <w:ind w:right="-79"/>
              <w:jc w:val="both"/>
            </w:pPr>
            <w:r w:rsidRPr="009C0FA1">
              <w:t>Придумывание рассказа «Как Серёжа нашёл щенка».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0A" w:rsidRPr="00607D0A" w:rsidRDefault="00607D0A" w:rsidP="00607D0A">
            <w:pPr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472FF6">
              <w:rPr>
                <w:rFonts w:eastAsia="Calibri"/>
                <w:bCs/>
                <w:sz w:val="26"/>
                <w:szCs w:val="26"/>
                <w:lang w:eastAsia="en-US"/>
              </w:rPr>
              <w:t xml:space="preserve">МБУ ДО </w:t>
            </w:r>
            <w:proofErr w:type="spellStart"/>
            <w:r w:rsidRPr="00472FF6">
              <w:rPr>
                <w:rFonts w:eastAsia="Calibri"/>
                <w:bCs/>
                <w:sz w:val="26"/>
                <w:szCs w:val="26"/>
                <w:lang w:eastAsia="en-US"/>
              </w:rPr>
              <w:t>ЦРДиП</w:t>
            </w:r>
            <w:proofErr w:type="spellEnd"/>
            <w:r w:rsidRPr="00472FF6">
              <w:rPr>
                <w:rFonts w:eastAsia="Calibri"/>
                <w:bCs/>
                <w:sz w:val="26"/>
                <w:szCs w:val="26"/>
                <w:lang w:eastAsia="en-US"/>
              </w:rPr>
              <w:t xml:space="preserve"> «Витамин»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0A" w:rsidRPr="0026355D" w:rsidRDefault="00607D0A" w:rsidP="003D46C2">
            <w:pPr>
              <w:rPr>
                <w:bCs/>
              </w:rPr>
            </w:pPr>
            <w:r>
              <w:rPr>
                <w:bCs/>
              </w:rPr>
              <w:t>у</w:t>
            </w:r>
            <w:r w:rsidRPr="0026355D">
              <w:rPr>
                <w:bCs/>
              </w:rPr>
              <w:t>стный опрос</w:t>
            </w:r>
            <w:r>
              <w:rPr>
                <w:bCs/>
              </w:rPr>
              <w:t xml:space="preserve">, </w:t>
            </w:r>
          </w:p>
          <w:p w:rsidR="00607D0A" w:rsidRDefault="00607D0A" w:rsidP="003D46C2">
            <w:pPr>
              <w:spacing w:after="5"/>
              <w:ind w:right="45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bCs/>
              </w:rPr>
              <w:t>и</w:t>
            </w:r>
            <w:r w:rsidRPr="0026355D">
              <w:rPr>
                <w:bCs/>
              </w:rPr>
              <w:t>гра</w:t>
            </w:r>
          </w:p>
        </w:tc>
      </w:tr>
      <w:tr w:rsidR="00607D0A" w:rsidRPr="00D16541" w:rsidTr="00D6292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0A" w:rsidRDefault="00607D0A" w:rsidP="002C6F2D">
            <w:pPr>
              <w:spacing w:after="5"/>
              <w:ind w:right="45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121.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0A" w:rsidRPr="00D6292B" w:rsidRDefault="00607D0A" w:rsidP="003D46C2">
            <w:r w:rsidRPr="00D6292B">
              <w:rPr>
                <w:rFonts w:eastAsia="Calibri"/>
                <w:lang w:eastAsia="en-US"/>
              </w:rPr>
              <w:t>по расписанию</w:t>
            </w:r>
          </w:p>
        </w:tc>
        <w:tc>
          <w:tcPr>
            <w:tcW w:w="2268" w:type="dxa"/>
          </w:tcPr>
          <w:p w:rsidR="00607D0A" w:rsidRPr="00D6292B" w:rsidRDefault="00607D0A" w:rsidP="003D46C2">
            <w:pPr>
              <w:jc w:val="center"/>
            </w:pPr>
            <w:r w:rsidRPr="00D6292B">
              <w:rPr>
                <w:rFonts w:eastAsia="Calibri"/>
                <w:lang w:eastAsia="en-US"/>
              </w:rPr>
              <w:t>комбинированный</w:t>
            </w:r>
          </w:p>
        </w:tc>
        <w:tc>
          <w:tcPr>
            <w:tcW w:w="993" w:type="dxa"/>
          </w:tcPr>
          <w:p w:rsidR="00607D0A" w:rsidRDefault="00607D0A" w:rsidP="003D46C2">
            <w:pPr>
              <w:jc w:val="center"/>
            </w:pPr>
            <w:r w:rsidRPr="00317E98">
              <w:rPr>
                <w:bCs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0A" w:rsidRDefault="00607D0A" w:rsidP="003D46C2">
            <w:pPr>
              <w:tabs>
                <w:tab w:val="left" w:pos="5880"/>
                <w:tab w:val="left" w:pos="5959"/>
              </w:tabs>
              <w:ind w:right="-79"/>
              <w:jc w:val="both"/>
            </w:pPr>
            <w:r>
              <w:t xml:space="preserve">Пересказ сказки В. </w:t>
            </w:r>
            <w:proofErr w:type="spellStart"/>
            <w:r>
              <w:t>Сутеева</w:t>
            </w:r>
            <w:proofErr w:type="spellEnd"/>
            <w:r>
              <w:t xml:space="preserve"> «Кораблик».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0A" w:rsidRDefault="00607D0A" w:rsidP="003D46C2">
            <w:pPr>
              <w:jc w:val="center"/>
            </w:pPr>
            <w:r w:rsidRPr="00325BA3">
              <w:rPr>
                <w:rFonts w:eastAsia="Calibri"/>
                <w:bCs/>
                <w:sz w:val="26"/>
                <w:szCs w:val="26"/>
                <w:lang w:eastAsia="en-US"/>
              </w:rPr>
              <w:t xml:space="preserve">МБУ ДО </w:t>
            </w:r>
            <w:proofErr w:type="spellStart"/>
            <w:r w:rsidRPr="00325BA3">
              <w:rPr>
                <w:rFonts w:eastAsia="Calibri"/>
                <w:bCs/>
                <w:sz w:val="26"/>
                <w:szCs w:val="26"/>
                <w:lang w:eastAsia="en-US"/>
              </w:rPr>
              <w:t>ЦРДиП</w:t>
            </w:r>
            <w:proofErr w:type="spellEnd"/>
            <w:r w:rsidRPr="00325BA3">
              <w:rPr>
                <w:rFonts w:eastAsia="Calibri"/>
                <w:bCs/>
                <w:sz w:val="26"/>
                <w:szCs w:val="26"/>
                <w:lang w:eastAsia="en-US"/>
              </w:rPr>
              <w:t xml:space="preserve"> «Витамин»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0A" w:rsidRPr="0026355D" w:rsidRDefault="00607D0A" w:rsidP="003D46C2">
            <w:pPr>
              <w:rPr>
                <w:bCs/>
              </w:rPr>
            </w:pPr>
            <w:r>
              <w:rPr>
                <w:bCs/>
              </w:rPr>
              <w:t>у</w:t>
            </w:r>
            <w:r w:rsidRPr="0026355D">
              <w:rPr>
                <w:bCs/>
              </w:rPr>
              <w:t>стный опрос</w:t>
            </w:r>
            <w:r>
              <w:rPr>
                <w:bCs/>
              </w:rPr>
              <w:t xml:space="preserve">, </w:t>
            </w:r>
          </w:p>
          <w:p w:rsidR="00607D0A" w:rsidRDefault="00607D0A" w:rsidP="003D46C2">
            <w:pPr>
              <w:spacing w:after="5"/>
              <w:ind w:right="45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bCs/>
              </w:rPr>
              <w:t>и</w:t>
            </w:r>
            <w:r w:rsidRPr="0026355D">
              <w:rPr>
                <w:bCs/>
              </w:rPr>
              <w:t>гра</w:t>
            </w:r>
          </w:p>
        </w:tc>
      </w:tr>
      <w:tr w:rsidR="00607D0A" w:rsidRPr="00D16541" w:rsidTr="00D6292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0A" w:rsidRDefault="00607D0A" w:rsidP="002C6F2D">
            <w:pPr>
              <w:spacing w:after="5"/>
              <w:ind w:right="45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122.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0A" w:rsidRPr="00D6292B" w:rsidRDefault="00607D0A" w:rsidP="003D46C2">
            <w:r w:rsidRPr="00D6292B">
              <w:rPr>
                <w:rFonts w:eastAsia="Calibri"/>
                <w:lang w:eastAsia="en-US"/>
              </w:rPr>
              <w:t>по расписанию</w:t>
            </w:r>
          </w:p>
        </w:tc>
        <w:tc>
          <w:tcPr>
            <w:tcW w:w="2268" w:type="dxa"/>
          </w:tcPr>
          <w:p w:rsidR="00607D0A" w:rsidRPr="00D6292B" w:rsidRDefault="00607D0A" w:rsidP="003D46C2">
            <w:pPr>
              <w:jc w:val="center"/>
            </w:pPr>
            <w:r w:rsidRPr="00D6292B">
              <w:rPr>
                <w:rFonts w:eastAsia="Calibri"/>
                <w:lang w:eastAsia="en-US"/>
              </w:rPr>
              <w:t>комбинированный</w:t>
            </w:r>
          </w:p>
        </w:tc>
        <w:tc>
          <w:tcPr>
            <w:tcW w:w="993" w:type="dxa"/>
          </w:tcPr>
          <w:p w:rsidR="00607D0A" w:rsidRDefault="00607D0A" w:rsidP="003D46C2">
            <w:pPr>
              <w:jc w:val="center"/>
            </w:pPr>
            <w:r w:rsidRPr="00B37953">
              <w:rPr>
                <w:bCs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0A" w:rsidRDefault="00607D0A" w:rsidP="003D46C2">
            <w:pPr>
              <w:tabs>
                <w:tab w:val="left" w:pos="5880"/>
                <w:tab w:val="left" w:pos="5959"/>
              </w:tabs>
              <w:ind w:right="-79"/>
              <w:jc w:val="both"/>
            </w:pPr>
            <w:r>
              <w:t xml:space="preserve">Составление рассказа по серии сюжетных картинок </w:t>
            </w:r>
            <w:r w:rsidRPr="007D3602">
              <w:rPr>
                <w:bCs/>
              </w:rPr>
              <w:t>Составление рассказа по серии сюжетных картинок «День рождения медвежонка».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0A" w:rsidRDefault="00607D0A" w:rsidP="003D46C2">
            <w:pPr>
              <w:jc w:val="center"/>
            </w:pPr>
            <w:r w:rsidRPr="00325BA3">
              <w:rPr>
                <w:rFonts w:eastAsia="Calibri"/>
                <w:bCs/>
                <w:sz w:val="26"/>
                <w:szCs w:val="26"/>
                <w:lang w:eastAsia="en-US"/>
              </w:rPr>
              <w:t xml:space="preserve">МБУ ДО </w:t>
            </w:r>
            <w:proofErr w:type="spellStart"/>
            <w:r w:rsidRPr="00325BA3">
              <w:rPr>
                <w:rFonts w:eastAsia="Calibri"/>
                <w:bCs/>
                <w:sz w:val="26"/>
                <w:szCs w:val="26"/>
                <w:lang w:eastAsia="en-US"/>
              </w:rPr>
              <w:t>ЦРДиП</w:t>
            </w:r>
            <w:proofErr w:type="spellEnd"/>
            <w:r w:rsidRPr="00325BA3">
              <w:rPr>
                <w:rFonts w:eastAsia="Calibri"/>
                <w:bCs/>
                <w:sz w:val="26"/>
                <w:szCs w:val="26"/>
                <w:lang w:eastAsia="en-US"/>
              </w:rPr>
              <w:t xml:space="preserve"> «Витамин»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0A" w:rsidRPr="0026355D" w:rsidRDefault="00607D0A" w:rsidP="003D46C2">
            <w:pPr>
              <w:rPr>
                <w:bCs/>
              </w:rPr>
            </w:pPr>
            <w:r>
              <w:rPr>
                <w:bCs/>
              </w:rPr>
              <w:t>у</w:t>
            </w:r>
            <w:r w:rsidRPr="0026355D">
              <w:rPr>
                <w:bCs/>
              </w:rPr>
              <w:t>стный опрос</w:t>
            </w:r>
            <w:r>
              <w:rPr>
                <w:bCs/>
              </w:rPr>
              <w:t xml:space="preserve">, </w:t>
            </w:r>
          </w:p>
          <w:p w:rsidR="00607D0A" w:rsidRDefault="00607D0A" w:rsidP="003D46C2">
            <w:pPr>
              <w:spacing w:after="5"/>
              <w:ind w:right="45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bCs/>
              </w:rPr>
              <w:t>и</w:t>
            </w:r>
            <w:r w:rsidRPr="0026355D">
              <w:rPr>
                <w:bCs/>
              </w:rPr>
              <w:t>гра</w:t>
            </w:r>
          </w:p>
        </w:tc>
      </w:tr>
      <w:tr w:rsidR="00607D0A" w:rsidRPr="00D16541" w:rsidTr="00D6292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0A" w:rsidRDefault="00607D0A" w:rsidP="002C6F2D">
            <w:pPr>
              <w:spacing w:after="5"/>
              <w:ind w:right="45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123.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0A" w:rsidRPr="00D6292B" w:rsidRDefault="00607D0A" w:rsidP="003D46C2">
            <w:r w:rsidRPr="00D6292B">
              <w:rPr>
                <w:rFonts w:eastAsia="Calibri"/>
                <w:lang w:eastAsia="en-US"/>
              </w:rPr>
              <w:t>по расписанию</w:t>
            </w:r>
          </w:p>
        </w:tc>
        <w:tc>
          <w:tcPr>
            <w:tcW w:w="2268" w:type="dxa"/>
          </w:tcPr>
          <w:p w:rsidR="00607D0A" w:rsidRPr="00D6292B" w:rsidRDefault="00607D0A" w:rsidP="003D46C2">
            <w:pPr>
              <w:jc w:val="center"/>
            </w:pPr>
            <w:r w:rsidRPr="00D6292B">
              <w:rPr>
                <w:rFonts w:eastAsia="Calibri"/>
                <w:lang w:eastAsia="en-US"/>
              </w:rPr>
              <w:t>комбинированный</w:t>
            </w:r>
          </w:p>
        </w:tc>
        <w:tc>
          <w:tcPr>
            <w:tcW w:w="993" w:type="dxa"/>
          </w:tcPr>
          <w:p w:rsidR="00607D0A" w:rsidRDefault="00607D0A" w:rsidP="003D46C2">
            <w:pPr>
              <w:jc w:val="center"/>
            </w:pPr>
            <w:r w:rsidRPr="00B37953">
              <w:rPr>
                <w:bCs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0A" w:rsidRDefault="00607D0A" w:rsidP="003D46C2">
            <w:pPr>
              <w:tabs>
                <w:tab w:val="left" w:pos="5880"/>
                <w:tab w:val="left" w:pos="5959"/>
              </w:tabs>
              <w:ind w:right="-79"/>
              <w:jc w:val="both"/>
            </w:pPr>
            <w:r>
              <w:t>Игровое упражнение «Путаница».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0A" w:rsidRDefault="00607D0A" w:rsidP="003D46C2">
            <w:pPr>
              <w:jc w:val="center"/>
            </w:pPr>
            <w:r w:rsidRPr="00325BA3">
              <w:rPr>
                <w:rFonts w:eastAsia="Calibri"/>
                <w:bCs/>
                <w:sz w:val="26"/>
                <w:szCs w:val="26"/>
                <w:lang w:eastAsia="en-US"/>
              </w:rPr>
              <w:t xml:space="preserve">МБУ ДО </w:t>
            </w:r>
            <w:proofErr w:type="spellStart"/>
            <w:r w:rsidRPr="00325BA3">
              <w:rPr>
                <w:rFonts w:eastAsia="Calibri"/>
                <w:bCs/>
                <w:sz w:val="26"/>
                <w:szCs w:val="26"/>
                <w:lang w:eastAsia="en-US"/>
              </w:rPr>
              <w:t>ЦРДиП</w:t>
            </w:r>
            <w:proofErr w:type="spellEnd"/>
            <w:r w:rsidRPr="00325BA3">
              <w:rPr>
                <w:rFonts w:eastAsia="Calibri"/>
                <w:bCs/>
                <w:sz w:val="26"/>
                <w:szCs w:val="26"/>
                <w:lang w:eastAsia="en-US"/>
              </w:rPr>
              <w:t xml:space="preserve"> «Витамин»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0A" w:rsidRPr="0026355D" w:rsidRDefault="00607D0A" w:rsidP="003D46C2">
            <w:pPr>
              <w:rPr>
                <w:bCs/>
              </w:rPr>
            </w:pPr>
            <w:r>
              <w:rPr>
                <w:bCs/>
              </w:rPr>
              <w:t>у</w:t>
            </w:r>
            <w:r w:rsidRPr="0026355D">
              <w:rPr>
                <w:bCs/>
              </w:rPr>
              <w:t>стный опрос</w:t>
            </w:r>
            <w:r>
              <w:rPr>
                <w:bCs/>
              </w:rPr>
              <w:t xml:space="preserve">, </w:t>
            </w:r>
          </w:p>
          <w:p w:rsidR="00607D0A" w:rsidRDefault="00607D0A" w:rsidP="003D46C2">
            <w:pPr>
              <w:spacing w:after="5"/>
              <w:ind w:right="45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bCs/>
              </w:rPr>
              <w:t>и</w:t>
            </w:r>
            <w:r w:rsidRPr="0026355D">
              <w:rPr>
                <w:bCs/>
              </w:rPr>
              <w:t>гра</w:t>
            </w:r>
          </w:p>
        </w:tc>
      </w:tr>
      <w:tr w:rsidR="00607D0A" w:rsidRPr="00D16541" w:rsidTr="00D6292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0A" w:rsidRDefault="00607D0A" w:rsidP="002C6F2D">
            <w:pPr>
              <w:spacing w:after="5"/>
              <w:ind w:right="45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124.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0A" w:rsidRPr="00D6292B" w:rsidRDefault="00607D0A" w:rsidP="003D46C2">
            <w:r w:rsidRPr="00D6292B">
              <w:rPr>
                <w:rFonts w:eastAsia="Calibri"/>
                <w:lang w:eastAsia="en-US"/>
              </w:rPr>
              <w:t>по расписанию</w:t>
            </w:r>
          </w:p>
        </w:tc>
        <w:tc>
          <w:tcPr>
            <w:tcW w:w="2268" w:type="dxa"/>
          </w:tcPr>
          <w:p w:rsidR="00607D0A" w:rsidRPr="00D6292B" w:rsidRDefault="00607D0A" w:rsidP="003D46C2">
            <w:pPr>
              <w:jc w:val="center"/>
            </w:pPr>
            <w:r w:rsidRPr="00D6292B">
              <w:rPr>
                <w:rFonts w:eastAsia="Calibri"/>
                <w:lang w:eastAsia="en-US"/>
              </w:rPr>
              <w:t>комбинированный</w:t>
            </w:r>
          </w:p>
        </w:tc>
        <w:tc>
          <w:tcPr>
            <w:tcW w:w="993" w:type="dxa"/>
          </w:tcPr>
          <w:p w:rsidR="00607D0A" w:rsidRDefault="00607D0A" w:rsidP="003D46C2">
            <w:pPr>
              <w:jc w:val="center"/>
            </w:pPr>
            <w:r w:rsidRPr="00B37953">
              <w:rPr>
                <w:bCs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0A" w:rsidRPr="0074292C" w:rsidRDefault="00607D0A" w:rsidP="003D46C2">
            <w:pPr>
              <w:jc w:val="both"/>
              <w:rPr>
                <w:rStyle w:val="9pt"/>
                <w:rFonts w:eastAsia="Courier New"/>
                <w:sz w:val="24"/>
                <w:szCs w:val="24"/>
              </w:rPr>
            </w:pPr>
            <w:r>
              <w:rPr>
                <w:b/>
                <w:bCs/>
              </w:rPr>
              <w:t>Итоговая к</w:t>
            </w:r>
            <w:r w:rsidRPr="00116CFB">
              <w:rPr>
                <w:b/>
                <w:bCs/>
              </w:rPr>
              <w:t>онкурсная игровая программа для детей и их родителей «</w:t>
            </w:r>
            <w:r>
              <w:rPr>
                <w:b/>
                <w:bCs/>
              </w:rPr>
              <w:t>Планета детства</w:t>
            </w:r>
            <w:r w:rsidRPr="00116CFB">
              <w:rPr>
                <w:b/>
                <w:bCs/>
              </w:rPr>
              <w:t>»</w:t>
            </w:r>
            <w:r>
              <w:rPr>
                <w:b/>
                <w:bCs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0A" w:rsidRDefault="00607D0A" w:rsidP="003D46C2">
            <w:pPr>
              <w:jc w:val="center"/>
            </w:pPr>
            <w:r w:rsidRPr="00325BA3">
              <w:rPr>
                <w:rFonts w:eastAsia="Calibri"/>
                <w:bCs/>
                <w:sz w:val="26"/>
                <w:szCs w:val="26"/>
                <w:lang w:eastAsia="en-US"/>
              </w:rPr>
              <w:t xml:space="preserve">МБУ ДО </w:t>
            </w:r>
            <w:proofErr w:type="spellStart"/>
            <w:r w:rsidRPr="00325BA3">
              <w:rPr>
                <w:rFonts w:eastAsia="Calibri"/>
                <w:bCs/>
                <w:sz w:val="26"/>
                <w:szCs w:val="26"/>
                <w:lang w:eastAsia="en-US"/>
              </w:rPr>
              <w:t>ЦРДиП</w:t>
            </w:r>
            <w:proofErr w:type="spellEnd"/>
            <w:r w:rsidRPr="00325BA3">
              <w:rPr>
                <w:rFonts w:eastAsia="Calibri"/>
                <w:bCs/>
                <w:sz w:val="26"/>
                <w:szCs w:val="26"/>
                <w:lang w:eastAsia="en-US"/>
              </w:rPr>
              <w:t xml:space="preserve"> «Витамин»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0A" w:rsidRDefault="00607D0A" w:rsidP="003D46C2">
            <w:pPr>
              <w:spacing w:after="5"/>
              <w:ind w:right="45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и</w:t>
            </w:r>
            <w:r>
              <w:rPr>
                <w:rFonts w:eastAsia="Calibri"/>
                <w:bCs/>
                <w:sz w:val="26"/>
                <w:szCs w:val="26"/>
                <w:lang w:eastAsia="en-US"/>
              </w:rPr>
              <w:t>нсценировка</w:t>
            </w:r>
          </w:p>
        </w:tc>
      </w:tr>
      <w:tr w:rsidR="00607D0A" w:rsidRPr="00D16541" w:rsidTr="00577EB2"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0A" w:rsidRPr="00D16541" w:rsidRDefault="00607D0A" w:rsidP="000B027C">
            <w:pPr>
              <w:spacing w:after="5"/>
              <w:ind w:right="45"/>
              <w:jc w:val="both"/>
              <w:rPr>
                <w:rFonts w:eastAsia="Calibri"/>
                <w:b/>
                <w:bCs/>
                <w:sz w:val="26"/>
                <w:szCs w:val="26"/>
                <w:lang w:eastAsia="en-US"/>
              </w:rPr>
            </w:pPr>
            <w:r w:rsidRPr="00D16541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 xml:space="preserve">           Всего:</w:t>
            </w:r>
          </w:p>
        </w:tc>
        <w:tc>
          <w:tcPr>
            <w:tcW w:w="124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0A" w:rsidRPr="00D16541" w:rsidRDefault="00607D0A" w:rsidP="00607D0A">
            <w:pPr>
              <w:spacing w:after="5"/>
              <w:ind w:right="45"/>
              <w:jc w:val="center"/>
              <w:rPr>
                <w:rFonts w:eastAsia="Calibri"/>
                <w:b/>
                <w:bCs/>
                <w:sz w:val="26"/>
                <w:szCs w:val="26"/>
                <w:lang w:eastAsia="en-US"/>
              </w:rPr>
            </w:pPr>
            <w:r w:rsidRPr="00D16541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144 часа</w:t>
            </w:r>
          </w:p>
        </w:tc>
      </w:tr>
    </w:tbl>
    <w:p w:rsidR="00D16541" w:rsidRDefault="00D16541" w:rsidP="00EB33CF">
      <w:pPr>
        <w:rPr>
          <w:sz w:val="28"/>
          <w:szCs w:val="28"/>
        </w:rPr>
      </w:pPr>
    </w:p>
    <w:sectPr w:rsidR="00D16541" w:rsidSect="00621831">
      <w:pgSz w:w="16838" w:h="11906" w:orient="landscape"/>
      <w:pgMar w:top="568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4D9E" w:rsidRDefault="00264D9E">
      <w:r>
        <w:separator/>
      </w:r>
    </w:p>
  </w:endnote>
  <w:endnote w:type="continuationSeparator" w:id="0">
    <w:p w:rsidR="00264D9E" w:rsidRDefault="00264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051B" w:rsidRDefault="00C3051B">
    <w:pPr>
      <w:pStyle w:val="a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07D0A">
      <w:rPr>
        <w:noProof/>
      </w:rPr>
      <w:t>32</w:t>
    </w:r>
    <w:r>
      <w:fldChar w:fldCharType="end"/>
    </w:r>
  </w:p>
  <w:p w:rsidR="00C3051B" w:rsidRDefault="00C3051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4D9E" w:rsidRDefault="00264D9E">
      <w:r>
        <w:separator/>
      </w:r>
    </w:p>
  </w:footnote>
  <w:footnote w:type="continuationSeparator" w:id="0">
    <w:p w:rsidR="00264D9E" w:rsidRDefault="00264D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■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vertAlign w:val="baseline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i w:val="0"/>
        <w:iCs w:val="0"/>
        <w:smallCaps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lvlText w:val="%3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i w:val="0"/>
        <w:iCs w:val="0"/>
        <w:smallCaps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i w:val="0"/>
        <w:iCs w:val="0"/>
        <w:smallCaps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i w:val="0"/>
        <w:iCs w:val="0"/>
        <w:smallCaps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5">
      <w:start w:val="1"/>
      <w:numFmt w:val="decimal"/>
      <w:lvlText w:val="%6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i w:val="0"/>
        <w:iCs w:val="0"/>
        <w:smallCaps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i w:val="0"/>
        <w:iCs w:val="0"/>
        <w:smallCaps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i w:val="0"/>
        <w:iCs w:val="0"/>
        <w:smallCaps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8">
      <w:start w:val="1"/>
      <w:numFmt w:val="decimal"/>
      <w:lvlText w:val="%9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i w:val="0"/>
        <w:iCs w:val="0"/>
        <w:smallCaps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vertAlign w:val="baseline"/>
      </w:rPr>
    </w:lvl>
    <w:lvl w:ilvl="1">
      <w:start w:val="3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vertAlign w:val="baseline"/>
      </w:rPr>
    </w:lvl>
    <w:lvl w:ilvl="1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vertAlign w:val="baseline"/>
      </w:rPr>
    </w:lvl>
    <w:lvl w:ilvl="2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vertAlign w:val="baseline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vertAlign w:val="baseline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vertAlign w:val="baseline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vertAlign w:val="baseline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vertAlign w:val="baseline"/>
      </w:rPr>
    </w:lvl>
  </w:abstractNum>
  <w:abstractNum w:abstractNumId="4">
    <w:nsid w:val="17C35635"/>
    <w:multiLevelType w:val="hybridMultilevel"/>
    <w:tmpl w:val="1C88F604"/>
    <w:lvl w:ilvl="0" w:tplc="C736EEF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B07A2B"/>
    <w:multiLevelType w:val="multilevel"/>
    <w:tmpl w:val="F836C2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  <w:sz w:val="26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sz w:val="26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sz w:val="26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sz w:val="26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sz w:val="26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sz w:val="26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sz w:val="26"/>
      </w:rPr>
    </w:lvl>
  </w:abstractNum>
  <w:abstractNum w:abstractNumId="6">
    <w:nsid w:val="22095E2E"/>
    <w:multiLevelType w:val="hybridMultilevel"/>
    <w:tmpl w:val="1C2416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501C19"/>
    <w:multiLevelType w:val="hybridMultilevel"/>
    <w:tmpl w:val="B5180230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8">
    <w:nsid w:val="6E197721"/>
    <w:multiLevelType w:val="hybridMultilevel"/>
    <w:tmpl w:val="B3AA2840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9">
    <w:nsid w:val="701F3770"/>
    <w:multiLevelType w:val="hybridMultilevel"/>
    <w:tmpl w:val="B4047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ED1497"/>
    <w:multiLevelType w:val="hybridMultilevel"/>
    <w:tmpl w:val="9C201DFA"/>
    <w:lvl w:ilvl="0" w:tplc="ED5A294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C3F6120"/>
    <w:multiLevelType w:val="multilevel"/>
    <w:tmpl w:val="D6D4002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1"/>
  </w:num>
  <w:num w:numId="2">
    <w:abstractNumId w:val="6"/>
  </w:num>
  <w:num w:numId="3">
    <w:abstractNumId w:val="9"/>
  </w:num>
  <w:num w:numId="4">
    <w:abstractNumId w:val="7"/>
  </w:num>
  <w:num w:numId="5">
    <w:abstractNumId w:val="8"/>
  </w:num>
  <w:num w:numId="6">
    <w:abstractNumId w:val="5"/>
  </w:num>
  <w:num w:numId="7">
    <w:abstractNumId w:val="4"/>
  </w:num>
  <w:num w:numId="8">
    <w:abstractNumId w:val="1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18C"/>
    <w:rsid w:val="00005BB2"/>
    <w:rsid w:val="000066F0"/>
    <w:rsid w:val="00006AED"/>
    <w:rsid w:val="00006E4D"/>
    <w:rsid w:val="00007824"/>
    <w:rsid w:val="0001023E"/>
    <w:rsid w:val="00014B36"/>
    <w:rsid w:val="000162C9"/>
    <w:rsid w:val="00021F67"/>
    <w:rsid w:val="000225FB"/>
    <w:rsid w:val="00031EE6"/>
    <w:rsid w:val="0003483A"/>
    <w:rsid w:val="000357DB"/>
    <w:rsid w:val="000448A6"/>
    <w:rsid w:val="00044CE7"/>
    <w:rsid w:val="00045C3D"/>
    <w:rsid w:val="00046E13"/>
    <w:rsid w:val="000527D7"/>
    <w:rsid w:val="00053A4D"/>
    <w:rsid w:val="00056362"/>
    <w:rsid w:val="00056CFC"/>
    <w:rsid w:val="00060906"/>
    <w:rsid w:val="0006182C"/>
    <w:rsid w:val="00062554"/>
    <w:rsid w:val="00062C7C"/>
    <w:rsid w:val="000649E6"/>
    <w:rsid w:val="00066C48"/>
    <w:rsid w:val="00066D8C"/>
    <w:rsid w:val="000677EA"/>
    <w:rsid w:val="00072C02"/>
    <w:rsid w:val="0007562C"/>
    <w:rsid w:val="00076685"/>
    <w:rsid w:val="0007706E"/>
    <w:rsid w:val="00080DF3"/>
    <w:rsid w:val="000813DD"/>
    <w:rsid w:val="0008292E"/>
    <w:rsid w:val="000846B0"/>
    <w:rsid w:val="00087F53"/>
    <w:rsid w:val="000906E3"/>
    <w:rsid w:val="00090D1A"/>
    <w:rsid w:val="0009498E"/>
    <w:rsid w:val="00096D3D"/>
    <w:rsid w:val="000A0272"/>
    <w:rsid w:val="000A30CB"/>
    <w:rsid w:val="000A44CD"/>
    <w:rsid w:val="000A559F"/>
    <w:rsid w:val="000A7114"/>
    <w:rsid w:val="000B027C"/>
    <w:rsid w:val="000B1B9F"/>
    <w:rsid w:val="000B252C"/>
    <w:rsid w:val="000B414B"/>
    <w:rsid w:val="000B75CA"/>
    <w:rsid w:val="000B7F63"/>
    <w:rsid w:val="000C07D6"/>
    <w:rsid w:val="000C13B5"/>
    <w:rsid w:val="000C5302"/>
    <w:rsid w:val="000C789E"/>
    <w:rsid w:val="000C799E"/>
    <w:rsid w:val="000D08AF"/>
    <w:rsid w:val="000D090B"/>
    <w:rsid w:val="000D3E6F"/>
    <w:rsid w:val="000D412A"/>
    <w:rsid w:val="000D6025"/>
    <w:rsid w:val="000D6DBC"/>
    <w:rsid w:val="000D6FAB"/>
    <w:rsid w:val="000D7E6B"/>
    <w:rsid w:val="000E1214"/>
    <w:rsid w:val="000E12B8"/>
    <w:rsid w:val="000E25F8"/>
    <w:rsid w:val="000E449D"/>
    <w:rsid w:val="000E4B4A"/>
    <w:rsid w:val="000E6EC3"/>
    <w:rsid w:val="000E7EE3"/>
    <w:rsid w:val="000F2D3A"/>
    <w:rsid w:val="000F4EB7"/>
    <w:rsid w:val="000F5C27"/>
    <w:rsid w:val="001046CA"/>
    <w:rsid w:val="00115B01"/>
    <w:rsid w:val="00116CFB"/>
    <w:rsid w:val="00120A9E"/>
    <w:rsid w:val="00121110"/>
    <w:rsid w:val="001246AD"/>
    <w:rsid w:val="00125A5D"/>
    <w:rsid w:val="0012608F"/>
    <w:rsid w:val="001326B7"/>
    <w:rsid w:val="0014106A"/>
    <w:rsid w:val="00141835"/>
    <w:rsid w:val="00141FFE"/>
    <w:rsid w:val="001432CE"/>
    <w:rsid w:val="0014529B"/>
    <w:rsid w:val="0015258F"/>
    <w:rsid w:val="0015318A"/>
    <w:rsid w:val="00155A11"/>
    <w:rsid w:val="00156029"/>
    <w:rsid w:val="00157F1D"/>
    <w:rsid w:val="00160923"/>
    <w:rsid w:val="00160D73"/>
    <w:rsid w:val="00162BAD"/>
    <w:rsid w:val="0016352E"/>
    <w:rsid w:val="0016453F"/>
    <w:rsid w:val="00166CBF"/>
    <w:rsid w:val="001712B7"/>
    <w:rsid w:val="0017282D"/>
    <w:rsid w:val="00175585"/>
    <w:rsid w:val="001756E6"/>
    <w:rsid w:val="00180CBA"/>
    <w:rsid w:val="00183608"/>
    <w:rsid w:val="0018418B"/>
    <w:rsid w:val="00186171"/>
    <w:rsid w:val="00193F04"/>
    <w:rsid w:val="0019466C"/>
    <w:rsid w:val="001A1F4A"/>
    <w:rsid w:val="001A3D9E"/>
    <w:rsid w:val="001A486D"/>
    <w:rsid w:val="001A4E36"/>
    <w:rsid w:val="001A5220"/>
    <w:rsid w:val="001A58B5"/>
    <w:rsid w:val="001B1602"/>
    <w:rsid w:val="001B3392"/>
    <w:rsid w:val="001B4FB4"/>
    <w:rsid w:val="001B6934"/>
    <w:rsid w:val="001B7571"/>
    <w:rsid w:val="001B7FDA"/>
    <w:rsid w:val="001C754F"/>
    <w:rsid w:val="001D15D6"/>
    <w:rsid w:val="001D358F"/>
    <w:rsid w:val="001D67FD"/>
    <w:rsid w:val="001D75A1"/>
    <w:rsid w:val="001E1C36"/>
    <w:rsid w:val="001E473E"/>
    <w:rsid w:val="001F1171"/>
    <w:rsid w:val="001F16EC"/>
    <w:rsid w:val="001F2A97"/>
    <w:rsid w:val="00201433"/>
    <w:rsid w:val="00201EB3"/>
    <w:rsid w:val="00202060"/>
    <w:rsid w:val="00202E38"/>
    <w:rsid w:val="002030CF"/>
    <w:rsid w:val="00203294"/>
    <w:rsid w:val="00205042"/>
    <w:rsid w:val="002109BA"/>
    <w:rsid w:val="002110B2"/>
    <w:rsid w:val="00211A51"/>
    <w:rsid w:val="00211F0A"/>
    <w:rsid w:val="002127BA"/>
    <w:rsid w:val="00212933"/>
    <w:rsid w:val="00212B56"/>
    <w:rsid w:val="002161DC"/>
    <w:rsid w:val="00217947"/>
    <w:rsid w:val="002214FB"/>
    <w:rsid w:val="00222C0F"/>
    <w:rsid w:val="0022318D"/>
    <w:rsid w:val="00225124"/>
    <w:rsid w:val="00225777"/>
    <w:rsid w:val="00225D32"/>
    <w:rsid w:val="0023332D"/>
    <w:rsid w:val="002337AF"/>
    <w:rsid w:val="00237567"/>
    <w:rsid w:val="00237B5C"/>
    <w:rsid w:val="00243F1F"/>
    <w:rsid w:val="00244D48"/>
    <w:rsid w:val="002456A6"/>
    <w:rsid w:val="002478E9"/>
    <w:rsid w:val="00247CE1"/>
    <w:rsid w:val="002506E2"/>
    <w:rsid w:val="002515F5"/>
    <w:rsid w:val="00251A69"/>
    <w:rsid w:val="00251BEF"/>
    <w:rsid w:val="002543B2"/>
    <w:rsid w:val="00254AD9"/>
    <w:rsid w:val="002551D5"/>
    <w:rsid w:val="00255799"/>
    <w:rsid w:val="00260B30"/>
    <w:rsid w:val="00261D45"/>
    <w:rsid w:val="002631B8"/>
    <w:rsid w:val="0026355D"/>
    <w:rsid w:val="00264D9E"/>
    <w:rsid w:val="002702BF"/>
    <w:rsid w:val="002705F2"/>
    <w:rsid w:val="00272DBC"/>
    <w:rsid w:val="0027442A"/>
    <w:rsid w:val="0027628C"/>
    <w:rsid w:val="0027742D"/>
    <w:rsid w:val="00283651"/>
    <w:rsid w:val="00284251"/>
    <w:rsid w:val="002847E3"/>
    <w:rsid w:val="00287FFA"/>
    <w:rsid w:val="00292149"/>
    <w:rsid w:val="00294E3F"/>
    <w:rsid w:val="00295EE7"/>
    <w:rsid w:val="00296F1B"/>
    <w:rsid w:val="002A258E"/>
    <w:rsid w:val="002A431B"/>
    <w:rsid w:val="002A544D"/>
    <w:rsid w:val="002A6CC3"/>
    <w:rsid w:val="002A7649"/>
    <w:rsid w:val="002B18BA"/>
    <w:rsid w:val="002B3F8C"/>
    <w:rsid w:val="002B5D55"/>
    <w:rsid w:val="002B7414"/>
    <w:rsid w:val="002C13B6"/>
    <w:rsid w:val="002C18DE"/>
    <w:rsid w:val="002C1E26"/>
    <w:rsid w:val="002C25F6"/>
    <w:rsid w:val="002C550F"/>
    <w:rsid w:val="002C6F2D"/>
    <w:rsid w:val="002C7C42"/>
    <w:rsid w:val="002D1BBE"/>
    <w:rsid w:val="002D280B"/>
    <w:rsid w:val="002D2A22"/>
    <w:rsid w:val="002D307A"/>
    <w:rsid w:val="002D465A"/>
    <w:rsid w:val="002E0411"/>
    <w:rsid w:val="002E1887"/>
    <w:rsid w:val="002E33D5"/>
    <w:rsid w:val="002E6F48"/>
    <w:rsid w:val="002F14B9"/>
    <w:rsid w:val="002F1D56"/>
    <w:rsid w:val="002F3086"/>
    <w:rsid w:val="002F5B0C"/>
    <w:rsid w:val="002F63D9"/>
    <w:rsid w:val="00303DB3"/>
    <w:rsid w:val="00305C06"/>
    <w:rsid w:val="003065ED"/>
    <w:rsid w:val="00310383"/>
    <w:rsid w:val="0031107F"/>
    <w:rsid w:val="003137D1"/>
    <w:rsid w:val="00316966"/>
    <w:rsid w:val="00320638"/>
    <w:rsid w:val="00320F31"/>
    <w:rsid w:val="003221B5"/>
    <w:rsid w:val="003221D0"/>
    <w:rsid w:val="00324F52"/>
    <w:rsid w:val="0032731D"/>
    <w:rsid w:val="003326B7"/>
    <w:rsid w:val="003347A4"/>
    <w:rsid w:val="003363C3"/>
    <w:rsid w:val="00337158"/>
    <w:rsid w:val="00340566"/>
    <w:rsid w:val="00342CFC"/>
    <w:rsid w:val="003437DC"/>
    <w:rsid w:val="00344C3A"/>
    <w:rsid w:val="0035220B"/>
    <w:rsid w:val="003539DF"/>
    <w:rsid w:val="00353F6A"/>
    <w:rsid w:val="003601F9"/>
    <w:rsid w:val="00362D23"/>
    <w:rsid w:val="00363AA5"/>
    <w:rsid w:val="0036435A"/>
    <w:rsid w:val="00364CD8"/>
    <w:rsid w:val="00366593"/>
    <w:rsid w:val="00366967"/>
    <w:rsid w:val="003678F3"/>
    <w:rsid w:val="00374992"/>
    <w:rsid w:val="003772B8"/>
    <w:rsid w:val="00380646"/>
    <w:rsid w:val="003822EE"/>
    <w:rsid w:val="0038286E"/>
    <w:rsid w:val="00382A34"/>
    <w:rsid w:val="00382C03"/>
    <w:rsid w:val="0038306B"/>
    <w:rsid w:val="00386EE2"/>
    <w:rsid w:val="00391514"/>
    <w:rsid w:val="0039206A"/>
    <w:rsid w:val="00392B45"/>
    <w:rsid w:val="00394422"/>
    <w:rsid w:val="0039551B"/>
    <w:rsid w:val="00397C5A"/>
    <w:rsid w:val="003B0435"/>
    <w:rsid w:val="003B0A73"/>
    <w:rsid w:val="003B2CE3"/>
    <w:rsid w:val="003B31A4"/>
    <w:rsid w:val="003B32DF"/>
    <w:rsid w:val="003B37AA"/>
    <w:rsid w:val="003B3F8B"/>
    <w:rsid w:val="003B4256"/>
    <w:rsid w:val="003B4AC0"/>
    <w:rsid w:val="003B608C"/>
    <w:rsid w:val="003B79CD"/>
    <w:rsid w:val="003C2337"/>
    <w:rsid w:val="003C2C6C"/>
    <w:rsid w:val="003C3CF7"/>
    <w:rsid w:val="003C3DFD"/>
    <w:rsid w:val="003C40FE"/>
    <w:rsid w:val="003C6BCE"/>
    <w:rsid w:val="003D199D"/>
    <w:rsid w:val="003D382C"/>
    <w:rsid w:val="003D6AF0"/>
    <w:rsid w:val="003D7852"/>
    <w:rsid w:val="003E124D"/>
    <w:rsid w:val="003E1BC7"/>
    <w:rsid w:val="003E2802"/>
    <w:rsid w:val="003E474F"/>
    <w:rsid w:val="003E5773"/>
    <w:rsid w:val="003E79C8"/>
    <w:rsid w:val="003F097C"/>
    <w:rsid w:val="003F36F9"/>
    <w:rsid w:val="003F4CFE"/>
    <w:rsid w:val="003F5055"/>
    <w:rsid w:val="003F528E"/>
    <w:rsid w:val="00400997"/>
    <w:rsid w:val="004011B1"/>
    <w:rsid w:val="00401E19"/>
    <w:rsid w:val="00402AB1"/>
    <w:rsid w:val="004051EE"/>
    <w:rsid w:val="00405B18"/>
    <w:rsid w:val="00410326"/>
    <w:rsid w:val="0041231C"/>
    <w:rsid w:val="00412EA7"/>
    <w:rsid w:val="00415412"/>
    <w:rsid w:val="00423DC7"/>
    <w:rsid w:val="004252AC"/>
    <w:rsid w:val="0043379D"/>
    <w:rsid w:val="004357A5"/>
    <w:rsid w:val="00440747"/>
    <w:rsid w:val="00441C0C"/>
    <w:rsid w:val="0044375D"/>
    <w:rsid w:val="00443D1C"/>
    <w:rsid w:val="0044506B"/>
    <w:rsid w:val="00445B13"/>
    <w:rsid w:val="0044720D"/>
    <w:rsid w:val="00447D49"/>
    <w:rsid w:val="0045206B"/>
    <w:rsid w:val="0045241F"/>
    <w:rsid w:val="00456D16"/>
    <w:rsid w:val="00460B47"/>
    <w:rsid w:val="00466DD7"/>
    <w:rsid w:val="00471B22"/>
    <w:rsid w:val="004741B7"/>
    <w:rsid w:val="00474877"/>
    <w:rsid w:val="00474A9B"/>
    <w:rsid w:val="004875C3"/>
    <w:rsid w:val="004908E1"/>
    <w:rsid w:val="00492301"/>
    <w:rsid w:val="0049365A"/>
    <w:rsid w:val="00495433"/>
    <w:rsid w:val="0049643B"/>
    <w:rsid w:val="00496D50"/>
    <w:rsid w:val="00497416"/>
    <w:rsid w:val="00497AE8"/>
    <w:rsid w:val="004A627D"/>
    <w:rsid w:val="004B025A"/>
    <w:rsid w:val="004B0534"/>
    <w:rsid w:val="004B4500"/>
    <w:rsid w:val="004B4ABA"/>
    <w:rsid w:val="004C0A88"/>
    <w:rsid w:val="004C3CFF"/>
    <w:rsid w:val="004C5AD9"/>
    <w:rsid w:val="004C5FB3"/>
    <w:rsid w:val="004C6FD6"/>
    <w:rsid w:val="004D031B"/>
    <w:rsid w:val="004D1535"/>
    <w:rsid w:val="004D2498"/>
    <w:rsid w:val="004D5628"/>
    <w:rsid w:val="004D581D"/>
    <w:rsid w:val="004D751F"/>
    <w:rsid w:val="004D7EAF"/>
    <w:rsid w:val="004E0A00"/>
    <w:rsid w:val="004E2022"/>
    <w:rsid w:val="004E5281"/>
    <w:rsid w:val="004E6D70"/>
    <w:rsid w:val="004F0103"/>
    <w:rsid w:val="004F043B"/>
    <w:rsid w:val="004F2D94"/>
    <w:rsid w:val="004F59F6"/>
    <w:rsid w:val="005016DD"/>
    <w:rsid w:val="00501F17"/>
    <w:rsid w:val="005035BE"/>
    <w:rsid w:val="005063D6"/>
    <w:rsid w:val="00507161"/>
    <w:rsid w:val="00510B5F"/>
    <w:rsid w:val="005131F0"/>
    <w:rsid w:val="005135EA"/>
    <w:rsid w:val="00515264"/>
    <w:rsid w:val="0052021C"/>
    <w:rsid w:val="00520987"/>
    <w:rsid w:val="00520C42"/>
    <w:rsid w:val="0052284C"/>
    <w:rsid w:val="0052686B"/>
    <w:rsid w:val="005276BF"/>
    <w:rsid w:val="005307EE"/>
    <w:rsid w:val="00530C09"/>
    <w:rsid w:val="0053107A"/>
    <w:rsid w:val="005344BE"/>
    <w:rsid w:val="005348BA"/>
    <w:rsid w:val="005413F2"/>
    <w:rsid w:val="005418AB"/>
    <w:rsid w:val="00542117"/>
    <w:rsid w:val="005423A7"/>
    <w:rsid w:val="00547258"/>
    <w:rsid w:val="00552E3D"/>
    <w:rsid w:val="005546A7"/>
    <w:rsid w:val="00555DF9"/>
    <w:rsid w:val="00560A60"/>
    <w:rsid w:val="005625A8"/>
    <w:rsid w:val="005656E5"/>
    <w:rsid w:val="00566994"/>
    <w:rsid w:val="005705C3"/>
    <w:rsid w:val="00573EDC"/>
    <w:rsid w:val="00574AFA"/>
    <w:rsid w:val="00576167"/>
    <w:rsid w:val="0058056C"/>
    <w:rsid w:val="00581796"/>
    <w:rsid w:val="00581A6D"/>
    <w:rsid w:val="00583ECB"/>
    <w:rsid w:val="00584E78"/>
    <w:rsid w:val="0058516C"/>
    <w:rsid w:val="00585839"/>
    <w:rsid w:val="0058727A"/>
    <w:rsid w:val="00587A32"/>
    <w:rsid w:val="00591CEE"/>
    <w:rsid w:val="005957D7"/>
    <w:rsid w:val="0059620E"/>
    <w:rsid w:val="00596A2E"/>
    <w:rsid w:val="005A1DEA"/>
    <w:rsid w:val="005A3828"/>
    <w:rsid w:val="005A50B5"/>
    <w:rsid w:val="005A5CF7"/>
    <w:rsid w:val="005A7E0E"/>
    <w:rsid w:val="005B0298"/>
    <w:rsid w:val="005B0F60"/>
    <w:rsid w:val="005B3F09"/>
    <w:rsid w:val="005B4F21"/>
    <w:rsid w:val="005C2344"/>
    <w:rsid w:val="005C716A"/>
    <w:rsid w:val="005C7917"/>
    <w:rsid w:val="005D0334"/>
    <w:rsid w:val="005D03FC"/>
    <w:rsid w:val="005D18F7"/>
    <w:rsid w:val="005D19AE"/>
    <w:rsid w:val="005D6377"/>
    <w:rsid w:val="005D67CF"/>
    <w:rsid w:val="005E218A"/>
    <w:rsid w:val="005E746A"/>
    <w:rsid w:val="005F4195"/>
    <w:rsid w:val="005F6DA4"/>
    <w:rsid w:val="005F74BB"/>
    <w:rsid w:val="00602D15"/>
    <w:rsid w:val="00605B6C"/>
    <w:rsid w:val="0060641F"/>
    <w:rsid w:val="00607A1E"/>
    <w:rsid w:val="00607D0A"/>
    <w:rsid w:val="00610C0B"/>
    <w:rsid w:val="00611ACA"/>
    <w:rsid w:val="0061276D"/>
    <w:rsid w:val="006143DC"/>
    <w:rsid w:val="006172DE"/>
    <w:rsid w:val="0062010F"/>
    <w:rsid w:val="00621831"/>
    <w:rsid w:val="0062239B"/>
    <w:rsid w:val="0062426C"/>
    <w:rsid w:val="00630BD2"/>
    <w:rsid w:val="006314C8"/>
    <w:rsid w:val="00632992"/>
    <w:rsid w:val="0063641E"/>
    <w:rsid w:val="006369EF"/>
    <w:rsid w:val="0064126E"/>
    <w:rsid w:val="00645743"/>
    <w:rsid w:val="0065482A"/>
    <w:rsid w:val="0065615A"/>
    <w:rsid w:val="0065710E"/>
    <w:rsid w:val="006659C4"/>
    <w:rsid w:val="00670492"/>
    <w:rsid w:val="00671BEC"/>
    <w:rsid w:val="0067470E"/>
    <w:rsid w:val="006756D4"/>
    <w:rsid w:val="00676A91"/>
    <w:rsid w:val="00676F14"/>
    <w:rsid w:val="00677FA1"/>
    <w:rsid w:val="006805DB"/>
    <w:rsid w:val="00681BA9"/>
    <w:rsid w:val="006830AF"/>
    <w:rsid w:val="006833D1"/>
    <w:rsid w:val="006876C5"/>
    <w:rsid w:val="00693699"/>
    <w:rsid w:val="00695A6A"/>
    <w:rsid w:val="00697124"/>
    <w:rsid w:val="00697DC8"/>
    <w:rsid w:val="006A035F"/>
    <w:rsid w:val="006A1B20"/>
    <w:rsid w:val="006A2451"/>
    <w:rsid w:val="006A2E55"/>
    <w:rsid w:val="006A7FB0"/>
    <w:rsid w:val="006B03A5"/>
    <w:rsid w:val="006B50CE"/>
    <w:rsid w:val="006B759C"/>
    <w:rsid w:val="006C1F4C"/>
    <w:rsid w:val="006C270D"/>
    <w:rsid w:val="006C4571"/>
    <w:rsid w:val="006C5838"/>
    <w:rsid w:val="006C695C"/>
    <w:rsid w:val="006D39FE"/>
    <w:rsid w:val="006D3AA6"/>
    <w:rsid w:val="006D791E"/>
    <w:rsid w:val="006E09F0"/>
    <w:rsid w:val="006E35F2"/>
    <w:rsid w:val="006E4D9F"/>
    <w:rsid w:val="006E5433"/>
    <w:rsid w:val="006E5E52"/>
    <w:rsid w:val="006E7676"/>
    <w:rsid w:val="006F1F8E"/>
    <w:rsid w:val="006F2FD3"/>
    <w:rsid w:val="00700197"/>
    <w:rsid w:val="00710E84"/>
    <w:rsid w:val="0071204D"/>
    <w:rsid w:val="00713085"/>
    <w:rsid w:val="00713BC1"/>
    <w:rsid w:val="00715CB9"/>
    <w:rsid w:val="00721556"/>
    <w:rsid w:val="00721699"/>
    <w:rsid w:val="007219CA"/>
    <w:rsid w:val="0072441D"/>
    <w:rsid w:val="00730BBC"/>
    <w:rsid w:val="00733F74"/>
    <w:rsid w:val="00734145"/>
    <w:rsid w:val="00734B46"/>
    <w:rsid w:val="00736152"/>
    <w:rsid w:val="00742850"/>
    <w:rsid w:val="0074292C"/>
    <w:rsid w:val="0074298B"/>
    <w:rsid w:val="00742B59"/>
    <w:rsid w:val="00742F36"/>
    <w:rsid w:val="0074602B"/>
    <w:rsid w:val="00746084"/>
    <w:rsid w:val="00752C08"/>
    <w:rsid w:val="00753EE8"/>
    <w:rsid w:val="007551DF"/>
    <w:rsid w:val="007573A7"/>
    <w:rsid w:val="00762819"/>
    <w:rsid w:val="007659BF"/>
    <w:rsid w:val="00765C45"/>
    <w:rsid w:val="00765D5A"/>
    <w:rsid w:val="00765D7C"/>
    <w:rsid w:val="00770770"/>
    <w:rsid w:val="00770F51"/>
    <w:rsid w:val="007758A4"/>
    <w:rsid w:val="00777EC0"/>
    <w:rsid w:val="0078048D"/>
    <w:rsid w:val="00780F0D"/>
    <w:rsid w:val="00785A9A"/>
    <w:rsid w:val="00785B47"/>
    <w:rsid w:val="00786038"/>
    <w:rsid w:val="00786EA8"/>
    <w:rsid w:val="007923A8"/>
    <w:rsid w:val="007929B5"/>
    <w:rsid w:val="00792C20"/>
    <w:rsid w:val="0079512B"/>
    <w:rsid w:val="0079631A"/>
    <w:rsid w:val="007965AF"/>
    <w:rsid w:val="00796E21"/>
    <w:rsid w:val="00797090"/>
    <w:rsid w:val="007A1A92"/>
    <w:rsid w:val="007A2AA3"/>
    <w:rsid w:val="007A2EAB"/>
    <w:rsid w:val="007B0298"/>
    <w:rsid w:val="007B14E6"/>
    <w:rsid w:val="007B2719"/>
    <w:rsid w:val="007B2C04"/>
    <w:rsid w:val="007B63E4"/>
    <w:rsid w:val="007B7DD0"/>
    <w:rsid w:val="007C11F6"/>
    <w:rsid w:val="007C133B"/>
    <w:rsid w:val="007C1700"/>
    <w:rsid w:val="007D11ED"/>
    <w:rsid w:val="007D1FB4"/>
    <w:rsid w:val="007D3602"/>
    <w:rsid w:val="007D73CD"/>
    <w:rsid w:val="007E08C9"/>
    <w:rsid w:val="007E1A42"/>
    <w:rsid w:val="007E3252"/>
    <w:rsid w:val="007E670E"/>
    <w:rsid w:val="007F0BC4"/>
    <w:rsid w:val="007F1F58"/>
    <w:rsid w:val="007F263F"/>
    <w:rsid w:val="007F2944"/>
    <w:rsid w:val="007F36C3"/>
    <w:rsid w:val="007F7A3C"/>
    <w:rsid w:val="00801411"/>
    <w:rsid w:val="00802A7A"/>
    <w:rsid w:val="00802CEF"/>
    <w:rsid w:val="00803B95"/>
    <w:rsid w:val="00803E8D"/>
    <w:rsid w:val="008053C0"/>
    <w:rsid w:val="00814D1A"/>
    <w:rsid w:val="00816B37"/>
    <w:rsid w:val="0081798A"/>
    <w:rsid w:val="0082012A"/>
    <w:rsid w:val="00821292"/>
    <w:rsid w:val="008224E1"/>
    <w:rsid w:val="00822EAD"/>
    <w:rsid w:val="008235F0"/>
    <w:rsid w:val="008255B1"/>
    <w:rsid w:val="008274F5"/>
    <w:rsid w:val="00831570"/>
    <w:rsid w:val="00832407"/>
    <w:rsid w:val="008338B7"/>
    <w:rsid w:val="00841980"/>
    <w:rsid w:val="008422B1"/>
    <w:rsid w:val="00842B64"/>
    <w:rsid w:val="0085258C"/>
    <w:rsid w:val="008570B7"/>
    <w:rsid w:val="0086219D"/>
    <w:rsid w:val="008621E4"/>
    <w:rsid w:val="00862E06"/>
    <w:rsid w:val="00863A09"/>
    <w:rsid w:val="00865032"/>
    <w:rsid w:val="008668EF"/>
    <w:rsid w:val="0087030E"/>
    <w:rsid w:val="00874029"/>
    <w:rsid w:val="00881DFC"/>
    <w:rsid w:val="00882756"/>
    <w:rsid w:val="00882B22"/>
    <w:rsid w:val="0088383C"/>
    <w:rsid w:val="00883F3D"/>
    <w:rsid w:val="00884A50"/>
    <w:rsid w:val="00891861"/>
    <w:rsid w:val="00891D70"/>
    <w:rsid w:val="00891D88"/>
    <w:rsid w:val="00897B86"/>
    <w:rsid w:val="008A2BD0"/>
    <w:rsid w:val="008A4928"/>
    <w:rsid w:val="008A5EA5"/>
    <w:rsid w:val="008A76F3"/>
    <w:rsid w:val="008B6BC1"/>
    <w:rsid w:val="008B6F10"/>
    <w:rsid w:val="008C0670"/>
    <w:rsid w:val="008C0CAE"/>
    <w:rsid w:val="008C1262"/>
    <w:rsid w:val="008C526F"/>
    <w:rsid w:val="008C61F1"/>
    <w:rsid w:val="008C7B85"/>
    <w:rsid w:val="008C7F31"/>
    <w:rsid w:val="008D02C0"/>
    <w:rsid w:val="008D070E"/>
    <w:rsid w:val="008D223A"/>
    <w:rsid w:val="008D3050"/>
    <w:rsid w:val="008D33DA"/>
    <w:rsid w:val="008E09F4"/>
    <w:rsid w:val="008E0D55"/>
    <w:rsid w:val="008E1799"/>
    <w:rsid w:val="008E1F62"/>
    <w:rsid w:val="008E460A"/>
    <w:rsid w:val="008F0195"/>
    <w:rsid w:val="008F03B5"/>
    <w:rsid w:val="008F2916"/>
    <w:rsid w:val="008F37F4"/>
    <w:rsid w:val="009033EC"/>
    <w:rsid w:val="00905B32"/>
    <w:rsid w:val="009064FA"/>
    <w:rsid w:val="00910E2A"/>
    <w:rsid w:val="00915668"/>
    <w:rsid w:val="00916963"/>
    <w:rsid w:val="00917A87"/>
    <w:rsid w:val="009223FA"/>
    <w:rsid w:val="00925F74"/>
    <w:rsid w:val="0092681F"/>
    <w:rsid w:val="00926E1B"/>
    <w:rsid w:val="00926FCE"/>
    <w:rsid w:val="00930292"/>
    <w:rsid w:val="00930E23"/>
    <w:rsid w:val="00930E9F"/>
    <w:rsid w:val="0093110A"/>
    <w:rsid w:val="00931F07"/>
    <w:rsid w:val="009349FC"/>
    <w:rsid w:val="00934D59"/>
    <w:rsid w:val="009351E9"/>
    <w:rsid w:val="0093611B"/>
    <w:rsid w:val="00937E53"/>
    <w:rsid w:val="00940DCD"/>
    <w:rsid w:val="00951F41"/>
    <w:rsid w:val="00953DEB"/>
    <w:rsid w:val="00954719"/>
    <w:rsid w:val="00955E6F"/>
    <w:rsid w:val="00957262"/>
    <w:rsid w:val="00957515"/>
    <w:rsid w:val="009602C6"/>
    <w:rsid w:val="009620A9"/>
    <w:rsid w:val="00965997"/>
    <w:rsid w:val="0097006D"/>
    <w:rsid w:val="009737F1"/>
    <w:rsid w:val="0097482A"/>
    <w:rsid w:val="0097749B"/>
    <w:rsid w:val="00981FB7"/>
    <w:rsid w:val="00982252"/>
    <w:rsid w:val="00986A17"/>
    <w:rsid w:val="00986C3B"/>
    <w:rsid w:val="00986CAE"/>
    <w:rsid w:val="009905A1"/>
    <w:rsid w:val="0099502E"/>
    <w:rsid w:val="00995842"/>
    <w:rsid w:val="009969E0"/>
    <w:rsid w:val="00997650"/>
    <w:rsid w:val="00997726"/>
    <w:rsid w:val="009A1312"/>
    <w:rsid w:val="009A1713"/>
    <w:rsid w:val="009A2110"/>
    <w:rsid w:val="009A2D4F"/>
    <w:rsid w:val="009A30EE"/>
    <w:rsid w:val="009B0451"/>
    <w:rsid w:val="009B2D72"/>
    <w:rsid w:val="009B5DF1"/>
    <w:rsid w:val="009C0FA1"/>
    <w:rsid w:val="009C2539"/>
    <w:rsid w:val="009C39C8"/>
    <w:rsid w:val="009C71D1"/>
    <w:rsid w:val="009E0190"/>
    <w:rsid w:val="009E0B3F"/>
    <w:rsid w:val="009E2BBA"/>
    <w:rsid w:val="009E390E"/>
    <w:rsid w:val="009E53BE"/>
    <w:rsid w:val="009F0FDC"/>
    <w:rsid w:val="009F19B5"/>
    <w:rsid w:val="009F21CF"/>
    <w:rsid w:val="009F311D"/>
    <w:rsid w:val="009F4F49"/>
    <w:rsid w:val="009F5971"/>
    <w:rsid w:val="009F64F3"/>
    <w:rsid w:val="009F7921"/>
    <w:rsid w:val="00A01E31"/>
    <w:rsid w:val="00A03658"/>
    <w:rsid w:val="00A064D9"/>
    <w:rsid w:val="00A066CB"/>
    <w:rsid w:val="00A06F92"/>
    <w:rsid w:val="00A115C9"/>
    <w:rsid w:val="00A11BAF"/>
    <w:rsid w:val="00A133B7"/>
    <w:rsid w:val="00A14E16"/>
    <w:rsid w:val="00A14F53"/>
    <w:rsid w:val="00A16890"/>
    <w:rsid w:val="00A20BA5"/>
    <w:rsid w:val="00A22FA7"/>
    <w:rsid w:val="00A26D54"/>
    <w:rsid w:val="00A32394"/>
    <w:rsid w:val="00A329DD"/>
    <w:rsid w:val="00A3315C"/>
    <w:rsid w:val="00A33236"/>
    <w:rsid w:val="00A3531F"/>
    <w:rsid w:val="00A35485"/>
    <w:rsid w:val="00A361F1"/>
    <w:rsid w:val="00A372FC"/>
    <w:rsid w:val="00A37C66"/>
    <w:rsid w:val="00A405EF"/>
    <w:rsid w:val="00A40F05"/>
    <w:rsid w:val="00A429DB"/>
    <w:rsid w:val="00A42C3D"/>
    <w:rsid w:val="00A46D22"/>
    <w:rsid w:val="00A5490C"/>
    <w:rsid w:val="00A54DBC"/>
    <w:rsid w:val="00A5553C"/>
    <w:rsid w:val="00A65BAA"/>
    <w:rsid w:val="00A671ED"/>
    <w:rsid w:val="00A73AAB"/>
    <w:rsid w:val="00A75B04"/>
    <w:rsid w:val="00A82570"/>
    <w:rsid w:val="00A82CB9"/>
    <w:rsid w:val="00A8450B"/>
    <w:rsid w:val="00A84E2F"/>
    <w:rsid w:val="00A85847"/>
    <w:rsid w:val="00A8761B"/>
    <w:rsid w:val="00A87ABF"/>
    <w:rsid w:val="00A92A0D"/>
    <w:rsid w:val="00A92FA7"/>
    <w:rsid w:val="00A93C25"/>
    <w:rsid w:val="00A97092"/>
    <w:rsid w:val="00A97A91"/>
    <w:rsid w:val="00AA2772"/>
    <w:rsid w:val="00AA30E5"/>
    <w:rsid w:val="00AA388D"/>
    <w:rsid w:val="00AA3C3F"/>
    <w:rsid w:val="00AA4068"/>
    <w:rsid w:val="00AA43B5"/>
    <w:rsid w:val="00AB0AF3"/>
    <w:rsid w:val="00AB0BF7"/>
    <w:rsid w:val="00AB13F1"/>
    <w:rsid w:val="00AB3AD5"/>
    <w:rsid w:val="00AB4B9D"/>
    <w:rsid w:val="00AB67D9"/>
    <w:rsid w:val="00AB686F"/>
    <w:rsid w:val="00AB773D"/>
    <w:rsid w:val="00AC0108"/>
    <w:rsid w:val="00AC05F4"/>
    <w:rsid w:val="00AC08DE"/>
    <w:rsid w:val="00AC60DF"/>
    <w:rsid w:val="00AD1C9C"/>
    <w:rsid w:val="00AD4A26"/>
    <w:rsid w:val="00AD62EF"/>
    <w:rsid w:val="00AD6A21"/>
    <w:rsid w:val="00AD7A2D"/>
    <w:rsid w:val="00AE15F5"/>
    <w:rsid w:val="00AE38ED"/>
    <w:rsid w:val="00AE6303"/>
    <w:rsid w:val="00AE67D6"/>
    <w:rsid w:val="00AF08E4"/>
    <w:rsid w:val="00AF17AE"/>
    <w:rsid w:val="00AF26F0"/>
    <w:rsid w:val="00AF2CBF"/>
    <w:rsid w:val="00AF5358"/>
    <w:rsid w:val="00AF7352"/>
    <w:rsid w:val="00B0300F"/>
    <w:rsid w:val="00B0475E"/>
    <w:rsid w:val="00B055C7"/>
    <w:rsid w:val="00B075DE"/>
    <w:rsid w:val="00B12041"/>
    <w:rsid w:val="00B12250"/>
    <w:rsid w:val="00B12827"/>
    <w:rsid w:val="00B15F4D"/>
    <w:rsid w:val="00B20702"/>
    <w:rsid w:val="00B253F1"/>
    <w:rsid w:val="00B2703C"/>
    <w:rsid w:val="00B27720"/>
    <w:rsid w:val="00B31456"/>
    <w:rsid w:val="00B314E7"/>
    <w:rsid w:val="00B3167C"/>
    <w:rsid w:val="00B31EBA"/>
    <w:rsid w:val="00B33281"/>
    <w:rsid w:val="00B34A32"/>
    <w:rsid w:val="00B34DFE"/>
    <w:rsid w:val="00B35B1B"/>
    <w:rsid w:val="00B37D0D"/>
    <w:rsid w:val="00B4378B"/>
    <w:rsid w:val="00B451B7"/>
    <w:rsid w:val="00B45D28"/>
    <w:rsid w:val="00B47620"/>
    <w:rsid w:val="00B53334"/>
    <w:rsid w:val="00B53502"/>
    <w:rsid w:val="00B53B6B"/>
    <w:rsid w:val="00B54295"/>
    <w:rsid w:val="00B556E7"/>
    <w:rsid w:val="00B608F4"/>
    <w:rsid w:val="00B63017"/>
    <w:rsid w:val="00B64031"/>
    <w:rsid w:val="00B6525D"/>
    <w:rsid w:val="00B755CE"/>
    <w:rsid w:val="00B76052"/>
    <w:rsid w:val="00B76210"/>
    <w:rsid w:val="00B87B4D"/>
    <w:rsid w:val="00B903F7"/>
    <w:rsid w:val="00B95C8A"/>
    <w:rsid w:val="00B95DC0"/>
    <w:rsid w:val="00B97571"/>
    <w:rsid w:val="00B97DB8"/>
    <w:rsid w:val="00B97EC3"/>
    <w:rsid w:val="00BA3D11"/>
    <w:rsid w:val="00BA7764"/>
    <w:rsid w:val="00BA78B8"/>
    <w:rsid w:val="00BB1339"/>
    <w:rsid w:val="00BB2700"/>
    <w:rsid w:val="00BB2AB7"/>
    <w:rsid w:val="00BB2B4F"/>
    <w:rsid w:val="00BB5605"/>
    <w:rsid w:val="00BB6B51"/>
    <w:rsid w:val="00BB6F1F"/>
    <w:rsid w:val="00BB77F4"/>
    <w:rsid w:val="00BC2991"/>
    <w:rsid w:val="00BC3A6A"/>
    <w:rsid w:val="00BC5753"/>
    <w:rsid w:val="00BD2105"/>
    <w:rsid w:val="00BE1C79"/>
    <w:rsid w:val="00BE1F8A"/>
    <w:rsid w:val="00BE408F"/>
    <w:rsid w:val="00BE6178"/>
    <w:rsid w:val="00BE7F1F"/>
    <w:rsid w:val="00BF09ED"/>
    <w:rsid w:val="00BF100C"/>
    <w:rsid w:val="00BF6368"/>
    <w:rsid w:val="00BF72D4"/>
    <w:rsid w:val="00C02918"/>
    <w:rsid w:val="00C02A1C"/>
    <w:rsid w:val="00C06F4C"/>
    <w:rsid w:val="00C07B4D"/>
    <w:rsid w:val="00C1336C"/>
    <w:rsid w:val="00C13D94"/>
    <w:rsid w:val="00C13E06"/>
    <w:rsid w:val="00C168F4"/>
    <w:rsid w:val="00C24527"/>
    <w:rsid w:val="00C248D4"/>
    <w:rsid w:val="00C24D8A"/>
    <w:rsid w:val="00C3051B"/>
    <w:rsid w:val="00C323C5"/>
    <w:rsid w:val="00C36DF0"/>
    <w:rsid w:val="00C370C4"/>
    <w:rsid w:val="00C41102"/>
    <w:rsid w:val="00C427BF"/>
    <w:rsid w:val="00C446D7"/>
    <w:rsid w:val="00C45B71"/>
    <w:rsid w:val="00C460AA"/>
    <w:rsid w:val="00C46D80"/>
    <w:rsid w:val="00C53719"/>
    <w:rsid w:val="00C539BD"/>
    <w:rsid w:val="00C563A1"/>
    <w:rsid w:val="00C623B7"/>
    <w:rsid w:val="00C64768"/>
    <w:rsid w:val="00C65C92"/>
    <w:rsid w:val="00C71FE1"/>
    <w:rsid w:val="00C7388A"/>
    <w:rsid w:val="00C742C7"/>
    <w:rsid w:val="00C76F1B"/>
    <w:rsid w:val="00C7714F"/>
    <w:rsid w:val="00C8123C"/>
    <w:rsid w:val="00C827E9"/>
    <w:rsid w:val="00C83093"/>
    <w:rsid w:val="00C84AE1"/>
    <w:rsid w:val="00C86F8D"/>
    <w:rsid w:val="00C91951"/>
    <w:rsid w:val="00CA13B4"/>
    <w:rsid w:val="00CA6567"/>
    <w:rsid w:val="00CB17FE"/>
    <w:rsid w:val="00CB3486"/>
    <w:rsid w:val="00CB50F6"/>
    <w:rsid w:val="00CC00B3"/>
    <w:rsid w:val="00CC00D9"/>
    <w:rsid w:val="00CC033C"/>
    <w:rsid w:val="00CC1122"/>
    <w:rsid w:val="00CC7D31"/>
    <w:rsid w:val="00CC7EDA"/>
    <w:rsid w:val="00CD2F21"/>
    <w:rsid w:val="00CD34B0"/>
    <w:rsid w:val="00CD3679"/>
    <w:rsid w:val="00CD4325"/>
    <w:rsid w:val="00CD4B6E"/>
    <w:rsid w:val="00CD599D"/>
    <w:rsid w:val="00CD5F88"/>
    <w:rsid w:val="00CD7BC9"/>
    <w:rsid w:val="00CE15AD"/>
    <w:rsid w:val="00CE35AB"/>
    <w:rsid w:val="00CE417C"/>
    <w:rsid w:val="00CE47B8"/>
    <w:rsid w:val="00CF0443"/>
    <w:rsid w:val="00CF0735"/>
    <w:rsid w:val="00CF0786"/>
    <w:rsid w:val="00CF63D9"/>
    <w:rsid w:val="00D00FC0"/>
    <w:rsid w:val="00D030AD"/>
    <w:rsid w:val="00D033CE"/>
    <w:rsid w:val="00D034C0"/>
    <w:rsid w:val="00D03D51"/>
    <w:rsid w:val="00D03D6D"/>
    <w:rsid w:val="00D05F27"/>
    <w:rsid w:val="00D062EA"/>
    <w:rsid w:val="00D077B2"/>
    <w:rsid w:val="00D13775"/>
    <w:rsid w:val="00D14689"/>
    <w:rsid w:val="00D15822"/>
    <w:rsid w:val="00D16541"/>
    <w:rsid w:val="00D17176"/>
    <w:rsid w:val="00D17E24"/>
    <w:rsid w:val="00D200DD"/>
    <w:rsid w:val="00D2065D"/>
    <w:rsid w:val="00D214C4"/>
    <w:rsid w:val="00D22F93"/>
    <w:rsid w:val="00D25BB4"/>
    <w:rsid w:val="00D26ACD"/>
    <w:rsid w:val="00D26BD1"/>
    <w:rsid w:val="00D26F45"/>
    <w:rsid w:val="00D31781"/>
    <w:rsid w:val="00D31EAF"/>
    <w:rsid w:val="00D32B89"/>
    <w:rsid w:val="00D4124D"/>
    <w:rsid w:val="00D46661"/>
    <w:rsid w:val="00D47660"/>
    <w:rsid w:val="00D47897"/>
    <w:rsid w:val="00D52916"/>
    <w:rsid w:val="00D52BCE"/>
    <w:rsid w:val="00D53B47"/>
    <w:rsid w:val="00D54AA1"/>
    <w:rsid w:val="00D6292B"/>
    <w:rsid w:val="00D71CE6"/>
    <w:rsid w:val="00D80978"/>
    <w:rsid w:val="00D8113C"/>
    <w:rsid w:val="00D9117C"/>
    <w:rsid w:val="00D91961"/>
    <w:rsid w:val="00D93FF3"/>
    <w:rsid w:val="00DA1703"/>
    <w:rsid w:val="00DA1F01"/>
    <w:rsid w:val="00DA7564"/>
    <w:rsid w:val="00DB0C56"/>
    <w:rsid w:val="00DB131E"/>
    <w:rsid w:val="00DB1EE6"/>
    <w:rsid w:val="00DB2755"/>
    <w:rsid w:val="00DB74E1"/>
    <w:rsid w:val="00DB7F5E"/>
    <w:rsid w:val="00DC0D24"/>
    <w:rsid w:val="00DC18C1"/>
    <w:rsid w:val="00DC2811"/>
    <w:rsid w:val="00DC32CB"/>
    <w:rsid w:val="00DC3E9C"/>
    <w:rsid w:val="00DC3F89"/>
    <w:rsid w:val="00DC574F"/>
    <w:rsid w:val="00DC5FE1"/>
    <w:rsid w:val="00DC6966"/>
    <w:rsid w:val="00DC794C"/>
    <w:rsid w:val="00DD38CD"/>
    <w:rsid w:val="00DD5F6C"/>
    <w:rsid w:val="00DD6914"/>
    <w:rsid w:val="00DE011C"/>
    <w:rsid w:val="00DE2FAA"/>
    <w:rsid w:val="00DE6FE0"/>
    <w:rsid w:val="00DF21C4"/>
    <w:rsid w:val="00DF64FA"/>
    <w:rsid w:val="00DF7D32"/>
    <w:rsid w:val="00E01269"/>
    <w:rsid w:val="00E039EE"/>
    <w:rsid w:val="00E05114"/>
    <w:rsid w:val="00E05D69"/>
    <w:rsid w:val="00E06F09"/>
    <w:rsid w:val="00E07196"/>
    <w:rsid w:val="00E07941"/>
    <w:rsid w:val="00E1171E"/>
    <w:rsid w:val="00E11B94"/>
    <w:rsid w:val="00E11FF7"/>
    <w:rsid w:val="00E12179"/>
    <w:rsid w:val="00E1598D"/>
    <w:rsid w:val="00E15C4E"/>
    <w:rsid w:val="00E16BC2"/>
    <w:rsid w:val="00E176ED"/>
    <w:rsid w:val="00E20476"/>
    <w:rsid w:val="00E22AA3"/>
    <w:rsid w:val="00E259EB"/>
    <w:rsid w:val="00E26F02"/>
    <w:rsid w:val="00E33B3A"/>
    <w:rsid w:val="00E377AA"/>
    <w:rsid w:val="00E37F24"/>
    <w:rsid w:val="00E40A74"/>
    <w:rsid w:val="00E41262"/>
    <w:rsid w:val="00E548E1"/>
    <w:rsid w:val="00E548EE"/>
    <w:rsid w:val="00E54BD5"/>
    <w:rsid w:val="00E54DD8"/>
    <w:rsid w:val="00E57FBE"/>
    <w:rsid w:val="00E6369C"/>
    <w:rsid w:val="00E63C06"/>
    <w:rsid w:val="00E64AFE"/>
    <w:rsid w:val="00E64D0F"/>
    <w:rsid w:val="00E65D04"/>
    <w:rsid w:val="00E701E7"/>
    <w:rsid w:val="00E70B42"/>
    <w:rsid w:val="00E72643"/>
    <w:rsid w:val="00E7408C"/>
    <w:rsid w:val="00E74CA9"/>
    <w:rsid w:val="00E80875"/>
    <w:rsid w:val="00E87DF8"/>
    <w:rsid w:val="00E901AC"/>
    <w:rsid w:val="00E92DE7"/>
    <w:rsid w:val="00E93CA6"/>
    <w:rsid w:val="00E956F4"/>
    <w:rsid w:val="00E958C7"/>
    <w:rsid w:val="00E96A9B"/>
    <w:rsid w:val="00E97142"/>
    <w:rsid w:val="00EA28EF"/>
    <w:rsid w:val="00EA3958"/>
    <w:rsid w:val="00EA56D7"/>
    <w:rsid w:val="00EA5E7E"/>
    <w:rsid w:val="00EA64FD"/>
    <w:rsid w:val="00EA7889"/>
    <w:rsid w:val="00EB1C00"/>
    <w:rsid w:val="00EB3004"/>
    <w:rsid w:val="00EB33CF"/>
    <w:rsid w:val="00EB5198"/>
    <w:rsid w:val="00EB6E02"/>
    <w:rsid w:val="00EC0BCA"/>
    <w:rsid w:val="00EC2F19"/>
    <w:rsid w:val="00EC3D70"/>
    <w:rsid w:val="00EC7E17"/>
    <w:rsid w:val="00ED080C"/>
    <w:rsid w:val="00ED2A94"/>
    <w:rsid w:val="00ED3004"/>
    <w:rsid w:val="00ED59B5"/>
    <w:rsid w:val="00ED5EB7"/>
    <w:rsid w:val="00ED6230"/>
    <w:rsid w:val="00ED7702"/>
    <w:rsid w:val="00EE1044"/>
    <w:rsid w:val="00EE21CF"/>
    <w:rsid w:val="00EE2666"/>
    <w:rsid w:val="00EE6A9F"/>
    <w:rsid w:val="00EF0125"/>
    <w:rsid w:val="00EF029D"/>
    <w:rsid w:val="00EF19BE"/>
    <w:rsid w:val="00EF1D40"/>
    <w:rsid w:val="00EF7F7C"/>
    <w:rsid w:val="00F00C99"/>
    <w:rsid w:val="00F00F1D"/>
    <w:rsid w:val="00F0111C"/>
    <w:rsid w:val="00F011BC"/>
    <w:rsid w:val="00F01AC3"/>
    <w:rsid w:val="00F038B3"/>
    <w:rsid w:val="00F11571"/>
    <w:rsid w:val="00F11F49"/>
    <w:rsid w:val="00F1266E"/>
    <w:rsid w:val="00F149F5"/>
    <w:rsid w:val="00F166FD"/>
    <w:rsid w:val="00F26B98"/>
    <w:rsid w:val="00F27E19"/>
    <w:rsid w:val="00F3485E"/>
    <w:rsid w:val="00F36DED"/>
    <w:rsid w:val="00F36E6E"/>
    <w:rsid w:val="00F37080"/>
    <w:rsid w:val="00F37814"/>
    <w:rsid w:val="00F42364"/>
    <w:rsid w:val="00F42837"/>
    <w:rsid w:val="00F44FA6"/>
    <w:rsid w:val="00F4598C"/>
    <w:rsid w:val="00F46121"/>
    <w:rsid w:val="00F5366F"/>
    <w:rsid w:val="00F536A3"/>
    <w:rsid w:val="00F545CD"/>
    <w:rsid w:val="00F55C52"/>
    <w:rsid w:val="00F565D2"/>
    <w:rsid w:val="00F56BC6"/>
    <w:rsid w:val="00F57568"/>
    <w:rsid w:val="00F61240"/>
    <w:rsid w:val="00F61906"/>
    <w:rsid w:val="00F61AA5"/>
    <w:rsid w:val="00F62917"/>
    <w:rsid w:val="00F63885"/>
    <w:rsid w:val="00F66AFA"/>
    <w:rsid w:val="00F67B6A"/>
    <w:rsid w:val="00F7105D"/>
    <w:rsid w:val="00F711E8"/>
    <w:rsid w:val="00F72643"/>
    <w:rsid w:val="00F74F40"/>
    <w:rsid w:val="00F76FBD"/>
    <w:rsid w:val="00F770D8"/>
    <w:rsid w:val="00F771CF"/>
    <w:rsid w:val="00F772B7"/>
    <w:rsid w:val="00F77F72"/>
    <w:rsid w:val="00F80B90"/>
    <w:rsid w:val="00F84DBE"/>
    <w:rsid w:val="00F875AC"/>
    <w:rsid w:val="00F87801"/>
    <w:rsid w:val="00F87FDE"/>
    <w:rsid w:val="00F92C7C"/>
    <w:rsid w:val="00F92DE3"/>
    <w:rsid w:val="00F9722E"/>
    <w:rsid w:val="00FA069E"/>
    <w:rsid w:val="00FA6322"/>
    <w:rsid w:val="00FA6B28"/>
    <w:rsid w:val="00FA6E0F"/>
    <w:rsid w:val="00FB0452"/>
    <w:rsid w:val="00FB09C5"/>
    <w:rsid w:val="00FB1E56"/>
    <w:rsid w:val="00FB46CD"/>
    <w:rsid w:val="00FB4F56"/>
    <w:rsid w:val="00FC0113"/>
    <w:rsid w:val="00FC12E8"/>
    <w:rsid w:val="00FC37D5"/>
    <w:rsid w:val="00FC3C8E"/>
    <w:rsid w:val="00FC4A46"/>
    <w:rsid w:val="00FC5AF3"/>
    <w:rsid w:val="00FC718C"/>
    <w:rsid w:val="00FC7819"/>
    <w:rsid w:val="00FD07D6"/>
    <w:rsid w:val="00FD3B9B"/>
    <w:rsid w:val="00FD4711"/>
    <w:rsid w:val="00FD5030"/>
    <w:rsid w:val="00FD62C8"/>
    <w:rsid w:val="00FD6CD4"/>
    <w:rsid w:val="00FD6E93"/>
    <w:rsid w:val="00FD7805"/>
    <w:rsid w:val="00FE13E2"/>
    <w:rsid w:val="00FE16B4"/>
    <w:rsid w:val="00FE2EC1"/>
    <w:rsid w:val="00FE64FE"/>
    <w:rsid w:val="00FE6752"/>
    <w:rsid w:val="00FE775E"/>
    <w:rsid w:val="00FF09DF"/>
    <w:rsid w:val="00FF3AD1"/>
    <w:rsid w:val="00FF4B8C"/>
    <w:rsid w:val="00FF5146"/>
    <w:rsid w:val="00FF516D"/>
    <w:rsid w:val="00FF569A"/>
    <w:rsid w:val="00FF6543"/>
    <w:rsid w:val="00FF6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F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612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6541"/>
    <w:pPr>
      <w:keepNext/>
      <w:keepLines/>
      <w:spacing w:before="40"/>
      <w:outlineLvl w:val="1"/>
    </w:pPr>
    <w:rPr>
      <w:rFonts w:ascii="Calibri Light" w:hAnsi="Calibri Light"/>
      <w:color w:val="2E74B5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22318D"/>
  </w:style>
  <w:style w:type="paragraph" w:styleId="a3">
    <w:name w:val="List Paragraph"/>
    <w:basedOn w:val="a"/>
    <w:uiPriority w:val="34"/>
    <w:qFormat/>
    <w:rsid w:val="0022318D"/>
    <w:pPr>
      <w:ind w:left="708"/>
    </w:pPr>
  </w:style>
  <w:style w:type="paragraph" w:styleId="a4">
    <w:name w:val="footer"/>
    <w:basedOn w:val="a"/>
    <w:link w:val="a5"/>
    <w:uiPriority w:val="99"/>
    <w:rsid w:val="0022318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5">
    <w:name w:val="Нижний колонтитул Знак"/>
    <w:basedOn w:val="a0"/>
    <w:link w:val="a4"/>
    <w:uiPriority w:val="99"/>
    <w:rsid w:val="0022318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6">
    <w:name w:val="Body Text"/>
    <w:basedOn w:val="a"/>
    <w:link w:val="a7"/>
    <w:rsid w:val="0022318D"/>
    <w:pPr>
      <w:shd w:val="clear" w:color="auto" w:fill="FFFFFF"/>
      <w:suppressAutoHyphens/>
      <w:spacing w:line="274" w:lineRule="exact"/>
      <w:ind w:firstLine="740"/>
      <w:jc w:val="both"/>
    </w:pPr>
    <w:rPr>
      <w:sz w:val="23"/>
      <w:szCs w:val="23"/>
      <w:lang w:val="x-none" w:eastAsia="ar-SA"/>
    </w:rPr>
  </w:style>
  <w:style w:type="character" w:customStyle="1" w:styleId="a7">
    <w:name w:val="Основной текст Знак"/>
    <w:basedOn w:val="a0"/>
    <w:link w:val="a6"/>
    <w:rsid w:val="0022318D"/>
    <w:rPr>
      <w:rFonts w:ascii="Times New Roman" w:eastAsia="Times New Roman" w:hAnsi="Times New Roman" w:cs="Times New Roman"/>
      <w:sz w:val="23"/>
      <w:szCs w:val="23"/>
      <w:shd w:val="clear" w:color="auto" w:fill="FFFFFF"/>
      <w:lang w:val="x-none" w:eastAsia="ar-SA"/>
    </w:rPr>
  </w:style>
  <w:style w:type="character" w:customStyle="1" w:styleId="a8">
    <w:name w:val="Основной текст + Полужирный"/>
    <w:rsid w:val="0022318D"/>
    <w:rPr>
      <w:b/>
      <w:bCs/>
      <w:spacing w:val="0"/>
      <w:sz w:val="23"/>
      <w:szCs w:val="23"/>
      <w:lang w:eastAsia="ar-SA" w:bidi="ar-SA"/>
    </w:rPr>
  </w:style>
  <w:style w:type="paragraph" w:customStyle="1" w:styleId="12">
    <w:name w:val="Заголовок №1 (2)"/>
    <w:basedOn w:val="a"/>
    <w:rsid w:val="005E746A"/>
    <w:pPr>
      <w:shd w:val="clear" w:color="auto" w:fill="FFFFFF"/>
      <w:suppressAutoHyphens/>
      <w:spacing w:before="360" w:after="60" w:line="240" w:lineRule="atLeast"/>
    </w:pPr>
    <w:rPr>
      <w:b/>
      <w:bCs/>
      <w:smallCaps/>
      <w:sz w:val="27"/>
      <w:szCs w:val="27"/>
      <w:lang w:val="x-none" w:eastAsia="ar-SA"/>
    </w:rPr>
  </w:style>
  <w:style w:type="character" w:customStyle="1" w:styleId="3">
    <w:name w:val="Основной текст + Полужирный3"/>
    <w:rsid w:val="00951F41"/>
    <w:rPr>
      <w:b/>
      <w:bCs/>
      <w:spacing w:val="0"/>
      <w:sz w:val="23"/>
      <w:szCs w:val="23"/>
      <w:lang w:eastAsia="ar-SA" w:bidi="ar-SA"/>
    </w:rPr>
  </w:style>
  <w:style w:type="character" w:customStyle="1" w:styleId="21">
    <w:name w:val="Основной текст + Полужирный2"/>
    <w:rsid w:val="00951F41"/>
    <w:rPr>
      <w:b/>
      <w:bCs/>
      <w:spacing w:val="0"/>
      <w:sz w:val="23"/>
      <w:szCs w:val="23"/>
      <w:lang w:eastAsia="ar-SA" w:bidi="ar-SA"/>
    </w:rPr>
  </w:style>
  <w:style w:type="character" w:customStyle="1" w:styleId="13">
    <w:name w:val="Заголовок №13"/>
    <w:basedOn w:val="a0"/>
    <w:rsid w:val="00951F41"/>
    <w:rPr>
      <w:b/>
      <w:bCs/>
      <w:sz w:val="27"/>
      <w:szCs w:val="27"/>
      <w:lang w:eastAsia="ar-SA" w:bidi="ar-SA"/>
    </w:rPr>
  </w:style>
  <w:style w:type="character" w:customStyle="1" w:styleId="11pt">
    <w:name w:val="Основной текст + 11 pt"/>
    <w:rsid w:val="00951F41"/>
    <w:rPr>
      <w:b/>
      <w:bCs/>
      <w:smallCaps/>
      <w:spacing w:val="0"/>
      <w:sz w:val="22"/>
      <w:szCs w:val="22"/>
      <w:lang w:eastAsia="ar-SA" w:bidi="ar-SA"/>
    </w:rPr>
  </w:style>
  <w:style w:type="character" w:customStyle="1" w:styleId="120">
    <w:name w:val="Заголовок №12"/>
    <w:basedOn w:val="a0"/>
    <w:rsid w:val="00951F41"/>
    <w:rPr>
      <w:b/>
      <w:bCs/>
      <w:sz w:val="27"/>
      <w:szCs w:val="27"/>
      <w:lang w:eastAsia="ar-SA" w:bidi="ar-SA"/>
    </w:rPr>
  </w:style>
  <w:style w:type="paragraph" w:customStyle="1" w:styleId="11">
    <w:name w:val="Заголовок №11"/>
    <w:basedOn w:val="a"/>
    <w:rsid w:val="00951F41"/>
    <w:pPr>
      <w:shd w:val="clear" w:color="auto" w:fill="FFFFFF"/>
      <w:suppressAutoHyphens/>
      <w:spacing w:after="60" w:line="240" w:lineRule="atLeast"/>
    </w:pPr>
    <w:rPr>
      <w:b/>
      <w:bCs/>
      <w:sz w:val="27"/>
      <w:szCs w:val="27"/>
      <w:lang w:val="x-none" w:eastAsia="ar-SA"/>
    </w:rPr>
  </w:style>
  <w:style w:type="paragraph" w:customStyle="1" w:styleId="30">
    <w:name w:val="Заголовок №3"/>
    <w:basedOn w:val="a"/>
    <w:rsid w:val="00951F41"/>
    <w:pPr>
      <w:shd w:val="clear" w:color="auto" w:fill="FFFFFF"/>
      <w:suppressAutoHyphens/>
      <w:spacing w:before="240" w:line="274" w:lineRule="exact"/>
      <w:ind w:firstLine="700"/>
      <w:jc w:val="both"/>
    </w:pPr>
    <w:rPr>
      <w:b/>
      <w:bCs/>
      <w:sz w:val="23"/>
      <w:szCs w:val="23"/>
      <w:lang w:val="x-none" w:eastAsia="ar-SA"/>
    </w:rPr>
  </w:style>
  <w:style w:type="paragraph" w:customStyle="1" w:styleId="221">
    <w:name w:val="Заголовок №2 (2)1"/>
    <w:basedOn w:val="a"/>
    <w:rsid w:val="00951F41"/>
    <w:pPr>
      <w:shd w:val="clear" w:color="auto" w:fill="FFFFFF"/>
      <w:suppressAutoHyphens/>
      <w:spacing w:before="240" w:line="274" w:lineRule="exact"/>
      <w:jc w:val="center"/>
    </w:pPr>
    <w:rPr>
      <w:b/>
      <w:bCs/>
      <w:sz w:val="27"/>
      <w:szCs w:val="27"/>
      <w:lang w:val="x-none" w:eastAsia="ar-SA"/>
    </w:rPr>
  </w:style>
  <w:style w:type="character" w:customStyle="1" w:styleId="22">
    <w:name w:val="Заголовок №2 (2)"/>
    <w:basedOn w:val="a0"/>
    <w:rsid w:val="00EB33CF"/>
    <w:rPr>
      <w:b/>
      <w:bCs/>
      <w:sz w:val="27"/>
      <w:szCs w:val="27"/>
      <w:lang w:eastAsia="ar-SA" w:bidi="ar-SA"/>
    </w:rPr>
  </w:style>
  <w:style w:type="paragraph" w:customStyle="1" w:styleId="14">
    <w:name w:val="Абзац списка1"/>
    <w:basedOn w:val="a"/>
    <w:rsid w:val="00EB33CF"/>
    <w:pPr>
      <w:suppressAutoHyphens/>
      <w:ind w:left="708"/>
    </w:pPr>
    <w:rPr>
      <w:rFonts w:ascii="Microsoft Sans Serif" w:hAnsi="Microsoft Sans Serif" w:cs="Microsoft Sans Serif"/>
      <w:color w:val="000000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DC3E9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C3E9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pple-converted-space">
    <w:name w:val="apple-converted-space"/>
    <w:basedOn w:val="a0"/>
    <w:rsid w:val="00FD5030"/>
  </w:style>
  <w:style w:type="paragraph" w:styleId="ab">
    <w:name w:val="Normal (Web)"/>
    <w:basedOn w:val="a"/>
    <w:uiPriority w:val="99"/>
    <w:rsid w:val="00FD5030"/>
    <w:pPr>
      <w:suppressAutoHyphens/>
      <w:spacing w:before="280" w:after="280"/>
    </w:pPr>
    <w:rPr>
      <w:lang w:eastAsia="ar-SA"/>
    </w:rPr>
  </w:style>
  <w:style w:type="character" w:styleId="ac">
    <w:name w:val="Strong"/>
    <w:basedOn w:val="a0"/>
    <w:uiPriority w:val="22"/>
    <w:qFormat/>
    <w:rsid w:val="00496D50"/>
    <w:rPr>
      <w:b/>
      <w:bCs/>
    </w:rPr>
  </w:style>
  <w:style w:type="character" w:customStyle="1" w:styleId="9pt">
    <w:name w:val="Основной текст + 9 pt"/>
    <w:rsid w:val="00BE408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u w:val="none"/>
      <w:shd w:val="clear" w:color="auto" w:fill="FFFFFF"/>
      <w:vertAlign w:val="baseline"/>
      <w:lang w:val="ru-RU"/>
    </w:rPr>
  </w:style>
  <w:style w:type="character" w:styleId="ad">
    <w:name w:val="Hyperlink"/>
    <w:basedOn w:val="a0"/>
    <w:uiPriority w:val="99"/>
    <w:unhideWhenUsed/>
    <w:rsid w:val="001A4E36"/>
    <w:rPr>
      <w:color w:val="0563C1" w:themeColor="hyperlink"/>
      <w:u w:val="single"/>
    </w:rPr>
  </w:style>
  <w:style w:type="table" w:customStyle="1" w:styleId="23">
    <w:name w:val="Сетка таблицы2"/>
    <w:basedOn w:val="a1"/>
    <w:next w:val="ae"/>
    <w:uiPriority w:val="59"/>
    <w:rsid w:val="000766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uiPriority w:val="39"/>
    <w:rsid w:val="000766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uiPriority w:val="1"/>
    <w:qFormat/>
    <w:rsid w:val="00AB13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6124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customStyle="1" w:styleId="c2">
    <w:name w:val="c2"/>
    <w:basedOn w:val="a"/>
    <w:rsid w:val="002C13B6"/>
    <w:pPr>
      <w:spacing w:before="100" w:beforeAutospacing="1" w:after="100" w:afterAutospacing="1"/>
    </w:pPr>
  </w:style>
  <w:style w:type="character" w:customStyle="1" w:styleId="c4">
    <w:name w:val="c4"/>
    <w:basedOn w:val="a0"/>
    <w:rsid w:val="002C13B6"/>
  </w:style>
  <w:style w:type="character" w:customStyle="1" w:styleId="c1">
    <w:name w:val="c1"/>
    <w:basedOn w:val="a0"/>
    <w:rsid w:val="002C13B6"/>
  </w:style>
  <w:style w:type="paragraph" w:styleId="af0">
    <w:name w:val="header"/>
    <w:basedOn w:val="a"/>
    <w:link w:val="af1"/>
    <w:uiPriority w:val="99"/>
    <w:unhideWhenUsed/>
    <w:rsid w:val="00C8123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C8123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laceholder Text"/>
    <w:basedOn w:val="a0"/>
    <w:uiPriority w:val="99"/>
    <w:semiHidden/>
    <w:rsid w:val="00FC5AF3"/>
    <w:rPr>
      <w:color w:val="808080"/>
    </w:rPr>
  </w:style>
  <w:style w:type="paragraph" w:customStyle="1" w:styleId="210">
    <w:name w:val="Заголовок 21"/>
    <w:basedOn w:val="a"/>
    <w:next w:val="a"/>
    <w:uiPriority w:val="9"/>
    <w:unhideWhenUsed/>
    <w:qFormat/>
    <w:rsid w:val="00D16541"/>
    <w:pPr>
      <w:keepNext/>
      <w:keepLines/>
      <w:spacing w:before="40" w:line="276" w:lineRule="auto"/>
      <w:outlineLvl w:val="1"/>
    </w:pPr>
    <w:rPr>
      <w:rFonts w:ascii="Calibri Light" w:hAnsi="Calibri Light"/>
      <w:color w:val="2E74B5"/>
      <w:sz w:val="26"/>
      <w:szCs w:val="26"/>
      <w:lang w:eastAsia="en-US"/>
    </w:rPr>
  </w:style>
  <w:style w:type="numbering" w:customStyle="1" w:styleId="15">
    <w:name w:val="Нет списка1"/>
    <w:next w:val="a2"/>
    <w:uiPriority w:val="99"/>
    <w:semiHidden/>
    <w:unhideWhenUsed/>
    <w:rsid w:val="00D16541"/>
  </w:style>
  <w:style w:type="character" w:customStyle="1" w:styleId="20">
    <w:name w:val="Заголовок 2 Знак"/>
    <w:basedOn w:val="a0"/>
    <w:link w:val="2"/>
    <w:uiPriority w:val="9"/>
    <w:rsid w:val="00D16541"/>
    <w:rPr>
      <w:rFonts w:ascii="Calibri Light" w:eastAsia="Times New Roman" w:hAnsi="Calibri Light" w:cs="Times New Roman"/>
      <w:color w:val="2E74B5"/>
      <w:sz w:val="26"/>
      <w:szCs w:val="26"/>
    </w:rPr>
  </w:style>
  <w:style w:type="table" w:customStyle="1" w:styleId="TableGrid">
    <w:name w:val="TableGrid"/>
    <w:rsid w:val="00D16541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11">
    <w:name w:val="Заголовок 2 Знак1"/>
    <w:basedOn w:val="a0"/>
    <w:uiPriority w:val="9"/>
    <w:semiHidden/>
    <w:rsid w:val="00D1654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F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612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6541"/>
    <w:pPr>
      <w:keepNext/>
      <w:keepLines/>
      <w:spacing w:before="40"/>
      <w:outlineLvl w:val="1"/>
    </w:pPr>
    <w:rPr>
      <w:rFonts w:ascii="Calibri Light" w:hAnsi="Calibri Light"/>
      <w:color w:val="2E74B5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22318D"/>
  </w:style>
  <w:style w:type="paragraph" w:styleId="a3">
    <w:name w:val="List Paragraph"/>
    <w:basedOn w:val="a"/>
    <w:uiPriority w:val="34"/>
    <w:qFormat/>
    <w:rsid w:val="0022318D"/>
    <w:pPr>
      <w:ind w:left="708"/>
    </w:pPr>
  </w:style>
  <w:style w:type="paragraph" w:styleId="a4">
    <w:name w:val="footer"/>
    <w:basedOn w:val="a"/>
    <w:link w:val="a5"/>
    <w:uiPriority w:val="99"/>
    <w:rsid w:val="0022318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5">
    <w:name w:val="Нижний колонтитул Знак"/>
    <w:basedOn w:val="a0"/>
    <w:link w:val="a4"/>
    <w:uiPriority w:val="99"/>
    <w:rsid w:val="0022318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6">
    <w:name w:val="Body Text"/>
    <w:basedOn w:val="a"/>
    <w:link w:val="a7"/>
    <w:rsid w:val="0022318D"/>
    <w:pPr>
      <w:shd w:val="clear" w:color="auto" w:fill="FFFFFF"/>
      <w:suppressAutoHyphens/>
      <w:spacing w:line="274" w:lineRule="exact"/>
      <w:ind w:firstLine="740"/>
      <w:jc w:val="both"/>
    </w:pPr>
    <w:rPr>
      <w:sz w:val="23"/>
      <w:szCs w:val="23"/>
      <w:lang w:val="x-none" w:eastAsia="ar-SA"/>
    </w:rPr>
  </w:style>
  <w:style w:type="character" w:customStyle="1" w:styleId="a7">
    <w:name w:val="Основной текст Знак"/>
    <w:basedOn w:val="a0"/>
    <w:link w:val="a6"/>
    <w:rsid w:val="0022318D"/>
    <w:rPr>
      <w:rFonts w:ascii="Times New Roman" w:eastAsia="Times New Roman" w:hAnsi="Times New Roman" w:cs="Times New Roman"/>
      <w:sz w:val="23"/>
      <w:szCs w:val="23"/>
      <w:shd w:val="clear" w:color="auto" w:fill="FFFFFF"/>
      <w:lang w:val="x-none" w:eastAsia="ar-SA"/>
    </w:rPr>
  </w:style>
  <w:style w:type="character" w:customStyle="1" w:styleId="a8">
    <w:name w:val="Основной текст + Полужирный"/>
    <w:rsid w:val="0022318D"/>
    <w:rPr>
      <w:b/>
      <w:bCs/>
      <w:spacing w:val="0"/>
      <w:sz w:val="23"/>
      <w:szCs w:val="23"/>
      <w:lang w:eastAsia="ar-SA" w:bidi="ar-SA"/>
    </w:rPr>
  </w:style>
  <w:style w:type="paragraph" w:customStyle="1" w:styleId="12">
    <w:name w:val="Заголовок №1 (2)"/>
    <w:basedOn w:val="a"/>
    <w:rsid w:val="005E746A"/>
    <w:pPr>
      <w:shd w:val="clear" w:color="auto" w:fill="FFFFFF"/>
      <w:suppressAutoHyphens/>
      <w:spacing w:before="360" w:after="60" w:line="240" w:lineRule="atLeast"/>
    </w:pPr>
    <w:rPr>
      <w:b/>
      <w:bCs/>
      <w:smallCaps/>
      <w:sz w:val="27"/>
      <w:szCs w:val="27"/>
      <w:lang w:val="x-none" w:eastAsia="ar-SA"/>
    </w:rPr>
  </w:style>
  <w:style w:type="character" w:customStyle="1" w:styleId="3">
    <w:name w:val="Основной текст + Полужирный3"/>
    <w:rsid w:val="00951F41"/>
    <w:rPr>
      <w:b/>
      <w:bCs/>
      <w:spacing w:val="0"/>
      <w:sz w:val="23"/>
      <w:szCs w:val="23"/>
      <w:lang w:eastAsia="ar-SA" w:bidi="ar-SA"/>
    </w:rPr>
  </w:style>
  <w:style w:type="character" w:customStyle="1" w:styleId="21">
    <w:name w:val="Основной текст + Полужирный2"/>
    <w:rsid w:val="00951F41"/>
    <w:rPr>
      <w:b/>
      <w:bCs/>
      <w:spacing w:val="0"/>
      <w:sz w:val="23"/>
      <w:szCs w:val="23"/>
      <w:lang w:eastAsia="ar-SA" w:bidi="ar-SA"/>
    </w:rPr>
  </w:style>
  <w:style w:type="character" w:customStyle="1" w:styleId="13">
    <w:name w:val="Заголовок №13"/>
    <w:basedOn w:val="a0"/>
    <w:rsid w:val="00951F41"/>
    <w:rPr>
      <w:b/>
      <w:bCs/>
      <w:sz w:val="27"/>
      <w:szCs w:val="27"/>
      <w:lang w:eastAsia="ar-SA" w:bidi="ar-SA"/>
    </w:rPr>
  </w:style>
  <w:style w:type="character" w:customStyle="1" w:styleId="11pt">
    <w:name w:val="Основной текст + 11 pt"/>
    <w:rsid w:val="00951F41"/>
    <w:rPr>
      <w:b/>
      <w:bCs/>
      <w:smallCaps/>
      <w:spacing w:val="0"/>
      <w:sz w:val="22"/>
      <w:szCs w:val="22"/>
      <w:lang w:eastAsia="ar-SA" w:bidi="ar-SA"/>
    </w:rPr>
  </w:style>
  <w:style w:type="character" w:customStyle="1" w:styleId="120">
    <w:name w:val="Заголовок №12"/>
    <w:basedOn w:val="a0"/>
    <w:rsid w:val="00951F41"/>
    <w:rPr>
      <w:b/>
      <w:bCs/>
      <w:sz w:val="27"/>
      <w:szCs w:val="27"/>
      <w:lang w:eastAsia="ar-SA" w:bidi="ar-SA"/>
    </w:rPr>
  </w:style>
  <w:style w:type="paragraph" w:customStyle="1" w:styleId="11">
    <w:name w:val="Заголовок №11"/>
    <w:basedOn w:val="a"/>
    <w:rsid w:val="00951F41"/>
    <w:pPr>
      <w:shd w:val="clear" w:color="auto" w:fill="FFFFFF"/>
      <w:suppressAutoHyphens/>
      <w:spacing w:after="60" w:line="240" w:lineRule="atLeast"/>
    </w:pPr>
    <w:rPr>
      <w:b/>
      <w:bCs/>
      <w:sz w:val="27"/>
      <w:szCs w:val="27"/>
      <w:lang w:val="x-none" w:eastAsia="ar-SA"/>
    </w:rPr>
  </w:style>
  <w:style w:type="paragraph" w:customStyle="1" w:styleId="30">
    <w:name w:val="Заголовок №3"/>
    <w:basedOn w:val="a"/>
    <w:rsid w:val="00951F41"/>
    <w:pPr>
      <w:shd w:val="clear" w:color="auto" w:fill="FFFFFF"/>
      <w:suppressAutoHyphens/>
      <w:spacing w:before="240" w:line="274" w:lineRule="exact"/>
      <w:ind w:firstLine="700"/>
      <w:jc w:val="both"/>
    </w:pPr>
    <w:rPr>
      <w:b/>
      <w:bCs/>
      <w:sz w:val="23"/>
      <w:szCs w:val="23"/>
      <w:lang w:val="x-none" w:eastAsia="ar-SA"/>
    </w:rPr>
  </w:style>
  <w:style w:type="paragraph" w:customStyle="1" w:styleId="221">
    <w:name w:val="Заголовок №2 (2)1"/>
    <w:basedOn w:val="a"/>
    <w:rsid w:val="00951F41"/>
    <w:pPr>
      <w:shd w:val="clear" w:color="auto" w:fill="FFFFFF"/>
      <w:suppressAutoHyphens/>
      <w:spacing w:before="240" w:line="274" w:lineRule="exact"/>
      <w:jc w:val="center"/>
    </w:pPr>
    <w:rPr>
      <w:b/>
      <w:bCs/>
      <w:sz w:val="27"/>
      <w:szCs w:val="27"/>
      <w:lang w:val="x-none" w:eastAsia="ar-SA"/>
    </w:rPr>
  </w:style>
  <w:style w:type="character" w:customStyle="1" w:styleId="22">
    <w:name w:val="Заголовок №2 (2)"/>
    <w:basedOn w:val="a0"/>
    <w:rsid w:val="00EB33CF"/>
    <w:rPr>
      <w:b/>
      <w:bCs/>
      <w:sz w:val="27"/>
      <w:szCs w:val="27"/>
      <w:lang w:eastAsia="ar-SA" w:bidi="ar-SA"/>
    </w:rPr>
  </w:style>
  <w:style w:type="paragraph" w:customStyle="1" w:styleId="14">
    <w:name w:val="Абзац списка1"/>
    <w:basedOn w:val="a"/>
    <w:rsid w:val="00EB33CF"/>
    <w:pPr>
      <w:suppressAutoHyphens/>
      <w:ind w:left="708"/>
    </w:pPr>
    <w:rPr>
      <w:rFonts w:ascii="Microsoft Sans Serif" w:hAnsi="Microsoft Sans Serif" w:cs="Microsoft Sans Serif"/>
      <w:color w:val="000000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DC3E9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C3E9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pple-converted-space">
    <w:name w:val="apple-converted-space"/>
    <w:basedOn w:val="a0"/>
    <w:rsid w:val="00FD5030"/>
  </w:style>
  <w:style w:type="paragraph" w:styleId="ab">
    <w:name w:val="Normal (Web)"/>
    <w:basedOn w:val="a"/>
    <w:uiPriority w:val="99"/>
    <w:rsid w:val="00FD5030"/>
    <w:pPr>
      <w:suppressAutoHyphens/>
      <w:spacing w:before="280" w:after="280"/>
    </w:pPr>
    <w:rPr>
      <w:lang w:eastAsia="ar-SA"/>
    </w:rPr>
  </w:style>
  <w:style w:type="character" w:styleId="ac">
    <w:name w:val="Strong"/>
    <w:basedOn w:val="a0"/>
    <w:uiPriority w:val="22"/>
    <w:qFormat/>
    <w:rsid w:val="00496D50"/>
    <w:rPr>
      <w:b/>
      <w:bCs/>
    </w:rPr>
  </w:style>
  <w:style w:type="character" w:customStyle="1" w:styleId="9pt">
    <w:name w:val="Основной текст + 9 pt"/>
    <w:rsid w:val="00BE408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u w:val="none"/>
      <w:shd w:val="clear" w:color="auto" w:fill="FFFFFF"/>
      <w:vertAlign w:val="baseline"/>
      <w:lang w:val="ru-RU"/>
    </w:rPr>
  </w:style>
  <w:style w:type="character" w:styleId="ad">
    <w:name w:val="Hyperlink"/>
    <w:basedOn w:val="a0"/>
    <w:uiPriority w:val="99"/>
    <w:unhideWhenUsed/>
    <w:rsid w:val="001A4E36"/>
    <w:rPr>
      <w:color w:val="0563C1" w:themeColor="hyperlink"/>
      <w:u w:val="single"/>
    </w:rPr>
  </w:style>
  <w:style w:type="table" w:customStyle="1" w:styleId="23">
    <w:name w:val="Сетка таблицы2"/>
    <w:basedOn w:val="a1"/>
    <w:next w:val="ae"/>
    <w:uiPriority w:val="59"/>
    <w:rsid w:val="000766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uiPriority w:val="39"/>
    <w:rsid w:val="000766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uiPriority w:val="1"/>
    <w:qFormat/>
    <w:rsid w:val="00AB13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6124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customStyle="1" w:styleId="c2">
    <w:name w:val="c2"/>
    <w:basedOn w:val="a"/>
    <w:rsid w:val="002C13B6"/>
    <w:pPr>
      <w:spacing w:before="100" w:beforeAutospacing="1" w:after="100" w:afterAutospacing="1"/>
    </w:pPr>
  </w:style>
  <w:style w:type="character" w:customStyle="1" w:styleId="c4">
    <w:name w:val="c4"/>
    <w:basedOn w:val="a0"/>
    <w:rsid w:val="002C13B6"/>
  </w:style>
  <w:style w:type="character" w:customStyle="1" w:styleId="c1">
    <w:name w:val="c1"/>
    <w:basedOn w:val="a0"/>
    <w:rsid w:val="002C13B6"/>
  </w:style>
  <w:style w:type="paragraph" w:styleId="af0">
    <w:name w:val="header"/>
    <w:basedOn w:val="a"/>
    <w:link w:val="af1"/>
    <w:uiPriority w:val="99"/>
    <w:unhideWhenUsed/>
    <w:rsid w:val="00C8123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C8123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laceholder Text"/>
    <w:basedOn w:val="a0"/>
    <w:uiPriority w:val="99"/>
    <w:semiHidden/>
    <w:rsid w:val="00FC5AF3"/>
    <w:rPr>
      <w:color w:val="808080"/>
    </w:rPr>
  </w:style>
  <w:style w:type="paragraph" w:customStyle="1" w:styleId="210">
    <w:name w:val="Заголовок 21"/>
    <w:basedOn w:val="a"/>
    <w:next w:val="a"/>
    <w:uiPriority w:val="9"/>
    <w:unhideWhenUsed/>
    <w:qFormat/>
    <w:rsid w:val="00D16541"/>
    <w:pPr>
      <w:keepNext/>
      <w:keepLines/>
      <w:spacing w:before="40" w:line="276" w:lineRule="auto"/>
      <w:outlineLvl w:val="1"/>
    </w:pPr>
    <w:rPr>
      <w:rFonts w:ascii="Calibri Light" w:hAnsi="Calibri Light"/>
      <w:color w:val="2E74B5"/>
      <w:sz w:val="26"/>
      <w:szCs w:val="26"/>
      <w:lang w:eastAsia="en-US"/>
    </w:rPr>
  </w:style>
  <w:style w:type="numbering" w:customStyle="1" w:styleId="15">
    <w:name w:val="Нет списка1"/>
    <w:next w:val="a2"/>
    <w:uiPriority w:val="99"/>
    <w:semiHidden/>
    <w:unhideWhenUsed/>
    <w:rsid w:val="00D16541"/>
  </w:style>
  <w:style w:type="character" w:customStyle="1" w:styleId="20">
    <w:name w:val="Заголовок 2 Знак"/>
    <w:basedOn w:val="a0"/>
    <w:link w:val="2"/>
    <w:uiPriority w:val="9"/>
    <w:rsid w:val="00D16541"/>
    <w:rPr>
      <w:rFonts w:ascii="Calibri Light" w:eastAsia="Times New Roman" w:hAnsi="Calibri Light" w:cs="Times New Roman"/>
      <w:color w:val="2E74B5"/>
      <w:sz w:val="26"/>
      <w:szCs w:val="26"/>
    </w:rPr>
  </w:style>
  <w:style w:type="table" w:customStyle="1" w:styleId="TableGrid">
    <w:name w:val="TableGrid"/>
    <w:rsid w:val="00D16541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11">
    <w:name w:val="Заголовок 2 Знак1"/>
    <w:basedOn w:val="a0"/>
    <w:uiPriority w:val="9"/>
    <w:semiHidden/>
    <w:rsid w:val="00D1654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65371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4650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2035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5809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8694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3600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6093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5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edsovet.su/dou/6812_palchikovye_igry_dlya_detey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jili-blog.ru/razvivayushhie-igry-i-zanyatiya-dlya-detej-2-3-let-podrobnyj-plan-konspekt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liveinternet.ru/users/5117382/post27414813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AE10BA-0B7B-4E47-9968-7B32EF857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6184</TotalTime>
  <Pages>40</Pages>
  <Words>11350</Words>
  <Characters>64695</Characters>
  <Application>Microsoft Office Word</Application>
  <DocSecurity>0</DocSecurity>
  <Lines>539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Ольга</cp:lastModifiedBy>
  <cp:revision>710</cp:revision>
  <cp:lastPrinted>2024-06-18T12:22:00Z</cp:lastPrinted>
  <dcterms:created xsi:type="dcterms:W3CDTF">2020-03-20T09:57:00Z</dcterms:created>
  <dcterms:modified xsi:type="dcterms:W3CDTF">2024-06-19T12:40:00Z</dcterms:modified>
</cp:coreProperties>
</file>